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D3A" w:rsidRDefault="00981D3A" w:rsidP="00291223">
      <w:pPr>
        <w:pStyle w:val="BodyText"/>
        <w:spacing w:after="0"/>
        <w:rPr>
          <w:b/>
          <w:bCs/>
          <w:sz w:val="24"/>
          <w:szCs w:val="24"/>
        </w:rPr>
      </w:pPr>
    </w:p>
    <w:p w:rsidR="00981D3A" w:rsidRDefault="00981D3A" w:rsidP="00291223">
      <w:pPr>
        <w:pStyle w:val="BodyText"/>
        <w:spacing w:after="0"/>
        <w:rPr>
          <w:b/>
          <w:bCs/>
          <w:sz w:val="24"/>
          <w:szCs w:val="24"/>
        </w:rPr>
      </w:pPr>
    </w:p>
    <w:p w:rsidR="00981D3A" w:rsidRDefault="00981D3A" w:rsidP="00291223">
      <w:pPr>
        <w:pStyle w:val="BodyText"/>
        <w:spacing w:after="0"/>
        <w:rPr>
          <w:b/>
          <w:bCs/>
          <w:sz w:val="24"/>
          <w:szCs w:val="24"/>
        </w:rPr>
      </w:pPr>
    </w:p>
    <w:p w:rsidR="00981D3A" w:rsidRDefault="00981D3A" w:rsidP="00291223">
      <w:pPr>
        <w:pStyle w:val="BodyText"/>
        <w:spacing w:after="0"/>
        <w:rPr>
          <w:b/>
          <w:bCs/>
          <w:sz w:val="24"/>
          <w:szCs w:val="24"/>
        </w:rPr>
      </w:pPr>
    </w:p>
    <w:p w:rsidR="00981D3A" w:rsidRDefault="00981D3A" w:rsidP="00291223">
      <w:pPr>
        <w:pStyle w:val="BodyText"/>
        <w:spacing w:after="0"/>
        <w:rPr>
          <w:b/>
          <w:bCs/>
          <w:sz w:val="24"/>
          <w:szCs w:val="24"/>
        </w:rPr>
      </w:pPr>
    </w:p>
    <w:p w:rsidR="00981D3A" w:rsidRDefault="00981D3A" w:rsidP="00291223">
      <w:pPr>
        <w:pStyle w:val="BodyText"/>
        <w:spacing w:after="0"/>
        <w:rPr>
          <w:b/>
          <w:bCs/>
          <w:sz w:val="24"/>
          <w:szCs w:val="24"/>
        </w:rPr>
      </w:pPr>
    </w:p>
    <w:p w:rsidR="00981D3A" w:rsidRDefault="00981D3A" w:rsidP="00291223">
      <w:pPr>
        <w:pStyle w:val="BodyText"/>
        <w:spacing w:after="0"/>
        <w:rPr>
          <w:b/>
          <w:bCs/>
          <w:sz w:val="24"/>
          <w:szCs w:val="24"/>
        </w:rPr>
      </w:pPr>
    </w:p>
    <w:p w:rsidR="00981D3A" w:rsidRDefault="00981D3A" w:rsidP="00291223">
      <w:pPr>
        <w:pStyle w:val="BodyText"/>
        <w:spacing w:after="0"/>
        <w:rPr>
          <w:b/>
          <w:bCs/>
          <w:sz w:val="24"/>
          <w:szCs w:val="24"/>
        </w:rPr>
      </w:pPr>
    </w:p>
    <w:p w:rsidR="00981D3A" w:rsidRDefault="00981D3A" w:rsidP="00E814FF">
      <w:pPr>
        <w:pStyle w:val="BodyText"/>
        <w:spacing w:after="0"/>
        <w:jc w:val="center"/>
        <w:rPr>
          <w:b/>
          <w:bCs/>
          <w:sz w:val="24"/>
          <w:szCs w:val="24"/>
        </w:rPr>
      </w:pPr>
      <w:r w:rsidRPr="00291223">
        <w:rPr>
          <w:b/>
          <w:bCs/>
          <w:sz w:val="24"/>
          <w:szCs w:val="24"/>
        </w:rPr>
        <w:t>Ход урока</w:t>
      </w:r>
    </w:p>
    <w:p w:rsidR="00981D3A" w:rsidRPr="00C60354" w:rsidRDefault="00981D3A" w:rsidP="00C60354">
      <w:pPr>
        <w:pStyle w:val="BodyText"/>
        <w:spacing w:after="0"/>
        <w:rPr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86"/>
        <w:gridCol w:w="130"/>
        <w:gridCol w:w="4291"/>
        <w:gridCol w:w="2834"/>
        <w:gridCol w:w="2006"/>
        <w:gridCol w:w="5612"/>
      </w:tblGrid>
      <w:tr w:rsidR="00981D3A" w:rsidRPr="00EB6FFA" w:rsidTr="00747EB2">
        <w:trPr>
          <w:tblHeader/>
        </w:trPr>
        <w:tc>
          <w:tcPr>
            <w:tcW w:w="1602" w:type="pct"/>
            <w:gridSpan w:val="4"/>
            <w:shd w:val="clear" w:color="auto" w:fill="999999"/>
          </w:tcPr>
          <w:p w:rsidR="00981D3A" w:rsidRPr="00EB6FFA" w:rsidRDefault="00981D3A" w:rsidP="00747E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6FFA">
              <w:rPr>
                <w:rFonts w:ascii="Times New Roman" w:hAnsi="Times New Roman"/>
                <w:b/>
                <w:sz w:val="20"/>
                <w:szCs w:val="20"/>
              </w:rPr>
              <w:t>Этапы урока</w:t>
            </w:r>
          </w:p>
        </w:tc>
        <w:tc>
          <w:tcPr>
            <w:tcW w:w="921" w:type="pct"/>
            <w:shd w:val="clear" w:color="auto" w:fill="999999"/>
          </w:tcPr>
          <w:p w:rsidR="00981D3A" w:rsidRPr="00EB6FFA" w:rsidRDefault="00981D3A" w:rsidP="00747EB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6FFA">
              <w:rPr>
                <w:rFonts w:ascii="Times New Roman" w:hAnsi="Times New Roman"/>
                <w:b/>
                <w:sz w:val="20"/>
                <w:szCs w:val="20"/>
              </w:rPr>
              <w:t>Деятельность педагога</w:t>
            </w:r>
          </w:p>
        </w:tc>
        <w:tc>
          <w:tcPr>
            <w:tcW w:w="2477" w:type="pct"/>
            <w:gridSpan w:val="2"/>
            <w:shd w:val="clear" w:color="auto" w:fill="999999"/>
          </w:tcPr>
          <w:p w:rsidR="00981D3A" w:rsidRPr="00EB6FFA" w:rsidRDefault="00981D3A" w:rsidP="00747EB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6FFA">
              <w:rPr>
                <w:rFonts w:ascii="Times New Roman" w:hAnsi="Times New Roman"/>
                <w:b/>
                <w:sz w:val="20"/>
                <w:szCs w:val="20"/>
              </w:rPr>
              <w:t>Деятельность обучающихся</w:t>
            </w:r>
          </w:p>
        </w:tc>
      </w:tr>
      <w:tr w:rsidR="00981D3A" w:rsidRPr="00EB6FFA" w:rsidTr="00747EB2">
        <w:trPr>
          <w:trHeight w:val="315"/>
        </w:trPr>
        <w:tc>
          <w:tcPr>
            <w:tcW w:w="165" w:type="pct"/>
            <w:gridSpan w:val="2"/>
            <w:vMerge w:val="restart"/>
            <w:textDirection w:val="btLr"/>
          </w:tcPr>
          <w:p w:rsidR="00981D3A" w:rsidRPr="00EB6FFA" w:rsidRDefault="00981D3A" w:rsidP="00747EB2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EB6FFA">
              <w:rPr>
                <w:rFonts w:ascii="Times New Roman" w:hAnsi="Times New Roman"/>
                <w:b/>
                <w:bCs/>
              </w:rPr>
              <w:t>Мотивационно-целевой этап</w:t>
            </w:r>
          </w:p>
        </w:tc>
        <w:tc>
          <w:tcPr>
            <w:tcW w:w="1437" w:type="pct"/>
            <w:gridSpan w:val="2"/>
            <w:vMerge w:val="restart"/>
          </w:tcPr>
          <w:p w:rsidR="00981D3A" w:rsidRPr="00EB6FFA" w:rsidRDefault="00981D3A" w:rsidP="000A2AC7">
            <w:pPr>
              <w:rPr>
                <w:rFonts w:ascii="Times New Roman" w:hAnsi="Times New Roman"/>
                <w:b/>
                <w:bCs/>
              </w:rPr>
            </w:pPr>
            <w:smartTag w:uri="urn:schemas-microsoft-com:office:smarttags" w:element="place">
              <w:r w:rsidRPr="00EB6FFA">
                <w:rPr>
                  <w:rFonts w:ascii="Times New Roman" w:hAnsi="Times New Roman"/>
                  <w:b/>
                  <w:bCs/>
                  <w:lang w:val="en-US"/>
                </w:rPr>
                <w:t>I</w:t>
              </w:r>
              <w:r w:rsidRPr="00EB6FFA">
                <w:rPr>
                  <w:rFonts w:ascii="Times New Roman" w:hAnsi="Times New Roman"/>
                  <w:b/>
                  <w:bCs/>
                </w:rPr>
                <w:t>.</w:t>
              </w:r>
            </w:smartTag>
            <w:r w:rsidRPr="00EB6FFA">
              <w:rPr>
                <w:rFonts w:ascii="Times New Roman" w:hAnsi="Times New Roman"/>
                <w:b/>
                <w:bCs/>
              </w:rPr>
              <w:t xml:space="preserve"> Организационный момент </w:t>
            </w:r>
          </w:p>
          <w:p w:rsidR="00981D3A" w:rsidRPr="00EB6FFA" w:rsidRDefault="00981D3A" w:rsidP="000A2AC7">
            <w:pPr>
              <w:jc w:val="both"/>
              <w:rPr>
                <w:rFonts w:ascii="Times New Roman" w:hAnsi="Times New Roman"/>
              </w:rPr>
            </w:pPr>
            <w:r w:rsidRPr="00EB6FFA">
              <w:rPr>
                <w:rFonts w:ascii="Times New Roman" w:hAnsi="Times New Roman"/>
                <w:b/>
                <w:bCs/>
              </w:rPr>
              <w:t>Цель этапа:</w:t>
            </w:r>
            <w:r w:rsidRPr="00EB6FFA">
              <w:rPr>
                <w:rFonts w:ascii="Times New Roman" w:hAnsi="Times New Roman"/>
              </w:rPr>
              <w:t xml:space="preserve">  </w:t>
            </w:r>
          </w:p>
          <w:p w:rsidR="00981D3A" w:rsidRPr="00EB6FFA" w:rsidRDefault="00981D3A" w:rsidP="00291223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6FFA">
              <w:rPr>
                <w:rFonts w:ascii="Times New Roman" w:hAnsi="Times New Roman"/>
                <w:color w:val="000000"/>
              </w:rPr>
              <w:t>настроить учащихся к учебной деятельности</w:t>
            </w:r>
            <w:r w:rsidRPr="00EB6FFA">
              <w:rPr>
                <w:rFonts w:ascii="Times New Roman" w:hAnsi="Times New Roman"/>
              </w:rPr>
              <w:t xml:space="preserve"> и на получение новых знаний</w:t>
            </w:r>
          </w:p>
          <w:p w:rsidR="00981D3A" w:rsidRPr="00EB6FFA" w:rsidRDefault="00981D3A" w:rsidP="00291223">
            <w:pPr>
              <w:numPr>
                <w:ilvl w:val="0"/>
                <w:numId w:val="19"/>
              </w:numPr>
              <w:tabs>
                <w:tab w:val="left" w:pos="-180"/>
                <w:tab w:val="left" w:pos="7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6FFA">
              <w:rPr>
                <w:rFonts w:ascii="Times New Roman" w:hAnsi="Times New Roman"/>
              </w:rPr>
              <w:t>создать условия для мотивации у ученика внутренней потребности включения в учебный процесс</w:t>
            </w:r>
          </w:p>
        </w:tc>
        <w:tc>
          <w:tcPr>
            <w:tcW w:w="921" w:type="pct"/>
            <w:vMerge w:val="restart"/>
          </w:tcPr>
          <w:p w:rsidR="00981D3A" w:rsidRPr="00291223" w:rsidRDefault="00981D3A" w:rsidP="00291223">
            <w:pPr>
              <w:pStyle w:val="BodyText"/>
              <w:numPr>
                <w:ilvl w:val="0"/>
                <w:numId w:val="14"/>
              </w:numPr>
              <w:tabs>
                <w:tab w:val="left" w:pos="71"/>
              </w:tabs>
              <w:spacing w:after="0"/>
              <w:rPr>
                <w:sz w:val="24"/>
                <w:szCs w:val="24"/>
              </w:rPr>
            </w:pPr>
            <w:r w:rsidRPr="00291223">
              <w:rPr>
                <w:sz w:val="24"/>
                <w:szCs w:val="24"/>
              </w:rPr>
              <w:t>приветствие</w:t>
            </w:r>
          </w:p>
          <w:p w:rsidR="00981D3A" w:rsidRPr="00291223" w:rsidRDefault="00981D3A" w:rsidP="00291223">
            <w:pPr>
              <w:pStyle w:val="BodyText"/>
              <w:numPr>
                <w:ilvl w:val="0"/>
                <w:numId w:val="14"/>
              </w:numPr>
              <w:tabs>
                <w:tab w:val="left" w:pos="71"/>
              </w:tabs>
              <w:spacing w:after="0"/>
              <w:rPr>
                <w:sz w:val="24"/>
                <w:szCs w:val="24"/>
              </w:rPr>
            </w:pPr>
            <w:r w:rsidRPr="00291223">
              <w:rPr>
                <w:sz w:val="24"/>
                <w:szCs w:val="24"/>
              </w:rPr>
              <w:t>проверка явки учащихся</w:t>
            </w:r>
          </w:p>
          <w:p w:rsidR="00981D3A" w:rsidRPr="00291223" w:rsidRDefault="00981D3A" w:rsidP="00291223">
            <w:pPr>
              <w:pStyle w:val="BodyText"/>
              <w:numPr>
                <w:ilvl w:val="0"/>
                <w:numId w:val="14"/>
              </w:numPr>
              <w:tabs>
                <w:tab w:val="left" w:pos="71"/>
              </w:tabs>
              <w:spacing w:after="0"/>
              <w:rPr>
                <w:sz w:val="24"/>
                <w:szCs w:val="24"/>
              </w:rPr>
            </w:pPr>
            <w:r w:rsidRPr="00291223">
              <w:rPr>
                <w:sz w:val="24"/>
                <w:szCs w:val="24"/>
              </w:rPr>
              <w:t>заполнение  учителем классного журнала</w:t>
            </w:r>
          </w:p>
          <w:p w:rsidR="00981D3A" w:rsidRPr="00291223" w:rsidRDefault="00981D3A" w:rsidP="00291223">
            <w:pPr>
              <w:pStyle w:val="BodyText"/>
              <w:numPr>
                <w:ilvl w:val="0"/>
                <w:numId w:val="14"/>
              </w:numPr>
              <w:tabs>
                <w:tab w:val="left" w:pos="71"/>
              </w:tabs>
              <w:spacing w:after="0"/>
              <w:rPr>
                <w:i/>
                <w:iCs/>
                <w:sz w:val="24"/>
                <w:szCs w:val="24"/>
              </w:rPr>
            </w:pPr>
            <w:r w:rsidRPr="00291223">
              <w:rPr>
                <w:sz w:val="24"/>
                <w:szCs w:val="24"/>
              </w:rPr>
              <w:t xml:space="preserve">проверка готовности учащихся к уроку </w:t>
            </w:r>
          </w:p>
          <w:p w:rsidR="00981D3A" w:rsidRPr="00291223" w:rsidRDefault="00981D3A" w:rsidP="00291223">
            <w:pPr>
              <w:pStyle w:val="BodyText"/>
              <w:numPr>
                <w:ilvl w:val="0"/>
                <w:numId w:val="14"/>
              </w:numPr>
              <w:tabs>
                <w:tab w:val="left" w:pos="71"/>
              </w:tabs>
              <w:spacing w:after="0"/>
              <w:rPr>
                <w:sz w:val="24"/>
                <w:szCs w:val="24"/>
              </w:rPr>
            </w:pPr>
            <w:r w:rsidRPr="00291223">
              <w:rPr>
                <w:sz w:val="24"/>
                <w:szCs w:val="24"/>
              </w:rPr>
              <w:t>настрой учащихся на работу</w:t>
            </w:r>
          </w:p>
          <w:p w:rsidR="00981D3A" w:rsidRPr="00291223" w:rsidRDefault="00981D3A" w:rsidP="00291223">
            <w:pPr>
              <w:pStyle w:val="BodyText"/>
              <w:numPr>
                <w:ilvl w:val="0"/>
                <w:numId w:val="14"/>
              </w:numPr>
              <w:tabs>
                <w:tab w:val="left" w:pos="71"/>
              </w:tabs>
              <w:spacing w:after="0"/>
              <w:jc w:val="both"/>
              <w:rPr>
                <w:sz w:val="24"/>
                <w:szCs w:val="24"/>
              </w:rPr>
            </w:pPr>
            <w:r w:rsidRPr="00291223">
              <w:rPr>
                <w:sz w:val="24"/>
                <w:szCs w:val="24"/>
              </w:rPr>
              <w:t xml:space="preserve">доведение до учащихся плана урока </w:t>
            </w:r>
          </w:p>
          <w:p w:rsidR="00981D3A" w:rsidRPr="00EB6FFA" w:rsidRDefault="00981D3A" w:rsidP="000A2A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52" w:type="pct"/>
            <w:vMerge w:val="restart"/>
          </w:tcPr>
          <w:p w:rsidR="00981D3A" w:rsidRPr="00EB6FFA" w:rsidRDefault="00981D3A" w:rsidP="000A2AC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B6FFA">
              <w:rPr>
                <w:rFonts w:ascii="Times New Roman" w:hAnsi="Times New Roman"/>
                <w:b/>
                <w:bCs/>
                <w:sz w:val="20"/>
                <w:szCs w:val="20"/>
              </w:rPr>
              <w:t>Личностные УУД</w:t>
            </w:r>
          </w:p>
          <w:p w:rsidR="00981D3A" w:rsidRPr="00EB6FFA" w:rsidRDefault="00981D3A" w:rsidP="000A2AC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25" w:type="pct"/>
          </w:tcPr>
          <w:p w:rsidR="00981D3A" w:rsidRPr="00EB6FFA" w:rsidRDefault="00981D3A" w:rsidP="000A2AC7">
            <w:pPr>
              <w:jc w:val="both"/>
              <w:rPr>
                <w:rFonts w:ascii="Times New Roman" w:hAnsi="Times New Roman"/>
                <w:color w:val="000000"/>
              </w:rPr>
            </w:pPr>
            <w:r w:rsidRPr="00EB6FFA">
              <w:rPr>
                <w:rFonts w:ascii="Times New Roman" w:hAnsi="Times New Roman"/>
                <w:b/>
                <w:bCs/>
                <w:color w:val="000000"/>
              </w:rPr>
              <w:t>Осуществляемые действия:</w:t>
            </w:r>
            <w:r w:rsidRPr="00EB6FFA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981D3A" w:rsidRPr="00EB6FFA" w:rsidRDefault="00981D3A" w:rsidP="00291223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B6FFA">
              <w:rPr>
                <w:rFonts w:ascii="Times New Roman" w:hAnsi="Times New Roman"/>
                <w:color w:val="000000"/>
              </w:rPr>
              <w:t>эмоциональный настрой на урок и т.д.</w:t>
            </w:r>
          </w:p>
        </w:tc>
      </w:tr>
      <w:tr w:rsidR="00981D3A" w:rsidRPr="00EB6FFA" w:rsidTr="00747EB2">
        <w:trPr>
          <w:trHeight w:val="315"/>
        </w:trPr>
        <w:tc>
          <w:tcPr>
            <w:tcW w:w="165" w:type="pct"/>
            <w:gridSpan w:val="2"/>
            <w:vMerge/>
            <w:textDirection w:val="btLr"/>
          </w:tcPr>
          <w:p w:rsidR="00981D3A" w:rsidRPr="00EB6FFA" w:rsidRDefault="00981D3A" w:rsidP="000A2AC7">
            <w:pPr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37" w:type="pct"/>
            <w:gridSpan w:val="2"/>
            <w:vMerge/>
          </w:tcPr>
          <w:p w:rsidR="00981D3A" w:rsidRPr="00EB6FFA" w:rsidRDefault="00981D3A" w:rsidP="000A2AC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21" w:type="pct"/>
            <w:vMerge/>
          </w:tcPr>
          <w:p w:rsidR="00981D3A" w:rsidRPr="00291223" w:rsidRDefault="00981D3A" w:rsidP="00291223">
            <w:pPr>
              <w:pStyle w:val="BodyText"/>
              <w:numPr>
                <w:ilvl w:val="0"/>
                <w:numId w:val="14"/>
              </w:numPr>
              <w:tabs>
                <w:tab w:val="left" w:pos="71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652" w:type="pct"/>
            <w:vMerge/>
          </w:tcPr>
          <w:p w:rsidR="00981D3A" w:rsidRPr="00EB6FFA" w:rsidRDefault="00981D3A" w:rsidP="000A2AC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25" w:type="pct"/>
          </w:tcPr>
          <w:p w:rsidR="00981D3A" w:rsidRPr="00291223" w:rsidRDefault="00981D3A" w:rsidP="000A2AC7">
            <w:pPr>
              <w:pStyle w:val="Pa17"/>
              <w:rPr>
                <w:rFonts w:ascii="Times New Roman" w:hAnsi="Times New Roman"/>
                <w:color w:val="000000"/>
              </w:rPr>
            </w:pPr>
            <w:r w:rsidRPr="00291223">
              <w:rPr>
                <w:rFonts w:ascii="Times New Roman" w:hAnsi="Times New Roman"/>
                <w:b/>
                <w:bCs/>
                <w:color w:val="000000"/>
              </w:rPr>
              <w:t>Формируемые способы деятельности:</w:t>
            </w:r>
            <w:r w:rsidRPr="00291223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981D3A" w:rsidRPr="00291223" w:rsidRDefault="00981D3A" w:rsidP="00291223">
            <w:pPr>
              <w:pStyle w:val="Pa17"/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291223">
              <w:rPr>
                <w:rFonts w:ascii="Times New Roman" w:hAnsi="Times New Roman"/>
                <w:color w:val="000000"/>
              </w:rPr>
              <w:t>проявление эмоционального отношения в учебно-познавательной деятельности и т.д.</w:t>
            </w:r>
          </w:p>
        </w:tc>
      </w:tr>
      <w:tr w:rsidR="00981D3A" w:rsidRPr="00EB6FFA" w:rsidTr="00747EB2">
        <w:trPr>
          <w:trHeight w:val="308"/>
        </w:trPr>
        <w:tc>
          <w:tcPr>
            <w:tcW w:w="165" w:type="pct"/>
            <w:gridSpan w:val="2"/>
            <w:vMerge/>
            <w:textDirection w:val="btLr"/>
          </w:tcPr>
          <w:p w:rsidR="00981D3A" w:rsidRPr="00EB6FFA" w:rsidRDefault="00981D3A" w:rsidP="000A2AC7">
            <w:pPr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37" w:type="pct"/>
            <w:gridSpan w:val="2"/>
            <w:vMerge/>
          </w:tcPr>
          <w:p w:rsidR="00981D3A" w:rsidRPr="00EB6FFA" w:rsidRDefault="00981D3A" w:rsidP="000A2AC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21" w:type="pct"/>
            <w:vMerge/>
          </w:tcPr>
          <w:p w:rsidR="00981D3A" w:rsidRPr="00291223" w:rsidRDefault="00981D3A" w:rsidP="00291223">
            <w:pPr>
              <w:pStyle w:val="BodyText"/>
              <w:numPr>
                <w:ilvl w:val="0"/>
                <w:numId w:val="14"/>
              </w:numPr>
              <w:tabs>
                <w:tab w:val="left" w:pos="71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652" w:type="pct"/>
            <w:vMerge w:val="restart"/>
          </w:tcPr>
          <w:p w:rsidR="00981D3A" w:rsidRPr="00EB6FFA" w:rsidRDefault="00981D3A" w:rsidP="000A2AC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B6FFA">
              <w:rPr>
                <w:rFonts w:ascii="Times New Roman" w:hAnsi="Times New Roman"/>
                <w:b/>
                <w:bCs/>
                <w:sz w:val="20"/>
                <w:szCs w:val="20"/>
              </w:rPr>
              <w:t>Познавательные УУД</w:t>
            </w:r>
          </w:p>
        </w:tc>
        <w:tc>
          <w:tcPr>
            <w:tcW w:w="1825" w:type="pct"/>
          </w:tcPr>
          <w:p w:rsidR="00981D3A" w:rsidRPr="00EB6FFA" w:rsidRDefault="00981D3A" w:rsidP="000A2AC7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EB6FFA">
              <w:rPr>
                <w:rFonts w:ascii="Times New Roman" w:hAnsi="Times New Roman"/>
                <w:b/>
                <w:bCs/>
                <w:color w:val="000000"/>
              </w:rPr>
              <w:t xml:space="preserve">Осуществляемые действия: </w:t>
            </w:r>
          </w:p>
          <w:p w:rsidR="00981D3A" w:rsidRPr="00291223" w:rsidRDefault="00981D3A" w:rsidP="00291223">
            <w:pPr>
              <w:pStyle w:val="Pa20"/>
              <w:numPr>
                <w:ilvl w:val="0"/>
                <w:numId w:val="14"/>
              </w:numPr>
              <w:rPr>
                <w:rFonts w:ascii="Times New Roman" w:hAnsi="Times New Roman"/>
                <w:color w:val="000000"/>
              </w:rPr>
            </w:pPr>
            <w:r w:rsidRPr="00291223">
              <w:rPr>
                <w:rFonts w:ascii="Times New Roman" w:hAnsi="Times New Roman"/>
                <w:color w:val="000000"/>
              </w:rPr>
              <w:t xml:space="preserve">активное слушание </w:t>
            </w:r>
          </w:p>
          <w:p w:rsidR="00981D3A" w:rsidRPr="00291223" w:rsidRDefault="00981D3A" w:rsidP="00291223">
            <w:pPr>
              <w:pStyle w:val="Pa20"/>
              <w:numPr>
                <w:ilvl w:val="0"/>
                <w:numId w:val="14"/>
              </w:numPr>
              <w:rPr>
                <w:rFonts w:ascii="Times New Roman" w:hAnsi="Times New Roman"/>
                <w:color w:val="000000"/>
              </w:rPr>
            </w:pPr>
            <w:r w:rsidRPr="00291223">
              <w:rPr>
                <w:rFonts w:ascii="Times New Roman" w:hAnsi="Times New Roman"/>
                <w:color w:val="000000"/>
              </w:rPr>
              <w:t>выдвижение  предположений о теме урока и т.д.</w:t>
            </w:r>
          </w:p>
        </w:tc>
      </w:tr>
      <w:tr w:rsidR="00981D3A" w:rsidRPr="00EB6FFA" w:rsidTr="00747EB2">
        <w:trPr>
          <w:trHeight w:val="307"/>
        </w:trPr>
        <w:tc>
          <w:tcPr>
            <w:tcW w:w="165" w:type="pct"/>
            <w:gridSpan w:val="2"/>
            <w:vMerge/>
            <w:textDirection w:val="btLr"/>
          </w:tcPr>
          <w:p w:rsidR="00981D3A" w:rsidRPr="00EB6FFA" w:rsidRDefault="00981D3A" w:rsidP="000A2AC7">
            <w:pPr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37" w:type="pct"/>
            <w:gridSpan w:val="2"/>
            <w:vMerge/>
          </w:tcPr>
          <w:p w:rsidR="00981D3A" w:rsidRPr="00EB6FFA" w:rsidRDefault="00981D3A" w:rsidP="000A2AC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21" w:type="pct"/>
            <w:vMerge/>
          </w:tcPr>
          <w:p w:rsidR="00981D3A" w:rsidRPr="00291223" w:rsidRDefault="00981D3A" w:rsidP="00291223">
            <w:pPr>
              <w:pStyle w:val="BodyText"/>
              <w:numPr>
                <w:ilvl w:val="0"/>
                <w:numId w:val="14"/>
              </w:numPr>
              <w:tabs>
                <w:tab w:val="left" w:pos="71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652" w:type="pct"/>
            <w:vMerge/>
          </w:tcPr>
          <w:p w:rsidR="00981D3A" w:rsidRPr="00EB6FFA" w:rsidRDefault="00981D3A" w:rsidP="000A2AC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25" w:type="pct"/>
          </w:tcPr>
          <w:p w:rsidR="00981D3A" w:rsidRPr="00291223" w:rsidRDefault="00981D3A" w:rsidP="000A2AC7">
            <w:pPr>
              <w:pStyle w:val="Pa17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291223">
              <w:rPr>
                <w:rFonts w:ascii="Times New Roman" w:hAnsi="Times New Roman"/>
                <w:b/>
                <w:bCs/>
                <w:color w:val="000000"/>
              </w:rPr>
              <w:t>Формируемые способы деятельности:</w:t>
            </w:r>
          </w:p>
          <w:p w:rsidR="00981D3A" w:rsidRPr="00291223" w:rsidRDefault="00981D3A" w:rsidP="00291223">
            <w:pPr>
              <w:pStyle w:val="Default"/>
              <w:numPr>
                <w:ilvl w:val="0"/>
                <w:numId w:val="31"/>
              </w:numPr>
              <w:jc w:val="both"/>
            </w:pPr>
            <w:r w:rsidRPr="00291223">
              <w:t>формулирование собственных  ожиданий</w:t>
            </w:r>
          </w:p>
        </w:tc>
      </w:tr>
      <w:tr w:rsidR="00981D3A" w:rsidRPr="00EB6FFA" w:rsidTr="00747EB2">
        <w:trPr>
          <w:trHeight w:val="405"/>
        </w:trPr>
        <w:tc>
          <w:tcPr>
            <w:tcW w:w="165" w:type="pct"/>
            <w:gridSpan w:val="2"/>
            <w:vMerge/>
            <w:textDirection w:val="btLr"/>
          </w:tcPr>
          <w:p w:rsidR="00981D3A" w:rsidRPr="00EB6FFA" w:rsidRDefault="00981D3A" w:rsidP="000A2AC7">
            <w:pPr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37" w:type="pct"/>
            <w:gridSpan w:val="2"/>
            <w:vMerge/>
          </w:tcPr>
          <w:p w:rsidR="00981D3A" w:rsidRPr="00EB6FFA" w:rsidRDefault="00981D3A" w:rsidP="000A2AC7">
            <w:pPr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921" w:type="pct"/>
            <w:vMerge/>
          </w:tcPr>
          <w:p w:rsidR="00981D3A" w:rsidRPr="00291223" w:rsidRDefault="00981D3A" w:rsidP="00291223">
            <w:pPr>
              <w:pStyle w:val="BodyText"/>
              <w:numPr>
                <w:ilvl w:val="0"/>
                <w:numId w:val="14"/>
              </w:numPr>
              <w:tabs>
                <w:tab w:val="left" w:pos="71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652" w:type="pct"/>
            <w:vMerge w:val="restart"/>
          </w:tcPr>
          <w:p w:rsidR="00981D3A" w:rsidRPr="00EB6FFA" w:rsidRDefault="00981D3A" w:rsidP="000A2AC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B6FFA">
              <w:rPr>
                <w:rFonts w:ascii="Times New Roman" w:hAnsi="Times New Roman"/>
                <w:b/>
                <w:bCs/>
                <w:sz w:val="20"/>
                <w:szCs w:val="20"/>
              </w:rPr>
              <w:t>Коммуникативные УУД</w:t>
            </w:r>
          </w:p>
        </w:tc>
        <w:tc>
          <w:tcPr>
            <w:tcW w:w="1825" w:type="pct"/>
          </w:tcPr>
          <w:p w:rsidR="00981D3A" w:rsidRPr="00291223" w:rsidRDefault="00981D3A" w:rsidP="000A2AC7">
            <w:pPr>
              <w:pStyle w:val="Default"/>
              <w:jc w:val="both"/>
            </w:pPr>
            <w:r w:rsidRPr="00291223">
              <w:rPr>
                <w:b/>
                <w:bCs/>
              </w:rPr>
              <w:t>Осуществляемые действия:</w:t>
            </w:r>
            <w:r w:rsidRPr="00291223">
              <w:t xml:space="preserve"> </w:t>
            </w:r>
          </w:p>
          <w:p w:rsidR="00981D3A" w:rsidRPr="00291223" w:rsidRDefault="00981D3A" w:rsidP="00291223">
            <w:pPr>
              <w:pStyle w:val="Default"/>
              <w:numPr>
                <w:ilvl w:val="0"/>
                <w:numId w:val="14"/>
              </w:numPr>
              <w:jc w:val="both"/>
            </w:pPr>
            <w:r w:rsidRPr="00291223">
              <w:t>слушание собеседника</w:t>
            </w:r>
          </w:p>
        </w:tc>
      </w:tr>
      <w:tr w:rsidR="00981D3A" w:rsidRPr="00EB6FFA" w:rsidTr="00747EB2">
        <w:trPr>
          <w:trHeight w:val="405"/>
        </w:trPr>
        <w:tc>
          <w:tcPr>
            <w:tcW w:w="165" w:type="pct"/>
            <w:gridSpan w:val="2"/>
            <w:vMerge/>
            <w:textDirection w:val="btLr"/>
          </w:tcPr>
          <w:p w:rsidR="00981D3A" w:rsidRPr="00EB6FFA" w:rsidRDefault="00981D3A" w:rsidP="000A2AC7">
            <w:pPr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37" w:type="pct"/>
            <w:gridSpan w:val="2"/>
            <w:vMerge/>
          </w:tcPr>
          <w:p w:rsidR="00981D3A" w:rsidRPr="00EB6FFA" w:rsidRDefault="00981D3A" w:rsidP="000A2AC7">
            <w:pPr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921" w:type="pct"/>
            <w:vMerge/>
          </w:tcPr>
          <w:p w:rsidR="00981D3A" w:rsidRPr="00291223" w:rsidRDefault="00981D3A" w:rsidP="00291223">
            <w:pPr>
              <w:pStyle w:val="BodyText"/>
              <w:numPr>
                <w:ilvl w:val="0"/>
                <w:numId w:val="14"/>
              </w:numPr>
              <w:tabs>
                <w:tab w:val="left" w:pos="71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652" w:type="pct"/>
            <w:vMerge/>
          </w:tcPr>
          <w:p w:rsidR="00981D3A" w:rsidRPr="00EB6FFA" w:rsidRDefault="00981D3A" w:rsidP="000A2AC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25" w:type="pct"/>
          </w:tcPr>
          <w:p w:rsidR="00981D3A" w:rsidRPr="00291223" w:rsidRDefault="00981D3A" w:rsidP="000A2AC7">
            <w:pPr>
              <w:pStyle w:val="Pa17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291223">
              <w:rPr>
                <w:rFonts w:ascii="Times New Roman" w:hAnsi="Times New Roman"/>
                <w:b/>
                <w:bCs/>
                <w:color w:val="000000"/>
              </w:rPr>
              <w:t>Формируемые способы деятельности:</w:t>
            </w:r>
          </w:p>
          <w:p w:rsidR="00981D3A" w:rsidRPr="00291223" w:rsidRDefault="00981D3A" w:rsidP="00291223">
            <w:pPr>
              <w:pStyle w:val="Default"/>
              <w:numPr>
                <w:ilvl w:val="0"/>
                <w:numId w:val="14"/>
              </w:numPr>
              <w:jc w:val="both"/>
            </w:pPr>
            <w:r w:rsidRPr="00291223">
              <w:t>построение понятных для собеседника высказываний</w:t>
            </w:r>
          </w:p>
        </w:tc>
      </w:tr>
      <w:tr w:rsidR="00981D3A" w:rsidRPr="00EB6FFA" w:rsidTr="00747EB2">
        <w:trPr>
          <w:trHeight w:val="593"/>
        </w:trPr>
        <w:tc>
          <w:tcPr>
            <w:tcW w:w="165" w:type="pct"/>
            <w:gridSpan w:val="2"/>
            <w:vMerge/>
          </w:tcPr>
          <w:p w:rsidR="00981D3A" w:rsidRPr="00EB6FFA" w:rsidRDefault="00981D3A" w:rsidP="000A2A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pct"/>
            <w:gridSpan w:val="2"/>
            <w:vMerge w:val="restart"/>
          </w:tcPr>
          <w:p w:rsidR="00981D3A" w:rsidRPr="00291223" w:rsidRDefault="00981D3A" w:rsidP="000A2AC7">
            <w:pPr>
              <w:pStyle w:val="BodyText"/>
              <w:widowControl w:val="0"/>
              <w:tabs>
                <w:tab w:val="left" w:pos="34"/>
              </w:tabs>
              <w:suppressAutoHyphens/>
              <w:spacing w:after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91223">
              <w:rPr>
                <w:b/>
                <w:bCs/>
                <w:sz w:val="24"/>
                <w:szCs w:val="24"/>
                <w:lang w:val="en-US"/>
              </w:rPr>
              <w:t>II</w:t>
            </w:r>
            <w:r w:rsidRPr="00291223">
              <w:rPr>
                <w:b/>
                <w:bCs/>
                <w:sz w:val="24"/>
                <w:szCs w:val="24"/>
              </w:rPr>
              <w:t xml:space="preserve">. </w:t>
            </w:r>
            <w:r>
              <w:rPr>
                <w:b/>
                <w:bCs/>
                <w:color w:val="000000"/>
                <w:sz w:val="24"/>
                <w:szCs w:val="24"/>
              </w:rPr>
              <w:t>Проверка выпол</w:t>
            </w:r>
            <w:r w:rsidRPr="00291223">
              <w:rPr>
                <w:b/>
                <w:bCs/>
                <w:color w:val="000000"/>
                <w:sz w:val="24"/>
                <w:szCs w:val="24"/>
              </w:rPr>
              <w:t xml:space="preserve">нения домашнего задания </w:t>
            </w:r>
          </w:p>
          <w:p w:rsidR="00981D3A" w:rsidRPr="00291223" w:rsidRDefault="00981D3A" w:rsidP="000A2AC7">
            <w:pPr>
              <w:pStyle w:val="BodyText"/>
              <w:widowControl w:val="0"/>
              <w:tabs>
                <w:tab w:val="left" w:pos="34"/>
              </w:tabs>
              <w:suppressAutoHyphens/>
              <w:spacing w:after="0"/>
              <w:jc w:val="both"/>
              <w:rPr>
                <w:b/>
                <w:color w:val="000000"/>
                <w:sz w:val="24"/>
                <w:szCs w:val="24"/>
              </w:rPr>
            </w:pPr>
            <w:r w:rsidRPr="00291223">
              <w:rPr>
                <w:b/>
                <w:color w:val="000000"/>
                <w:sz w:val="24"/>
                <w:szCs w:val="24"/>
              </w:rPr>
              <w:t>Цель этапа:</w:t>
            </w:r>
          </w:p>
          <w:p w:rsidR="00981D3A" w:rsidRPr="00291223" w:rsidRDefault="00981D3A" w:rsidP="00291223">
            <w:pPr>
              <w:pStyle w:val="BodyText"/>
              <w:widowControl w:val="0"/>
              <w:numPr>
                <w:ilvl w:val="0"/>
                <w:numId w:val="26"/>
              </w:numPr>
              <w:tabs>
                <w:tab w:val="left" w:pos="34"/>
              </w:tabs>
              <w:suppressAutoHyphens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291223">
              <w:rPr>
                <w:color w:val="000000"/>
                <w:sz w:val="24"/>
                <w:szCs w:val="24"/>
              </w:rPr>
              <w:t>установить правильность и осознанность выполнения всеми учащимися домашнего задания</w:t>
            </w:r>
          </w:p>
          <w:p w:rsidR="00981D3A" w:rsidRPr="00291223" w:rsidRDefault="00981D3A" w:rsidP="00291223">
            <w:pPr>
              <w:pStyle w:val="BodyText"/>
              <w:widowControl w:val="0"/>
              <w:numPr>
                <w:ilvl w:val="0"/>
                <w:numId w:val="26"/>
              </w:numPr>
              <w:tabs>
                <w:tab w:val="left" w:pos="34"/>
              </w:tabs>
              <w:suppressAutoHyphens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291223">
              <w:rPr>
                <w:color w:val="000000"/>
                <w:sz w:val="24"/>
                <w:szCs w:val="24"/>
              </w:rPr>
              <w:t>устранить в ходе проверки обнаруженных пробелов в знаниях</w:t>
            </w:r>
          </w:p>
          <w:p w:rsidR="00981D3A" w:rsidRPr="00291223" w:rsidRDefault="00981D3A" w:rsidP="00291223">
            <w:pPr>
              <w:pStyle w:val="BodyText"/>
              <w:widowControl w:val="0"/>
              <w:numPr>
                <w:ilvl w:val="0"/>
                <w:numId w:val="26"/>
              </w:numPr>
              <w:tabs>
                <w:tab w:val="left" w:pos="34"/>
              </w:tabs>
              <w:suppressAutoHyphens/>
              <w:spacing w:after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91223">
              <w:rPr>
                <w:color w:val="000000"/>
                <w:sz w:val="24"/>
                <w:szCs w:val="24"/>
              </w:rPr>
              <w:t>выяснить степень усвоения заданного на дом материала</w:t>
            </w:r>
          </w:p>
          <w:p w:rsidR="00981D3A" w:rsidRPr="00291223" w:rsidRDefault="00981D3A" w:rsidP="00291223">
            <w:pPr>
              <w:pStyle w:val="BodyText"/>
              <w:widowControl w:val="0"/>
              <w:numPr>
                <w:ilvl w:val="0"/>
                <w:numId w:val="26"/>
              </w:numPr>
              <w:tabs>
                <w:tab w:val="left" w:pos="34"/>
              </w:tabs>
              <w:suppressAutoHyphens/>
              <w:spacing w:after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91223">
              <w:rPr>
                <w:color w:val="000000"/>
                <w:sz w:val="24"/>
                <w:szCs w:val="24"/>
              </w:rPr>
              <w:t>определить типичные недостатков в знаниях и их причины</w:t>
            </w:r>
          </w:p>
          <w:p w:rsidR="00981D3A" w:rsidRPr="00291223" w:rsidRDefault="00981D3A" w:rsidP="00291223">
            <w:pPr>
              <w:pStyle w:val="BodyText"/>
              <w:widowControl w:val="0"/>
              <w:numPr>
                <w:ilvl w:val="0"/>
                <w:numId w:val="26"/>
              </w:numPr>
              <w:tabs>
                <w:tab w:val="left" w:pos="34"/>
              </w:tabs>
              <w:suppressAutoHyphens/>
              <w:spacing w:after="0"/>
              <w:jc w:val="both"/>
              <w:rPr>
                <w:b/>
                <w:bCs/>
                <w:sz w:val="24"/>
                <w:szCs w:val="24"/>
              </w:rPr>
            </w:pPr>
            <w:r w:rsidRPr="00291223">
              <w:rPr>
                <w:color w:val="000000"/>
                <w:sz w:val="24"/>
                <w:szCs w:val="24"/>
              </w:rPr>
              <w:t>ликвидировать обнаруженных недочётов</w:t>
            </w:r>
          </w:p>
        </w:tc>
        <w:tc>
          <w:tcPr>
            <w:tcW w:w="921" w:type="pct"/>
            <w:vMerge w:val="restart"/>
          </w:tcPr>
          <w:p w:rsidR="00981D3A" w:rsidRPr="00EB6FFA" w:rsidRDefault="00981D3A" w:rsidP="00291223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B6FFA">
              <w:rPr>
                <w:rFonts w:ascii="Times New Roman" w:hAnsi="Times New Roman"/>
                <w:bCs/>
              </w:rPr>
              <w:t>выявление факта выполнения домашнего задания у всего класса, устранение типичных ошибок</w:t>
            </w:r>
          </w:p>
          <w:p w:rsidR="00981D3A" w:rsidRPr="00EB6FFA" w:rsidRDefault="00981D3A" w:rsidP="00291223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B6FFA">
              <w:rPr>
                <w:rFonts w:ascii="Times New Roman" w:hAnsi="Times New Roman"/>
                <w:bCs/>
              </w:rPr>
              <w:t>обнаружение причин невыполнения домашнего задания отдельными учащимися</w:t>
            </w:r>
          </w:p>
          <w:p w:rsidR="00981D3A" w:rsidRPr="00EB6FFA" w:rsidRDefault="00981D3A" w:rsidP="00291223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B6FFA">
              <w:rPr>
                <w:rFonts w:ascii="Times New Roman" w:hAnsi="Times New Roman"/>
              </w:rPr>
              <w:t>формирование понимания у учащихся связи выполнения домашней работы с результатами своего обучения вообще</w:t>
            </w:r>
          </w:p>
          <w:p w:rsidR="00981D3A" w:rsidRPr="00EB6FFA" w:rsidRDefault="00981D3A" w:rsidP="00291223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B6FFA">
              <w:rPr>
                <w:rFonts w:ascii="Times New Roman" w:hAnsi="Times New Roman"/>
                <w:spacing w:val="-10"/>
              </w:rPr>
              <w:t xml:space="preserve">использование различных форм контроля в зависимости от вида и цели домашнего задания </w:t>
            </w:r>
          </w:p>
        </w:tc>
        <w:tc>
          <w:tcPr>
            <w:tcW w:w="652" w:type="pct"/>
            <w:vMerge w:val="restart"/>
          </w:tcPr>
          <w:p w:rsidR="00981D3A" w:rsidRPr="00EB6FFA" w:rsidRDefault="00981D3A" w:rsidP="000A2AC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B6FFA">
              <w:rPr>
                <w:rFonts w:ascii="Times New Roman" w:hAnsi="Times New Roman"/>
                <w:b/>
                <w:bCs/>
                <w:sz w:val="20"/>
                <w:szCs w:val="20"/>
              </w:rPr>
              <w:t>Личностные УУД</w:t>
            </w:r>
          </w:p>
        </w:tc>
        <w:tc>
          <w:tcPr>
            <w:tcW w:w="1825" w:type="pct"/>
          </w:tcPr>
          <w:p w:rsidR="00981D3A" w:rsidRPr="00EB6FFA" w:rsidRDefault="00981D3A" w:rsidP="000A2AC7">
            <w:pPr>
              <w:jc w:val="both"/>
              <w:rPr>
                <w:rFonts w:ascii="Times New Roman" w:hAnsi="Times New Roman"/>
              </w:rPr>
            </w:pPr>
            <w:r w:rsidRPr="00EB6FFA">
              <w:rPr>
                <w:rFonts w:ascii="Times New Roman" w:hAnsi="Times New Roman"/>
                <w:b/>
                <w:bCs/>
                <w:color w:val="000000"/>
              </w:rPr>
              <w:t>Осуществляемые действия:</w:t>
            </w:r>
          </w:p>
          <w:p w:rsidR="00981D3A" w:rsidRPr="00EB6FFA" w:rsidRDefault="00981D3A" w:rsidP="00291223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6FFA">
              <w:rPr>
                <w:rFonts w:ascii="Times New Roman" w:hAnsi="Times New Roman"/>
              </w:rPr>
              <w:t>повторение раннее изученного материала</w:t>
            </w:r>
          </w:p>
        </w:tc>
      </w:tr>
      <w:tr w:rsidR="00981D3A" w:rsidRPr="00EB6FFA" w:rsidTr="00747EB2">
        <w:trPr>
          <w:trHeight w:val="586"/>
        </w:trPr>
        <w:tc>
          <w:tcPr>
            <w:tcW w:w="165" w:type="pct"/>
            <w:gridSpan w:val="2"/>
            <w:vMerge/>
          </w:tcPr>
          <w:p w:rsidR="00981D3A" w:rsidRPr="00EB6FFA" w:rsidRDefault="00981D3A" w:rsidP="000A2A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pct"/>
            <w:gridSpan w:val="2"/>
            <w:vMerge/>
          </w:tcPr>
          <w:p w:rsidR="00981D3A" w:rsidRPr="00291223" w:rsidRDefault="00981D3A" w:rsidP="000A2AC7">
            <w:pPr>
              <w:pStyle w:val="BodyText"/>
              <w:widowControl w:val="0"/>
              <w:tabs>
                <w:tab w:val="left" w:pos="34"/>
              </w:tabs>
              <w:suppressAutoHyphens/>
              <w:spacing w:after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1" w:type="pct"/>
            <w:vMerge/>
          </w:tcPr>
          <w:p w:rsidR="00981D3A" w:rsidRPr="00291223" w:rsidRDefault="00981D3A" w:rsidP="000A2AC7">
            <w:pPr>
              <w:pStyle w:val="BodyText"/>
              <w:widowControl w:val="0"/>
              <w:tabs>
                <w:tab w:val="left" w:pos="34"/>
              </w:tabs>
              <w:suppressAutoHyphens/>
              <w:spacing w:after="0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652" w:type="pct"/>
            <w:vMerge/>
          </w:tcPr>
          <w:p w:rsidR="00981D3A" w:rsidRPr="00EB6FFA" w:rsidRDefault="00981D3A" w:rsidP="000A2A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5" w:type="pct"/>
          </w:tcPr>
          <w:p w:rsidR="00981D3A" w:rsidRPr="00EB6FFA" w:rsidRDefault="00981D3A" w:rsidP="00291223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6FFA">
              <w:rPr>
                <w:rFonts w:ascii="Times New Roman" w:hAnsi="Times New Roman"/>
                <w:b/>
                <w:bCs/>
                <w:color w:val="000000"/>
              </w:rPr>
              <w:t>Формируемые способы деятельности</w:t>
            </w:r>
            <w:r w:rsidRPr="00EB6FFA">
              <w:rPr>
                <w:rFonts w:ascii="Times New Roman" w:hAnsi="Times New Roman"/>
              </w:rPr>
              <w:t>:</w:t>
            </w:r>
          </w:p>
          <w:p w:rsidR="00981D3A" w:rsidRPr="00EB6FFA" w:rsidRDefault="00981D3A" w:rsidP="00291223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6FFA">
              <w:rPr>
                <w:rFonts w:ascii="Times New Roman" w:hAnsi="Times New Roman"/>
              </w:rPr>
              <w:t>проявление эмоционального отношения в учебно-познавательной деятельности</w:t>
            </w:r>
          </w:p>
        </w:tc>
      </w:tr>
      <w:tr w:rsidR="00981D3A" w:rsidRPr="00EB6FFA" w:rsidTr="00747EB2">
        <w:trPr>
          <w:trHeight w:val="586"/>
        </w:trPr>
        <w:tc>
          <w:tcPr>
            <w:tcW w:w="165" w:type="pct"/>
            <w:gridSpan w:val="2"/>
            <w:vMerge/>
          </w:tcPr>
          <w:p w:rsidR="00981D3A" w:rsidRPr="00EB6FFA" w:rsidRDefault="00981D3A" w:rsidP="000A2A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pct"/>
            <w:gridSpan w:val="2"/>
            <w:vMerge/>
          </w:tcPr>
          <w:p w:rsidR="00981D3A" w:rsidRPr="00291223" w:rsidRDefault="00981D3A" w:rsidP="000A2AC7">
            <w:pPr>
              <w:pStyle w:val="BodyText"/>
              <w:widowControl w:val="0"/>
              <w:tabs>
                <w:tab w:val="left" w:pos="34"/>
              </w:tabs>
              <w:suppressAutoHyphens/>
              <w:spacing w:after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1" w:type="pct"/>
            <w:vMerge/>
          </w:tcPr>
          <w:p w:rsidR="00981D3A" w:rsidRPr="00291223" w:rsidRDefault="00981D3A" w:rsidP="000A2AC7">
            <w:pPr>
              <w:pStyle w:val="BodyText"/>
              <w:widowControl w:val="0"/>
              <w:tabs>
                <w:tab w:val="left" w:pos="34"/>
              </w:tabs>
              <w:suppressAutoHyphens/>
              <w:spacing w:after="0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652" w:type="pct"/>
            <w:vMerge w:val="restart"/>
          </w:tcPr>
          <w:p w:rsidR="00981D3A" w:rsidRPr="00EB6FFA" w:rsidRDefault="00981D3A" w:rsidP="000A2AC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7EB2">
              <w:rPr>
                <w:rStyle w:val="2ArialUnicodeMS"/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Регулятивные УУД</w:t>
            </w:r>
          </w:p>
        </w:tc>
        <w:tc>
          <w:tcPr>
            <w:tcW w:w="1825" w:type="pct"/>
          </w:tcPr>
          <w:p w:rsidR="00981D3A" w:rsidRPr="00291223" w:rsidRDefault="00981D3A" w:rsidP="000A2AC7">
            <w:pPr>
              <w:pStyle w:val="Pa17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291223">
              <w:rPr>
                <w:rFonts w:ascii="Times New Roman" w:hAnsi="Times New Roman"/>
                <w:b/>
                <w:bCs/>
                <w:color w:val="000000"/>
              </w:rPr>
              <w:t>Осуществляемые действия:</w:t>
            </w:r>
          </w:p>
          <w:p w:rsidR="00981D3A" w:rsidRPr="00291223" w:rsidRDefault="00981D3A" w:rsidP="00291223">
            <w:pPr>
              <w:pStyle w:val="Pa17"/>
              <w:numPr>
                <w:ilvl w:val="0"/>
                <w:numId w:val="33"/>
              </w:numPr>
              <w:jc w:val="both"/>
              <w:rPr>
                <w:rFonts w:ascii="Times New Roman" w:hAnsi="Times New Roman"/>
                <w:color w:val="000000"/>
              </w:rPr>
            </w:pPr>
            <w:r w:rsidRPr="00291223">
              <w:rPr>
                <w:rFonts w:ascii="Times New Roman" w:hAnsi="Times New Roman"/>
                <w:color w:val="000000"/>
              </w:rPr>
              <w:t>контролируют правильность ответов обучающихся</w:t>
            </w:r>
          </w:p>
        </w:tc>
      </w:tr>
      <w:tr w:rsidR="00981D3A" w:rsidRPr="00EB6FFA" w:rsidTr="00747EB2">
        <w:trPr>
          <w:trHeight w:val="586"/>
        </w:trPr>
        <w:tc>
          <w:tcPr>
            <w:tcW w:w="165" w:type="pct"/>
            <w:gridSpan w:val="2"/>
            <w:vMerge/>
          </w:tcPr>
          <w:p w:rsidR="00981D3A" w:rsidRPr="00EB6FFA" w:rsidRDefault="00981D3A" w:rsidP="000A2A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pct"/>
            <w:gridSpan w:val="2"/>
            <w:vMerge/>
          </w:tcPr>
          <w:p w:rsidR="00981D3A" w:rsidRPr="00291223" w:rsidRDefault="00981D3A" w:rsidP="000A2AC7">
            <w:pPr>
              <w:pStyle w:val="BodyText"/>
              <w:widowControl w:val="0"/>
              <w:tabs>
                <w:tab w:val="left" w:pos="34"/>
              </w:tabs>
              <w:suppressAutoHyphens/>
              <w:spacing w:after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1" w:type="pct"/>
            <w:vMerge/>
          </w:tcPr>
          <w:p w:rsidR="00981D3A" w:rsidRPr="00291223" w:rsidRDefault="00981D3A" w:rsidP="000A2AC7">
            <w:pPr>
              <w:pStyle w:val="BodyText"/>
              <w:widowControl w:val="0"/>
              <w:tabs>
                <w:tab w:val="left" w:pos="34"/>
              </w:tabs>
              <w:suppressAutoHyphens/>
              <w:spacing w:after="0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652" w:type="pct"/>
            <w:vMerge/>
          </w:tcPr>
          <w:p w:rsidR="00981D3A" w:rsidRPr="00EB6FFA" w:rsidRDefault="00981D3A" w:rsidP="000A2A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5" w:type="pct"/>
          </w:tcPr>
          <w:p w:rsidR="00981D3A" w:rsidRPr="00EB6FFA" w:rsidRDefault="00981D3A" w:rsidP="000A2AC7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EB6FFA">
              <w:rPr>
                <w:rFonts w:ascii="Times New Roman" w:hAnsi="Times New Roman"/>
                <w:b/>
                <w:bCs/>
                <w:color w:val="000000"/>
              </w:rPr>
              <w:t>Формируемые способы деятельности:</w:t>
            </w:r>
          </w:p>
          <w:p w:rsidR="00981D3A" w:rsidRPr="00EB6FFA" w:rsidRDefault="00981D3A" w:rsidP="00291223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6FFA">
              <w:rPr>
                <w:rFonts w:ascii="Times New Roman" w:hAnsi="Times New Roman"/>
              </w:rPr>
              <w:t>оценивание результата по алгоритму</w:t>
            </w:r>
          </w:p>
          <w:p w:rsidR="00981D3A" w:rsidRPr="00EB6FFA" w:rsidRDefault="00981D3A" w:rsidP="00291223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6FFA">
              <w:rPr>
                <w:rFonts w:ascii="Times New Roman" w:hAnsi="Times New Roman"/>
                <w:color w:val="000000"/>
              </w:rPr>
              <w:t>адекватное восприятие оценки учителя</w:t>
            </w:r>
          </w:p>
        </w:tc>
      </w:tr>
      <w:tr w:rsidR="00981D3A" w:rsidRPr="00EB6FFA" w:rsidTr="00747EB2">
        <w:trPr>
          <w:trHeight w:val="586"/>
        </w:trPr>
        <w:tc>
          <w:tcPr>
            <w:tcW w:w="165" w:type="pct"/>
            <w:gridSpan w:val="2"/>
            <w:vMerge/>
          </w:tcPr>
          <w:p w:rsidR="00981D3A" w:rsidRPr="00EB6FFA" w:rsidRDefault="00981D3A" w:rsidP="000A2A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pct"/>
            <w:gridSpan w:val="2"/>
            <w:vMerge/>
          </w:tcPr>
          <w:p w:rsidR="00981D3A" w:rsidRPr="00291223" w:rsidRDefault="00981D3A" w:rsidP="000A2AC7">
            <w:pPr>
              <w:pStyle w:val="BodyText"/>
              <w:widowControl w:val="0"/>
              <w:tabs>
                <w:tab w:val="left" w:pos="34"/>
              </w:tabs>
              <w:suppressAutoHyphens/>
              <w:spacing w:after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1" w:type="pct"/>
            <w:vMerge/>
          </w:tcPr>
          <w:p w:rsidR="00981D3A" w:rsidRPr="00291223" w:rsidRDefault="00981D3A" w:rsidP="000A2AC7">
            <w:pPr>
              <w:pStyle w:val="BodyText"/>
              <w:widowControl w:val="0"/>
              <w:tabs>
                <w:tab w:val="left" w:pos="34"/>
              </w:tabs>
              <w:suppressAutoHyphens/>
              <w:spacing w:after="0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652" w:type="pct"/>
            <w:vMerge w:val="restart"/>
          </w:tcPr>
          <w:p w:rsidR="00981D3A" w:rsidRPr="00EB6FFA" w:rsidRDefault="00981D3A" w:rsidP="000A2AC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B6FFA">
              <w:rPr>
                <w:rFonts w:ascii="Times New Roman" w:hAnsi="Times New Roman"/>
                <w:b/>
                <w:bCs/>
                <w:sz w:val="20"/>
                <w:szCs w:val="20"/>
              </w:rPr>
              <w:t>Познавательные УУД</w:t>
            </w:r>
          </w:p>
        </w:tc>
        <w:tc>
          <w:tcPr>
            <w:tcW w:w="1825" w:type="pct"/>
          </w:tcPr>
          <w:p w:rsidR="00981D3A" w:rsidRPr="00EB6FFA" w:rsidRDefault="00981D3A" w:rsidP="00291223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6FFA">
              <w:rPr>
                <w:rFonts w:ascii="Times New Roman" w:hAnsi="Times New Roman"/>
                <w:b/>
                <w:bCs/>
                <w:color w:val="000000"/>
              </w:rPr>
              <w:t>Осуществляемые действия</w:t>
            </w:r>
            <w:r w:rsidRPr="00EB6FFA">
              <w:rPr>
                <w:rFonts w:ascii="Times New Roman" w:hAnsi="Times New Roman"/>
                <w:color w:val="000000"/>
              </w:rPr>
              <w:t>:</w:t>
            </w:r>
            <w:r w:rsidRPr="00EB6FFA">
              <w:rPr>
                <w:rFonts w:ascii="Times New Roman" w:hAnsi="Times New Roman"/>
              </w:rPr>
              <w:t xml:space="preserve"> </w:t>
            </w:r>
          </w:p>
          <w:p w:rsidR="00981D3A" w:rsidRPr="00EB6FFA" w:rsidRDefault="00981D3A" w:rsidP="00291223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6FFA">
              <w:rPr>
                <w:rFonts w:ascii="Times New Roman" w:hAnsi="Times New Roman"/>
              </w:rPr>
              <w:t>взаимоконтроль и внесение корректив в учебно-познавательную деятельность</w:t>
            </w:r>
          </w:p>
        </w:tc>
      </w:tr>
      <w:tr w:rsidR="00981D3A" w:rsidRPr="00EB6FFA" w:rsidTr="00747EB2">
        <w:trPr>
          <w:trHeight w:val="586"/>
        </w:trPr>
        <w:tc>
          <w:tcPr>
            <w:tcW w:w="165" w:type="pct"/>
            <w:gridSpan w:val="2"/>
            <w:vMerge/>
          </w:tcPr>
          <w:p w:rsidR="00981D3A" w:rsidRPr="00EB6FFA" w:rsidRDefault="00981D3A" w:rsidP="000A2A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pct"/>
            <w:gridSpan w:val="2"/>
            <w:vMerge/>
          </w:tcPr>
          <w:p w:rsidR="00981D3A" w:rsidRPr="00291223" w:rsidRDefault="00981D3A" w:rsidP="000A2AC7">
            <w:pPr>
              <w:pStyle w:val="BodyText"/>
              <w:widowControl w:val="0"/>
              <w:tabs>
                <w:tab w:val="left" w:pos="34"/>
              </w:tabs>
              <w:suppressAutoHyphens/>
              <w:spacing w:after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1" w:type="pct"/>
            <w:vMerge/>
          </w:tcPr>
          <w:p w:rsidR="00981D3A" w:rsidRPr="00291223" w:rsidRDefault="00981D3A" w:rsidP="000A2AC7">
            <w:pPr>
              <w:pStyle w:val="BodyText"/>
              <w:widowControl w:val="0"/>
              <w:tabs>
                <w:tab w:val="left" w:pos="34"/>
              </w:tabs>
              <w:suppressAutoHyphens/>
              <w:spacing w:after="0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652" w:type="pct"/>
            <w:vMerge/>
          </w:tcPr>
          <w:p w:rsidR="00981D3A" w:rsidRPr="00EB6FFA" w:rsidRDefault="00981D3A" w:rsidP="000A2A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5" w:type="pct"/>
          </w:tcPr>
          <w:p w:rsidR="00981D3A" w:rsidRPr="00EB6FFA" w:rsidRDefault="00981D3A" w:rsidP="00291223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6FFA">
              <w:rPr>
                <w:rFonts w:ascii="Times New Roman" w:hAnsi="Times New Roman"/>
                <w:b/>
                <w:bCs/>
                <w:color w:val="000000"/>
              </w:rPr>
              <w:t>Формируемые способы деятельности</w:t>
            </w:r>
            <w:r w:rsidRPr="00EB6FFA">
              <w:rPr>
                <w:rFonts w:ascii="Times New Roman" w:hAnsi="Times New Roman"/>
              </w:rPr>
              <w:t>:</w:t>
            </w:r>
          </w:p>
          <w:p w:rsidR="00981D3A" w:rsidRPr="00EB6FFA" w:rsidRDefault="00981D3A" w:rsidP="00291223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6FFA">
              <w:rPr>
                <w:rFonts w:ascii="Times New Roman" w:hAnsi="Times New Roman"/>
              </w:rPr>
              <w:t>развитие и углубление потребностей и мотивов учебно-познавательной деятельности</w:t>
            </w:r>
          </w:p>
        </w:tc>
      </w:tr>
      <w:tr w:rsidR="00981D3A" w:rsidRPr="00EB6FFA" w:rsidTr="00747EB2">
        <w:trPr>
          <w:trHeight w:val="371"/>
        </w:trPr>
        <w:tc>
          <w:tcPr>
            <w:tcW w:w="165" w:type="pct"/>
            <w:gridSpan w:val="2"/>
            <w:vMerge/>
          </w:tcPr>
          <w:p w:rsidR="00981D3A" w:rsidRPr="00EB6FFA" w:rsidRDefault="00981D3A" w:rsidP="000A2A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pct"/>
            <w:gridSpan w:val="2"/>
            <w:vMerge/>
          </w:tcPr>
          <w:p w:rsidR="00981D3A" w:rsidRPr="00291223" w:rsidRDefault="00981D3A" w:rsidP="000A2AC7">
            <w:pPr>
              <w:pStyle w:val="BodyText"/>
              <w:widowControl w:val="0"/>
              <w:tabs>
                <w:tab w:val="left" w:pos="34"/>
              </w:tabs>
              <w:suppressAutoHyphens/>
              <w:spacing w:after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1" w:type="pct"/>
            <w:vMerge/>
          </w:tcPr>
          <w:p w:rsidR="00981D3A" w:rsidRPr="00291223" w:rsidRDefault="00981D3A" w:rsidP="000A2AC7">
            <w:pPr>
              <w:pStyle w:val="BodyText"/>
              <w:widowControl w:val="0"/>
              <w:tabs>
                <w:tab w:val="left" w:pos="34"/>
              </w:tabs>
              <w:suppressAutoHyphens/>
              <w:spacing w:after="0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652" w:type="pct"/>
            <w:vMerge w:val="restart"/>
          </w:tcPr>
          <w:p w:rsidR="00981D3A" w:rsidRPr="00EB6FFA" w:rsidRDefault="00981D3A" w:rsidP="000A2AC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B6FFA">
              <w:rPr>
                <w:rFonts w:ascii="Times New Roman" w:hAnsi="Times New Roman"/>
                <w:b/>
                <w:bCs/>
                <w:sz w:val="20"/>
                <w:szCs w:val="20"/>
              </w:rPr>
              <w:t>Коммуникативные УУД</w:t>
            </w:r>
          </w:p>
        </w:tc>
        <w:tc>
          <w:tcPr>
            <w:tcW w:w="1825" w:type="pct"/>
          </w:tcPr>
          <w:p w:rsidR="00981D3A" w:rsidRPr="00291223" w:rsidRDefault="00981D3A" w:rsidP="000A2AC7">
            <w:pPr>
              <w:pStyle w:val="Pa17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291223">
              <w:rPr>
                <w:rFonts w:ascii="Times New Roman" w:hAnsi="Times New Roman"/>
                <w:b/>
                <w:bCs/>
                <w:color w:val="000000"/>
              </w:rPr>
              <w:t xml:space="preserve">Осуществляемые действия: </w:t>
            </w:r>
          </w:p>
          <w:p w:rsidR="00981D3A" w:rsidRPr="00291223" w:rsidRDefault="00981D3A" w:rsidP="00291223">
            <w:pPr>
              <w:pStyle w:val="Default"/>
              <w:numPr>
                <w:ilvl w:val="0"/>
                <w:numId w:val="29"/>
              </w:numPr>
              <w:jc w:val="both"/>
            </w:pPr>
            <w:r w:rsidRPr="00291223">
              <w:t>взаимодействуют с учителем во время опроса</w:t>
            </w:r>
          </w:p>
        </w:tc>
      </w:tr>
      <w:tr w:rsidR="00981D3A" w:rsidRPr="00EB6FFA" w:rsidTr="00747EB2">
        <w:trPr>
          <w:trHeight w:val="235"/>
        </w:trPr>
        <w:tc>
          <w:tcPr>
            <w:tcW w:w="165" w:type="pct"/>
            <w:gridSpan w:val="2"/>
            <w:vMerge/>
          </w:tcPr>
          <w:p w:rsidR="00981D3A" w:rsidRPr="00EB6FFA" w:rsidRDefault="00981D3A" w:rsidP="000A2A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pct"/>
            <w:gridSpan w:val="2"/>
            <w:vMerge/>
          </w:tcPr>
          <w:p w:rsidR="00981D3A" w:rsidRPr="00291223" w:rsidRDefault="00981D3A" w:rsidP="000A2AC7">
            <w:pPr>
              <w:pStyle w:val="BodyText"/>
              <w:widowControl w:val="0"/>
              <w:tabs>
                <w:tab w:val="left" w:pos="34"/>
              </w:tabs>
              <w:suppressAutoHyphens/>
              <w:spacing w:after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1" w:type="pct"/>
            <w:vMerge/>
          </w:tcPr>
          <w:p w:rsidR="00981D3A" w:rsidRPr="00291223" w:rsidRDefault="00981D3A" w:rsidP="000A2AC7">
            <w:pPr>
              <w:pStyle w:val="BodyText"/>
              <w:widowControl w:val="0"/>
              <w:tabs>
                <w:tab w:val="left" w:pos="34"/>
              </w:tabs>
              <w:suppressAutoHyphens/>
              <w:spacing w:after="0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652" w:type="pct"/>
            <w:vMerge/>
          </w:tcPr>
          <w:p w:rsidR="00981D3A" w:rsidRPr="00EB6FFA" w:rsidRDefault="00981D3A" w:rsidP="000A2A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5" w:type="pct"/>
          </w:tcPr>
          <w:p w:rsidR="00981D3A" w:rsidRPr="00EB6FFA" w:rsidRDefault="00981D3A" w:rsidP="000A2AC7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EB6FFA">
              <w:rPr>
                <w:rFonts w:ascii="Times New Roman" w:hAnsi="Times New Roman"/>
                <w:b/>
                <w:bCs/>
                <w:color w:val="000000"/>
              </w:rPr>
              <w:t>Формируемые способы деятельности:</w:t>
            </w:r>
          </w:p>
          <w:p w:rsidR="00981D3A" w:rsidRPr="00291223" w:rsidRDefault="00981D3A" w:rsidP="00291223">
            <w:pPr>
              <w:pStyle w:val="14"/>
              <w:numPr>
                <w:ilvl w:val="0"/>
                <w:numId w:val="27"/>
              </w:numPr>
              <w:shd w:val="clear" w:color="auto" w:fill="auto"/>
              <w:tabs>
                <w:tab w:val="left" w:pos="182"/>
              </w:tabs>
              <w:spacing w:line="240" w:lineRule="auto"/>
              <w:jc w:val="both"/>
              <w:rPr>
                <w:rStyle w:val="2ArialUnicodeMS"/>
                <w:rFonts w:ascii="Times New Roman" w:eastAsia="Calibri" w:hAnsi="Times New Roman"/>
                <w:b w:val="0"/>
                <w:bCs/>
                <w:sz w:val="24"/>
                <w:szCs w:val="24"/>
                <w:lang w:eastAsia="en-US"/>
              </w:rPr>
            </w:pPr>
            <w:r w:rsidRPr="00291223">
              <w:rPr>
                <w:rStyle w:val="2ArialUnicodeMS"/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продолжение  развития умения  использовать простые речевые средства для передачи своего мнения</w:t>
            </w:r>
          </w:p>
          <w:p w:rsidR="00981D3A" w:rsidRPr="00EB6FFA" w:rsidRDefault="00981D3A" w:rsidP="00291223">
            <w:pPr>
              <w:pStyle w:val="14"/>
              <w:numPr>
                <w:ilvl w:val="0"/>
                <w:numId w:val="27"/>
              </w:numPr>
              <w:shd w:val="clear" w:color="auto" w:fill="auto"/>
              <w:tabs>
                <w:tab w:val="left" w:pos="182"/>
              </w:tabs>
              <w:spacing w:line="240" w:lineRule="auto"/>
              <w:jc w:val="both"/>
              <w:rPr>
                <w:rFonts w:ascii="Times New Roman" w:hAnsi="Times New Roman"/>
                <w:bCs/>
                <w:color w:val="000000"/>
                <w:spacing w:val="0"/>
                <w:sz w:val="24"/>
                <w:szCs w:val="24"/>
              </w:rPr>
            </w:pPr>
            <w:r w:rsidRPr="00EB6FFA">
              <w:rPr>
                <w:rFonts w:ascii="Times New Roman" w:hAnsi="Times New Roman"/>
                <w:sz w:val="24"/>
                <w:szCs w:val="24"/>
              </w:rPr>
              <w:t>умение полно и точно выражать свои мысли</w:t>
            </w:r>
          </w:p>
        </w:tc>
      </w:tr>
      <w:tr w:rsidR="00981D3A" w:rsidRPr="00EB6FFA" w:rsidTr="00747EB2">
        <w:trPr>
          <w:trHeight w:val="762"/>
        </w:trPr>
        <w:tc>
          <w:tcPr>
            <w:tcW w:w="165" w:type="pct"/>
            <w:gridSpan w:val="2"/>
            <w:vMerge/>
          </w:tcPr>
          <w:p w:rsidR="00981D3A" w:rsidRPr="00EB6FFA" w:rsidRDefault="00981D3A" w:rsidP="000A2A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pct"/>
            <w:gridSpan w:val="2"/>
            <w:vMerge w:val="restart"/>
          </w:tcPr>
          <w:p w:rsidR="00981D3A" w:rsidRPr="00291223" w:rsidRDefault="00981D3A" w:rsidP="000A2AC7">
            <w:pPr>
              <w:pStyle w:val="BodyText"/>
              <w:widowControl w:val="0"/>
              <w:tabs>
                <w:tab w:val="left" w:pos="0"/>
              </w:tabs>
              <w:suppressAutoHyphens/>
              <w:spacing w:after="0"/>
              <w:jc w:val="both"/>
              <w:rPr>
                <w:b/>
                <w:bCs/>
                <w:iCs/>
                <w:sz w:val="24"/>
                <w:szCs w:val="24"/>
              </w:rPr>
            </w:pPr>
            <w:r w:rsidRPr="00291223">
              <w:rPr>
                <w:b/>
                <w:bCs/>
                <w:sz w:val="24"/>
                <w:szCs w:val="24"/>
                <w:lang w:val="en-US"/>
              </w:rPr>
              <w:t>III</w:t>
            </w:r>
            <w:r w:rsidRPr="00291223">
              <w:rPr>
                <w:b/>
                <w:bCs/>
                <w:sz w:val="24"/>
                <w:szCs w:val="24"/>
              </w:rPr>
              <w:t xml:space="preserve">. </w:t>
            </w:r>
            <w:r w:rsidRPr="00291223">
              <w:rPr>
                <w:b/>
                <w:bCs/>
                <w:iCs/>
                <w:sz w:val="24"/>
                <w:szCs w:val="24"/>
              </w:rPr>
              <w:t>Актуализация знаний</w:t>
            </w:r>
          </w:p>
          <w:p w:rsidR="00981D3A" w:rsidRPr="00EB6FFA" w:rsidRDefault="00981D3A" w:rsidP="000A2AC7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B6FFA">
              <w:rPr>
                <w:rFonts w:ascii="Times New Roman" w:hAnsi="Times New Roman"/>
                <w:b/>
                <w:bCs/>
              </w:rPr>
              <w:t xml:space="preserve">Цель этапа: </w:t>
            </w:r>
          </w:p>
          <w:p w:rsidR="00981D3A" w:rsidRPr="00EB6FFA" w:rsidRDefault="00981D3A" w:rsidP="00291223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EB6FFA">
              <w:rPr>
                <w:rFonts w:ascii="Times New Roman" w:hAnsi="Times New Roman"/>
                <w:spacing w:val="-2"/>
              </w:rPr>
              <w:t>организовать актуализацию изученных способов действий, достаточных для проблемного изложения нового знания</w:t>
            </w:r>
          </w:p>
          <w:p w:rsidR="00981D3A" w:rsidRPr="00EB6FFA" w:rsidRDefault="00981D3A" w:rsidP="00291223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6FFA">
              <w:rPr>
                <w:rFonts w:ascii="Times New Roman" w:hAnsi="Times New Roman"/>
              </w:rPr>
              <w:t>актуализировать мыслительные операции, необходимые для проблемного изложения нового знания</w:t>
            </w:r>
          </w:p>
          <w:p w:rsidR="00981D3A" w:rsidRPr="00EB6FFA" w:rsidRDefault="00981D3A" w:rsidP="00291223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6FFA">
              <w:rPr>
                <w:rFonts w:ascii="Times New Roman" w:hAnsi="Times New Roman"/>
              </w:rPr>
              <w:t>предъявить задания, близкие жизненному опыту детей</w:t>
            </w:r>
          </w:p>
          <w:p w:rsidR="00981D3A" w:rsidRPr="00EB6FFA" w:rsidRDefault="00981D3A" w:rsidP="00291223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6FFA">
              <w:rPr>
                <w:rFonts w:ascii="Times New Roman" w:hAnsi="Times New Roman"/>
              </w:rPr>
              <w:t xml:space="preserve">зафиксировать ситуацию, демонстрирующую недостаточность имеющихся знаний </w:t>
            </w:r>
          </w:p>
          <w:p w:rsidR="00981D3A" w:rsidRPr="00EB6FFA" w:rsidRDefault="00981D3A" w:rsidP="00291223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u w:val="single"/>
              </w:rPr>
            </w:pPr>
            <w:r w:rsidRPr="00EB6FFA">
              <w:rPr>
                <w:rFonts w:ascii="Times New Roman" w:hAnsi="Times New Roman"/>
              </w:rPr>
              <w:t xml:space="preserve">организовать фиксацию </w:t>
            </w:r>
            <w:r w:rsidRPr="00EB6FFA">
              <w:rPr>
                <w:rFonts w:ascii="Times New Roman" w:hAnsi="Times New Roman"/>
                <w:bCs/>
                <w:iCs/>
              </w:rPr>
              <w:t>затруднений в выполнении учащимися индивидуального задания или в его обосновании</w:t>
            </w:r>
          </w:p>
        </w:tc>
        <w:tc>
          <w:tcPr>
            <w:tcW w:w="921" w:type="pct"/>
            <w:vMerge w:val="restart"/>
          </w:tcPr>
          <w:p w:rsidR="00981D3A" w:rsidRPr="00EB6FFA" w:rsidRDefault="00981D3A" w:rsidP="00291223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6FFA">
              <w:rPr>
                <w:rFonts w:ascii="Times New Roman" w:hAnsi="Times New Roman"/>
              </w:rPr>
              <w:t xml:space="preserve">организация задания на повторение </w:t>
            </w:r>
          </w:p>
          <w:p w:rsidR="00981D3A" w:rsidRPr="00EB6FFA" w:rsidRDefault="00981D3A" w:rsidP="00291223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B6FFA">
              <w:rPr>
                <w:rFonts w:ascii="Times New Roman" w:hAnsi="Times New Roman"/>
              </w:rPr>
              <w:t>эвристическая беседа</w:t>
            </w:r>
          </w:p>
          <w:p w:rsidR="00981D3A" w:rsidRPr="00EB6FFA" w:rsidRDefault="00981D3A" w:rsidP="00291223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B6FFA">
              <w:rPr>
                <w:rFonts w:ascii="Times New Roman" w:hAnsi="Times New Roman"/>
              </w:rPr>
              <w:t>заслушивание сообщения учащихся «История новогоднего праздника»</w:t>
            </w:r>
          </w:p>
          <w:p w:rsidR="00981D3A" w:rsidRPr="00EB6FFA" w:rsidRDefault="00981D3A" w:rsidP="000A2AC7">
            <w:pPr>
              <w:jc w:val="both"/>
              <w:rPr>
                <w:rFonts w:ascii="Times New Roman" w:hAnsi="Times New Roman"/>
              </w:rPr>
            </w:pPr>
          </w:p>
          <w:p w:rsidR="00981D3A" w:rsidRPr="00EB6FFA" w:rsidRDefault="00981D3A" w:rsidP="000A2AC7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52" w:type="pct"/>
            <w:vMerge w:val="restart"/>
          </w:tcPr>
          <w:p w:rsidR="00981D3A" w:rsidRPr="00EB6FFA" w:rsidRDefault="00981D3A" w:rsidP="000A2AC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B6FFA">
              <w:rPr>
                <w:rFonts w:ascii="Times New Roman" w:hAnsi="Times New Roman"/>
                <w:b/>
                <w:bCs/>
                <w:sz w:val="20"/>
                <w:szCs w:val="20"/>
              </w:rPr>
              <w:t>Личностные УУД</w:t>
            </w:r>
          </w:p>
        </w:tc>
        <w:tc>
          <w:tcPr>
            <w:tcW w:w="1825" w:type="pct"/>
          </w:tcPr>
          <w:p w:rsidR="00981D3A" w:rsidRPr="00291223" w:rsidRDefault="00981D3A" w:rsidP="000A2AC7">
            <w:pPr>
              <w:pStyle w:val="Pa17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291223">
              <w:rPr>
                <w:rFonts w:ascii="Times New Roman" w:hAnsi="Times New Roman"/>
                <w:b/>
                <w:bCs/>
                <w:color w:val="000000"/>
              </w:rPr>
              <w:t>Осуществляемые действия:</w:t>
            </w:r>
          </w:p>
          <w:p w:rsidR="00981D3A" w:rsidRPr="00EB6FFA" w:rsidRDefault="00981D3A" w:rsidP="00291223">
            <w:pPr>
              <w:numPr>
                <w:ilvl w:val="0"/>
                <w:numId w:val="33"/>
              </w:num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6FFA">
              <w:rPr>
                <w:rFonts w:ascii="Times New Roman" w:hAnsi="Times New Roman"/>
              </w:rPr>
              <w:t xml:space="preserve">активизация имевшихся ранее знаний </w:t>
            </w:r>
          </w:p>
          <w:p w:rsidR="00981D3A" w:rsidRPr="00EB6FFA" w:rsidRDefault="00981D3A" w:rsidP="00291223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6FFA">
              <w:rPr>
                <w:rFonts w:ascii="Times New Roman" w:hAnsi="Times New Roman"/>
              </w:rPr>
              <w:t xml:space="preserve">активное погружение в тему </w:t>
            </w:r>
          </w:p>
          <w:p w:rsidR="00981D3A" w:rsidRPr="00EB6FFA" w:rsidRDefault="00981D3A" w:rsidP="00291223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6FFA">
              <w:rPr>
                <w:rFonts w:ascii="Times New Roman" w:hAnsi="Times New Roman"/>
              </w:rPr>
              <w:t>высказывание различных вариантов решения данной проблемы</w:t>
            </w:r>
          </w:p>
        </w:tc>
      </w:tr>
      <w:tr w:rsidR="00981D3A" w:rsidRPr="00EB6FFA" w:rsidTr="00747EB2">
        <w:trPr>
          <w:trHeight w:val="759"/>
        </w:trPr>
        <w:tc>
          <w:tcPr>
            <w:tcW w:w="165" w:type="pct"/>
            <w:gridSpan w:val="2"/>
            <w:vMerge/>
          </w:tcPr>
          <w:p w:rsidR="00981D3A" w:rsidRPr="00EB6FFA" w:rsidRDefault="00981D3A" w:rsidP="000A2A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pct"/>
            <w:gridSpan w:val="2"/>
            <w:vMerge/>
          </w:tcPr>
          <w:p w:rsidR="00981D3A" w:rsidRPr="00291223" w:rsidRDefault="00981D3A" w:rsidP="000A2AC7">
            <w:pPr>
              <w:pStyle w:val="BodyText"/>
              <w:widowControl w:val="0"/>
              <w:tabs>
                <w:tab w:val="left" w:pos="0"/>
              </w:tabs>
              <w:suppressAutoHyphens/>
              <w:spacing w:after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1" w:type="pct"/>
            <w:vMerge/>
          </w:tcPr>
          <w:p w:rsidR="00981D3A" w:rsidRPr="00291223" w:rsidRDefault="00981D3A" w:rsidP="000A2AC7">
            <w:pPr>
              <w:pStyle w:val="BodyText"/>
              <w:widowControl w:val="0"/>
              <w:tabs>
                <w:tab w:val="left" w:pos="34"/>
              </w:tabs>
              <w:suppressAutoHyphens/>
              <w:spacing w:after="0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652" w:type="pct"/>
            <w:vMerge/>
          </w:tcPr>
          <w:p w:rsidR="00981D3A" w:rsidRPr="00EB6FFA" w:rsidRDefault="00981D3A" w:rsidP="000A2AC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25" w:type="pct"/>
          </w:tcPr>
          <w:p w:rsidR="00981D3A" w:rsidRPr="00291223" w:rsidRDefault="00981D3A" w:rsidP="000A2AC7">
            <w:pPr>
              <w:pStyle w:val="Pa17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291223">
              <w:rPr>
                <w:rFonts w:ascii="Times New Roman" w:hAnsi="Times New Roman"/>
                <w:b/>
                <w:bCs/>
                <w:color w:val="000000"/>
              </w:rPr>
              <w:t>Формируемые способы деятельности:</w:t>
            </w:r>
          </w:p>
          <w:p w:rsidR="00981D3A" w:rsidRPr="00291223" w:rsidRDefault="00981D3A" w:rsidP="00291223">
            <w:pPr>
              <w:pStyle w:val="Pa20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color w:val="000000"/>
              </w:rPr>
            </w:pPr>
            <w:r w:rsidRPr="00291223">
              <w:rPr>
                <w:rFonts w:ascii="Times New Roman" w:hAnsi="Times New Roman"/>
                <w:color w:val="000000"/>
              </w:rPr>
              <w:t>умение слушать в соот</w:t>
            </w:r>
            <w:r w:rsidRPr="00291223">
              <w:rPr>
                <w:rFonts w:ascii="Times New Roman" w:hAnsi="Times New Roman"/>
                <w:color w:val="000000"/>
              </w:rPr>
              <w:softHyphen/>
              <w:t>ветствии с целевой установкой</w:t>
            </w:r>
          </w:p>
          <w:p w:rsidR="00981D3A" w:rsidRPr="00291223" w:rsidRDefault="00981D3A" w:rsidP="00291223">
            <w:pPr>
              <w:pStyle w:val="Pa20"/>
              <w:numPr>
                <w:ilvl w:val="0"/>
                <w:numId w:val="32"/>
              </w:numPr>
              <w:jc w:val="both"/>
              <w:rPr>
                <w:rFonts w:ascii="Times New Roman" w:hAnsi="Times New Roman"/>
              </w:rPr>
            </w:pPr>
            <w:r w:rsidRPr="00291223">
              <w:rPr>
                <w:rFonts w:ascii="Times New Roman" w:hAnsi="Times New Roman"/>
                <w:color w:val="000000"/>
              </w:rPr>
              <w:t xml:space="preserve">принимать и сохранять учебную цель и задачу </w:t>
            </w:r>
          </w:p>
          <w:p w:rsidR="00981D3A" w:rsidRPr="00291223" w:rsidRDefault="00981D3A" w:rsidP="00291223">
            <w:pPr>
              <w:pStyle w:val="Pa20"/>
              <w:numPr>
                <w:ilvl w:val="0"/>
                <w:numId w:val="32"/>
              </w:numPr>
              <w:jc w:val="both"/>
              <w:rPr>
                <w:rFonts w:ascii="Times New Roman" w:hAnsi="Times New Roman"/>
              </w:rPr>
            </w:pPr>
            <w:r w:rsidRPr="00291223">
              <w:rPr>
                <w:rFonts w:ascii="Times New Roman" w:hAnsi="Times New Roman"/>
              </w:rPr>
              <w:t>дополнять, уточнять высказанные мнения по существу получен</w:t>
            </w:r>
            <w:r w:rsidRPr="00291223">
              <w:rPr>
                <w:rFonts w:ascii="Times New Roman" w:hAnsi="Times New Roman"/>
              </w:rPr>
              <w:softHyphen/>
              <w:t>ного задания</w:t>
            </w:r>
          </w:p>
        </w:tc>
      </w:tr>
      <w:tr w:rsidR="00981D3A" w:rsidRPr="00EB6FFA" w:rsidTr="00747EB2">
        <w:trPr>
          <w:trHeight w:val="759"/>
        </w:trPr>
        <w:tc>
          <w:tcPr>
            <w:tcW w:w="165" w:type="pct"/>
            <w:gridSpan w:val="2"/>
            <w:vMerge/>
          </w:tcPr>
          <w:p w:rsidR="00981D3A" w:rsidRPr="00EB6FFA" w:rsidRDefault="00981D3A" w:rsidP="000A2A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pct"/>
            <w:gridSpan w:val="2"/>
            <w:vMerge/>
          </w:tcPr>
          <w:p w:rsidR="00981D3A" w:rsidRPr="00291223" w:rsidRDefault="00981D3A" w:rsidP="000A2AC7">
            <w:pPr>
              <w:pStyle w:val="BodyText"/>
              <w:widowControl w:val="0"/>
              <w:tabs>
                <w:tab w:val="left" w:pos="0"/>
              </w:tabs>
              <w:suppressAutoHyphens/>
              <w:spacing w:after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1" w:type="pct"/>
            <w:vMerge/>
          </w:tcPr>
          <w:p w:rsidR="00981D3A" w:rsidRPr="00291223" w:rsidRDefault="00981D3A" w:rsidP="000A2AC7">
            <w:pPr>
              <w:pStyle w:val="BodyText"/>
              <w:widowControl w:val="0"/>
              <w:tabs>
                <w:tab w:val="left" w:pos="34"/>
              </w:tabs>
              <w:suppressAutoHyphens/>
              <w:spacing w:after="0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652" w:type="pct"/>
            <w:vMerge w:val="restart"/>
          </w:tcPr>
          <w:p w:rsidR="00981D3A" w:rsidRPr="00EB6FFA" w:rsidRDefault="00981D3A" w:rsidP="000A2AC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B6FFA">
              <w:rPr>
                <w:rFonts w:ascii="Times New Roman" w:hAnsi="Times New Roman"/>
                <w:b/>
                <w:bCs/>
                <w:sz w:val="20"/>
                <w:szCs w:val="20"/>
              </w:rPr>
              <w:t>Познавательные УУД</w:t>
            </w:r>
          </w:p>
        </w:tc>
        <w:tc>
          <w:tcPr>
            <w:tcW w:w="1825" w:type="pct"/>
          </w:tcPr>
          <w:p w:rsidR="00981D3A" w:rsidRPr="00291223" w:rsidRDefault="00981D3A" w:rsidP="000A2AC7">
            <w:pPr>
              <w:pStyle w:val="Pa17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291223">
              <w:rPr>
                <w:rFonts w:ascii="Times New Roman" w:hAnsi="Times New Roman"/>
                <w:b/>
                <w:bCs/>
                <w:color w:val="000000"/>
              </w:rPr>
              <w:t xml:space="preserve">Осуществляемые действия </w:t>
            </w:r>
          </w:p>
          <w:p w:rsidR="00981D3A" w:rsidRPr="00EB6FFA" w:rsidRDefault="00981D3A" w:rsidP="00291223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B6FFA">
              <w:rPr>
                <w:rFonts w:ascii="Times New Roman" w:hAnsi="Times New Roman"/>
              </w:rPr>
              <w:t>развитие и углубление потребностей и мотивов учебно-познавательной деятельности</w:t>
            </w:r>
          </w:p>
          <w:p w:rsidR="00981D3A" w:rsidRPr="00291223" w:rsidRDefault="00981D3A" w:rsidP="00291223">
            <w:pPr>
              <w:pStyle w:val="Pa20"/>
              <w:numPr>
                <w:ilvl w:val="0"/>
                <w:numId w:val="35"/>
              </w:numPr>
              <w:rPr>
                <w:rFonts w:ascii="Times New Roman" w:hAnsi="Times New Roman"/>
                <w:color w:val="000000"/>
              </w:rPr>
            </w:pPr>
            <w:r w:rsidRPr="00291223">
              <w:rPr>
                <w:rFonts w:ascii="Times New Roman" w:hAnsi="Times New Roman"/>
                <w:color w:val="000000"/>
              </w:rPr>
              <w:t>слушают вопросы учителя</w:t>
            </w:r>
          </w:p>
          <w:p w:rsidR="00981D3A" w:rsidRPr="00EB6FFA" w:rsidRDefault="00981D3A" w:rsidP="00291223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6FFA">
              <w:rPr>
                <w:rFonts w:ascii="Times New Roman" w:hAnsi="Times New Roman"/>
              </w:rPr>
              <w:t>отвечают на вопро</w:t>
            </w:r>
            <w:r w:rsidRPr="00EB6FFA">
              <w:rPr>
                <w:rFonts w:ascii="Times New Roman" w:hAnsi="Times New Roman"/>
              </w:rPr>
              <w:softHyphen/>
              <w:t>сы учителя</w:t>
            </w:r>
            <w:r w:rsidRPr="00EB6FFA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981D3A" w:rsidRPr="00EB6FFA" w:rsidRDefault="00981D3A" w:rsidP="00291223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spacing w:val="-4"/>
              </w:rPr>
            </w:pPr>
            <w:r w:rsidRPr="00EB6FFA">
              <w:rPr>
                <w:rFonts w:ascii="Times New Roman" w:hAnsi="Times New Roman"/>
                <w:spacing w:val="-4"/>
              </w:rPr>
              <w:t>осуществляют актуализацию личного жизненного опыта</w:t>
            </w:r>
          </w:p>
        </w:tc>
      </w:tr>
      <w:tr w:rsidR="00981D3A" w:rsidRPr="00EB6FFA" w:rsidTr="00747EB2">
        <w:trPr>
          <w:trHeight w:val="759"/>
        </w:trPr>
        <w:tc>
          <w:tcPr>
            <w:tcW w:w="165" w:type="pct"/>
            <w:gridSpan w:val="2"/>
            <w:vMerge/>
          </w:tcPr>
          <w:p w:rsidR="00981D3A" w:rsidRPr="00EB6FFA" w:rsidRDefault="00981D3A" w:rsidP="000A2A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pct"/>
            <w:gridSpan w:val="2"/>
            <w:vMerge/>
          </w:tcPr>
          <w:p w:rsidR="00981D3A" w:rsidRPr="00291223" w:rsidRDefault="00981D3A" w:rsidP="000A2AC7">
            <w:pPr>
              <w:pStyle w:val="BodyText"/>
              <w:widowControl w:val="0"/>
              <w:tabs>
                <w:tab w:val="left" w:pos="0"/>
              </w:tabs>
              <w:suppressAutoHyphens/>
              <w:spacing w:after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1" w:type="pct"/>
            <w:vMerge/>
          </w:tcPr>
          <w:p w:rsidR="00981D3A" w:rsidRPr="00291223" w:rsidRDefault="00981D3A" w:rsidP="000A2AC7">
            <w:pPr>
              <w:pStyle w:val="BodyText"/>
              <w:widowControl w:val="0"/>
              <w:tabs>
                <w:tab w:val="left" w:pos="34"/>
              </w:tabs>
              <w:suppressAutoHyphens/>
              <w:spacing w:after="0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652" w:type="pct"/>
            <w:vMerge/>
          </w:tcPr>
          <w:p w:rsidR="00981D3A" w:rsidRPr="00EB6FFA" w:rsidRDefault="00981D3A" w:rsidP="000A2AC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25" w:type="pct"/>
          </w:tcPr>
          <w:p w:rsidR="00981D3A" w:rsidRPr="00EB6FFA" w:rsidRDefault="00981D3A" w:rsidP="000A2AC7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EB6FFA">
              <w:rPr>
                <w:rFonts w:ascii="Times New Roman" w:hAnsi="Times New Roman"/>
                <w:b/>
                <w:bCs/>
                <w:color w:val="000000"/>
              </w:rPr>
              <w:t>Формируемые способы деятельности:</w:t>
            </w:r>
          </w:p>
          <w:p w:rsidR="00981D3A" w:rsidRPr="00EB6FFA" w:rsidRDefault="00981D3A" w:rsidP="00291223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10"/>
              </w:rPr>
            </w:pPr>
            <w:r w:rsidRPr="00EB6FFA">
              <w:rPr>
                <w:rFonts w:ascii="Times New Roman" w:hAnsi="Times New Roman"/>
                <w:spacing w:val="-10"/>
              </w:rPr>
              <w:t>формирование умения извлекать информацию из иллюстраций, текстов</w:t>
            </w:r>
          </w:p>
          <w:p w:rsidR="00981D3A" w:rsidRPr="00EB6FFA" w:rsidRDefault="00981D3A" w:rsidP="00291223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6"/>
              </w:rPr>
            </w:pPr>
            <w:r w:rsidRPr="00EB6FFA">
              <w:rPr>
                <w:rFonts w:ascii="Times New Roman" w:hAnsi="Times New Roman"/>
                <w:spacing w:val="-6"/>
              </w:rPr>
              <w:t>формирование умения выявлять сущность, особенности объектов;</w:t>
            </w:r>
          </w:p>
          <w:p w:rsidR="00981D3A" w:rsidRPr="00EB6FFA" w:rsidRDefault="00981D3A" w:rsidP="00291223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6"/>
              </w:rPr>
            </w:pPr>
            <w:r w:rsidRPr="00EB6FFA">
              <w:rPr>
                <w:rFonts w:ascii="Times New Roman" w:hAnsi="Times New Roman"/>
                <w:spacing w:val="-6"/>
              </w:rPr>
              <w:t>формирование  умения на основе анализа объектов делать выводы</w:t>
            </w:r>
          </w:p>
          <w:p w:rsidR="00981D3A" w:rsidRPr="00EB6FFA" w:rsidRDefault="00981D3A" w:rsidP="00291223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6"/>
              </w:rPr>
            </w:pPr>
            <w:r w:rsidRPr="00EB6FFA">
              <w:rPr>
                <w:rFonts w:ascii="Times New Roman" w:hAnsi="Times New Roman"/>
                <w:spacing w:val="-6"/>
              </w:rPr>
              <w:t>формирование умения обобщать и классифицировать по признакам</w:t>
            </w:r>
          </w:p>
          <w:p w:rsidR="00981D3A" w:rsidRPr="00EB6FFA" w:rsidRDefault="00981D3A" w:rsidP="00291223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6FFA">
              <w:rPr>
                <w:rFonts w:ascii="Times New Roman" w:hAnsi="Times New Roman"/>
              </w:rPr>
              <w:t xml:space="preserve">формирование умения находить ответы на вопросы </w:t>
            </w:r>
          </w:p>
        </w:tc>
      </w:tr>
      <w:tr w:rsidR="00981D3A" w:rsidRPr="00EB6FFA" w:rsidTr="00747EB2">
        <w:trPr>
          <w:trHeight w:val="391"/>
        </w:trPr>
        <w:tc>
          <w:tcPr>
            <w:tcW w:w="165" w:type="pct"/>
            <w:gridSpan w:val="2"/>
            <w:vMerge/>
          </w:tcPr>
          <w:p w:rsidR="00981D3A" w:rsidRPr="00EB6FFA" w:rsidRDefault="00981D3A" w:rsidP="000A2A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pct"/>
            <w:gridSpan w:val="2"/>
            <w:vMerge/>
          </w:tcPr>
          <w:p w:rsidR="00981D3A" w:rsidRPr="00291223" w:rsidRDefault="00981D3A" w:rsidP="000A2AC7">
            <w:pPr>
              <w:pStyle w:val="BodyText"/>
              <w:widowControl w:val="0"/>
              <w:tabs>
                <w:tab w:val="left" w:pos="0"/>
              </w:tabs>
              <w:suppressAutoHyphens/>
              <w:spacing w:after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1" w:type="pct"/>
            <w:vMerge/>
          </w:tcPr>
          <w:p w:rsidR="00981D3A" w:rsidRPr="00291223" w:rsidRDefault="00981D3A" w:rsidP="000A2AC7">
            <w:pPr>
              <w:pStyle w:val="BodyText"/>
              <w:widowControl w:val="0"/>
              <w:tabs>
                <w:tab w:val="left" w:pos="34"/>
              </w:tabs>
              <w:suppressAutoHyphens/>
              <w:spacing w:after="0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652" w:type="pct"/>
            <w:vMerge w:val="restart"/>
          </w:tcPr>
          <w:p w:rsidR="00981D3A" w:rsidRPr="00EB6FFA" w:rsidRDefault="00981D3A" w:rsidP="000A2AC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B6FFA">
              <w:rPr>
                <w:rFonts w:ascii="Times New Roman" w:hAnsi="Times New Roman"/>
                <w:b/>
                <w:bCs/>
                <w:sz w:val="20"/>
                <w:szCs w:val="20"/>
              </w:rPr>
              <w:t>Коммуникативные УУД</w:t>
            </w:r>
          </w:p>
        </w:tc>
        <w:tc>
          <w:tcPr>
            <w:tcW w:w="1825" w:type="pct"/>
          </w:tcPr>
          <w:p w:rsidR="00981D3A" w:rsidRPr="00291223" w:rsidRDefault="00981D3A" w:rsidP="000A2AC7">
            <w:pPr>
              <w:pStyle w:val="Pa17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291223">
              <w:rPr>
                <w:rFonts w:ascii="Times New Roman" w:hAnsi="Times New Roman"/>
                <w:b/>
                <w:bCs/>
                <w:color w:val="000000"/>
              </w:rPr>
              <w:t xml:space="preserve">Осуществляемые действия: </w:t>
            </w:r>
          </w:p>
          <w:p w:rsidR="00981D3A" w:rsidRPr="00291223" w:rsidRDefault="00981D3A" w:rsidP="00291223">
            <w:pPr>
              <w:pStyle w:val="Default"/>
              <w:numPr>
                <w:ilvl w:val="0"/>
                <w:numId w:val="36"/>
              </w:numPr>
              <w:jc w:val="both"/>
            </w:pPr>
            <w:r w:rsidRPr="00291223">
              <w:t>взаимодействие с учителем во время опроса</w:t>
            </w:r>
          </w:p>
          <w:p w:rsidR="00981D3A" w:rsidRPr="00EB6FFA" w:rsidRDefault="00981D3A" w:rsidP="00291223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6FFA">
              <w:rPr>
                <w:rFonts w:ascii="Times New Roman" w:hAnsi="Times New Roman"/>
              </w:rPr>
              <w:t>участие в коллективном обсуждении проблем и принятии решений</w:t>
            </w:r>
          </w:p>
        </w:tc>
      </w:tr>
      <w:tr w:rsidR="00981D3A" w:rsidRPr="00EB6FFA" w:rsidTr="00747EB2">
        <w:trPr>
          <w:trHeight w:val="3013"/>
        </w:trPr>
        <w:tc>
          <w:tcPr>
            <w:tcW w:w="165" w:type="pct"/>
            <w:gridSpan w:val="2"/>
            <w:vMerge/>
          </w:tcPr>
          <w:p w:rsidR="00981D3A" w:rsidRPr="00EB6FFA" w:rsidRDefault="00981D3A" w:rsidP="000A2A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pct"/>
            <w:gridSpan w:val="2"/>
            <w:vMerge/>
          </w:tcPr>
          <w:p w:rsidR="00981D3A" w:rsidRPr="00291223" w:rsidRDefault="00981D3A" w:rsidP="000A2AC7">
            <w:pPr>
              <w:pStyle w:val="BodyText"/>
              <w:widowControl w:val="0"/>
              <w:tabs>
                <w:tab w:val="left" w:pos="0"/>
              </w:tabs>
              <w:suppressAutoHyphens/>
              <w:spacing w:after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1" w:type="pct"/>
            <w:vMerge/>
          </w:tcPr>
          <w:p w:rsidR="00981D3A" w:rsidRPr="00291223" w:rsidRDefault="00981D3A" w:rsidP="000A2AC7">
            <w:pPr>
              <w:pStyle w:val="BodyText"/>
              <w:widowControl w:val="0"/>
              <w:tabs>
                <w:tab w:val="left" w:pos="34"/>
              </w:tabs>
              <w:suppressAutoHyphens/>
              <w:spacing w:after="0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652" w:type="pct"/>
            <w:vMerge/>
          </w:tcPr>
          <w:p w:rsidR="00981D3A" w:rsidRPr="00EB6FFA" w:rsidRDefault="00981D3A" w:rsidP="000A2AC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25" w:type="pct"/>
          </w:tcPr>
          <w:p w:rsidR="00981D3A" w:rsidRPr="00291223" w:rsidRDefault="00981D3A" w:rsidP="000A2AC7">
            <w:pPr>
              <w:pStyle w:val="Pa17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291223">
              <w:rPr>
                <w:rFonts w:ascii="Times New Roman" w:hAnsi="Times New Roman"/>
                <w:b/>
                <w:bCs/>
                <w:color w:val="000000"/>
              </w:rPr>
              <w:t>Формируемые способы деятельности:</w:t>
            </w:r>
          </w:p>
          <w:p w:rsidR="00981D3A" w:rsidRPr="00EB6FFA" w:rsidRDefault="00981D3A" w:rsidP="00291223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6FFA">
              <w:rPr>
                <w:rFonts w:ascii="Times New Roman" w:hAnsi="Times New Roman"/>
              </w:rPr>
              <w:t>формирование компетенции в общении, включая сознательную ориентацию учащихся на позицию других людей как партнеров в общении и совместной деятельности</w:t>
            </w:r>
          </w:p>
          <w:p w:rsidR="00981D3A" w:rsidRPr="00EB6FFA" w:rsidRDefault="00981D3A" w:rsidP="00291223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6FFA">
              <w:rPr>
                <w:rFonts w:ascii="Times New Roman" w:hAnsi="Times New Roman"/>
              </w:rPr>
              <w:t>формирование умение слушать, вести диалог в соответствии с целями и задачами общения</w:t>
            </w:r>
          </w:p>
        </w:tc>
      </w:tr>
      <w:tr w:rsidR="00981D3A" w:rsidRPr="00EB6FFA" w:rsidTr="00747EB2">
        <w:trPr>
          <w:trHeight w:val="234"/>
        </w:trPr>
        <w:tc>
          <w:tcPr>
            <w:tcW w:w="165" w:type="pct"/>
            <w:gridSpan w:val="2"/>
            <w:vMerge w:val="restart"/>
            <w:textDirection w:val="btLr"/>
          </w:tcPr>
          <w:p w:rsidR="00981D3A" w:rsidRPr="00EB6FFA" w:rsidRDefault="00981D3A" w:rsidP="000A2AC7">
            <w:pPr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EB6FFA">
              <w:rPr>
                <w:rFonts w:ascii="Times New Roman" w:hAnsi="Times New Roman"/>
                <w:b/>
                <w:bCs/>
              </w:rPr>
              <w:t>Практический этап</w:t>
            </w:r>
          </w:p>
        </w:tc>
        <w:tc>
          <w:tcPr>
            <w:tcW w:w="1437" w:type="pct"/>
            <w:gridSpan w:val="2"/>
            <w:vMerge w:val="restart"/>
          </w:tcPr>
          <w:p w:rsidR="00981D3A" w:rsidRPr="00EB6FFA" w:rsidRDefault="00981D3A" w:rsidP="000A2AC7">
            <w:pPr>
              <w:rPr>
                <w:rFonts w:ascii="Times New Roman" w:hAnsi="Times New Roman"/>
                <w:b/>
              </w:rPr>
            </w:pPr>
            <w:r w:rsidRPr="00EB6FFA">
              <w:rPr>
                <w:rFonts w:ascii="Times New Roman" w:hAnsi="Times New Roman"/>
                <w:b/>
                <w:bCs/>
                <w:lang w:val="en-US"/>
              </w:rPr>
              <w:t>IV</w:t>
            </w:r>
            <w:r w:rsidRPr="00EB6FFA">
              <w:rPr>
                <w:rFonts w:ascii="Times New Roman" w:hAnsi="Times New Roman"/>
                <w:b/>
                <w:bCs/>
              </w:rPr>
              <w:t>. Проблемное изложения нового знания</w:t>
            </w:r>
            <w:r w:rsidRPr="00EB6FFA">
              <w:rPr>
                <w:rFonts w:ascii="Times New Roman" w:hAnsi="Times New Roman"/>
                <w:b/>
              </w:rPr>
              <w:t xml:space="preserve"> </w:t>
            </w:r>
          </w:p>
          <w:p w:rsidR="00981D3A" w:rsidRPr="00EB6FFA" w:rsidRDefault="00981D3A" w:rsidP="000A2AC7">
            <w:pPr>
              <w:rPr>
                <w:rFonts w:ascii="Times New Roman" w:hAnsi="Times New Roman"/>
                <w:b/>
              </w:rPr>
            </w:pPr>
            <w:r w:rsidRPr="00EB6FFA">
              <w:rPr>
                <w:rFonts w:ascii="Times New Roman" w:hAnsi="Times New Roman"/>
                <w:b/>
              </w:rPr>
              <w:t>Цель этапа:</w:t>
            </w:r>
          </w:p>
          <w:p w:rsidR="00981D3A" w:rsidRPr="00EB6FFA" w:rsidRDefault="00981D3A" w:rsidP="00291223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EB6FFA">
              <w:rPr>
                <w:rFonts w:ascii="Times New Roman" w:hAnsi="Times New Roman"/>
                <w:bCs/>
                <w:iCs/>
              </w:rPr>
              <w:t>зафиксировать  причину затруднения у учащихся</w:t>
            </w:r>
          </w:p>
          <w:p w:rsidR="00981D3A" w:rsidRPr="00EB6FFA" w:rsidRDefault="00981D3A" w:rsidP="00291223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EB6FFA">
              <w:rPr>
                <w:rFonts w:ascii="Times New Roman" w:hAnsi="Times New Roman"/>
                <w:bCs/>
                <w:iCs/>
              </w:rPr>
              <w:t>сформулировать и согласовать цели урока</w:t>
            </w:r>
          </w:p>
          <w:p w:rsidR="00981D3A" w:rsidRPr="00EB6FFA" w:rsidRDefault="00981D3A" w:rsidP="00291223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EB6FFA">
              <w:rPr>
                <w:rFonts w:ascii="Times New Roman" w:hAnsi="Times New Roman"/>
                <w:bCs/>
                <w:iCs/>
              </w:rPr>
              <w:t>организовать уточнение и согласование темы урока</w:t>
            </w:r>
          </w:p>
          <w:p w:rsidR="00981D3A" w:rsidRPr="00EB6FFA" w:rsidRDefault="00981D3A" w:rsidP="00291223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EB6FFA">
              <w:rPr>
                <w:rFonts w:ascii="Times New Roman" w:hAnsi="Times New Roman"/>
                <w:bCs/>
                <w:iCs/>
              </w:rPr>
              <w:t>организовать подводящий или побуждающий диалог по проблемному объяснению нового материала</w:t>
            </w:r>
          </w:p>
          <w:p w:rsidR="00981D3A" w:rsidRPr="00EB6FFA" w:rsidRDefault="00981D3A" w:rsidP="00291223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EB6FFA">
              <w:rPr>
                <w:rFonts w:ascii="Times New Roman" w:hAnsi="Times New Roman"/>
                <w:bCs/>
                <w:iCs/>
              </w:rPr>
              <w:t>организовать фиксацию преодоления затруднения</w:t>
            </w:r>
          </w:p>
        </w:tc>
        <w:tc>
          <w:tcPr>
            <w:tcW w:w="921" w:type="pct"/>
            <w:vMerge w:val="restart"/>
          </w:tcPr>
          <w:p w:rsidR="00981D3A" w:rsidRPr="00291223" w:rsidRDefault="00981D3A" w:rsidP="00291223">
            <w:pPr>
              <w:pStyle w:val="BodyText"/>
              <w:widowControl w:val="0"/>
              <w:numPr>
                <w:ilvl w:val="0"/>
                <w:numId w:val="20"/>
              </w:numPr>
              <w:tabs>
                <w:tab w:val="left" w:pos="34"/>
              </w:tabs>
              <w:suppressAutoHyphens/>
              <w:spacing w:after="0"/>
              <w:jc w:val="both"/>
              <w:rPr>
                <w:i/>
                <w:iCs/>
                <w:sz w:val="24"/>
                <w:szCs w:val="24"/>
              </w:rPr>
            </w:pPr>
            <w:r w:rsidRPr="00291223">
              <w:rPr>
                <w:sz w:val="24"/>
                <w:szCs w:val="24"/>
              </w:rPr>
              <w:t xml:space="preserve">объяснение учителя с опорой на личные знания учащихся </w:t>
            </w:r>
          </w:p>
          <w:p w:rsidR="00981D3A" w:rsidRPr="00EB6FFA" w:rsidRDefault="00981D3A" w:rsidP="00291223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B6FFA">
              <w:rPr>
                <w:rFonts w:ascii="Times New Roman" w:hAnsi="Times New Roman"/>
              </w:rPr>
              <w:t>заслушивание сообщений учащихся</w:t>
            </w:r>
          </w:p>
          <w:p w:rsidR="00981D3A" w:rsidRPr="00EB6FFA" w:rsidRDefault="00981D3A" w:rsidP="000A2AC7">
            <w:pPr>
              <w:jc w:val="both"/>
              <w:rPr>
                <w:rFonts w:ascii="Times New Roman" w:hAnsi="Times New Roman"/>
              </w:rPr>
            </w:pPr>
          </w:p>
          <w:p w:rsidR="00981D3A" w:rsidRPr="00EB6FFA" w:rsidRDefault="00981D3A" w:rsidP="000A2AC7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52" w:type="pct"/>
            <w:vMerge w:val="restart"/>
          </w:tcPr>
          <w:p w:rsidR="00981D3A" w:rsidRPr="00EB6FFA" w:rsidRDefault="00981D3A" w:rsidP="000A2AC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7EB2">
              <w:rPr>
                <w:rStyle w:val="2ArialUnicodeMS"/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Регулятивные УУД</w:t>
            </w:r>
          </w:p>
        </w:tc>
        <w:tc>
          <w:tcPr>
            <w:tcW w:w="1825" w:type="pct"/>
          </w:tcPr>
          <w:p w:rsidR="00981D3A" w:rsidRPr="00291223" w:rsidRDefault="00981D3A" w:rsidP="000A2AC7">
            <w:pPr>
              <w:pStyle w:val="Pa17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291223">
              <w:rPr>
                <w:rFonts w:ascii="Times New Roman" w:hAnsi="Times New Roman"/>
                <w:b/>
                <w:bCs/>
                <w:color w:val="000000"/>
              </w:rPr>
              <w:t>Осуществляемые действия:</w:t>
            </w:r>
          </w:p>
          <w:p w:rsidR="00981D3A" w:rsidRPr="00EB6FFA" w:rsidRDefault="00981D3A" w:rsidP="00291223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6FFA">
              <w:rPr>
                <w:rFonts w:ascii="Times New Roman" w:hAnsi="Times New Roman"/>
              </w:rPr>
              <w:t xml:space="preserve">самостоятельное определение темы урока </w:t>
            </w:r>
          </w:p>
          <w:p w:rsidR="00981D3A" w:rsidRPr="00EB6FFA" w:rsidRDefault="00981D3A" w:rsidP="00291223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6FFA">
              <w:rPr>
                <w:rFonts w:ascii="Times New Roman" w:hAnsi="Times New Roman"/>
              </w:rPr>
              <w:t>осознание целей и задач обучения</w:t>
            </w:r>
          </w:p>
          <w:p w:rsidR="00981D3A" w:rsidRPr="00EB6FFA" w:rsidRDefault="00981D3A" w:rsidP="00291223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6FFA">
              <w:rPr>
                <w:rFonts w:ascii="Times New Roman" w:hAnsi="Times New Roman"/>
              </w:rPr>
              <w:t xml:space="preserve">восприятие, осмысление, запоминание учебного материала </w:t>
            </w:r>
          </w:p>
          <w:p w:rsidR="00981D3A" w:rsidRPr="00EB6FFA" w:rsidRDefault="00981D3A" w:rsidP="00291223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6FFA">
              <w:rPr>
                <w:rFonts w:ascii="Times New Roman" w:hAnsi="Times New Roman"/>
              </w:rPr>
              <w:t>осмысление темы нового материала и основных вопросов, подлежащих к усвоению</w:t>
            </w:r>
          </w:p>
        </w:tc>
      </w:tr>
      <w:tr w:rsidR="00981D3A" w:rsidRPr="00EB6FFA" w:rsidTr="00747EB2">
        <w:trPr>
          <w:trHeight w:val="517"/>
        </w:trPr>
        <w:tc>
          <w:tcPr>
            <w:tcW w:w="165" w:type="pct"/>
            <w:gridSpan w:val="2"/>
            <w:vMerge/>
            <w:textDirection w:val="btLr"/>
          </w:tcPr>
          <w:p w:rsidR="00981D3A" w:rsidRPr="00EB6FFA" w:rsidRDefault="00981D3A" w:rsidP="000A2AC7">
            <w:pPr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37" w:type="pct"/>
            <w:gridSpan w:val="2"/>
            <w:vMerge/>
          </w:tcPr>
          <w:p w:rsidR="00981D3A" w:rsidRPr="00EB6FFA" w:rsidRDefault="00981D3A" w:rsidP="000A2AC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21" w:type="pct"/>
            <w:vMerge/>
          </w:tcPr>
          <w:p w:rsidR="00981D3A" w:rsidRPr="00291223" w:rsidRDefault="00981D3A" w:rsidP="000A2AC7">
            <w:pPr>
              <w:pStyle w:val="BodyText"/>
              <w:widowControl w:val="0"/>
              <w:tabs>
                <w:tab w:val="left" w:pos="34"/>
              </w:tabs>
              <w:suppressAutoHyphens/>
              <w:spacing w:after="0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652" w:type="pct"/>
            <w:vMerge/>
          </w:tcPr>
          <w:p w:rsidR="00981D3A" w:rsidRPr="00EB6FFA" w:rsidRDefault="00981D3A" w:rsidP="000A2A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5" w:type="pct"/>
          </w:tcPr>
          <w:p w:rsidR="00981D3A" w:rsidRPr="00EB6FFA" w:rsidRDefault="00981D3A" w:rsidP="000A2AC7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EB6FFA">
              <w:rPr>
                <w:rFonts w:ascii="Times New Roman" w:hAnsi="Times New Roman"/>
                <w:b/>
                <w:bCs/>
                <w:color w:val="000000"/>
              </w:rPr>
              <w:t>Формируемые способы деятельности:</w:t>
            </w:r>
          </w:p>
          <w:p w:rsidR="00981D3A" w:rsidRPr="00EB6FFA" w:rsidRDefault="00981D3A" w:rsidP="00291223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EB6FFA">
              <w:rPr>
                <w:rFonts w:ascii="Times New Roman" w:hAnsi="Times New Roman"/>
              </w:rPr>
              <w:t>формирование умения учиться высказывать своё предположение на основе работы с материалом учебника</w:t>
            </w:r>
          </w:p>
          <w:p w:rsidR="00981D3A" w:rsidRPr="00EB6FFA" w:rsidRDefault="00981D3A" w:rsidP="00291223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EB6FFA">
              <w:rPr>
                <w:rFonts w:ascii="Times New Roman" w:hAnsi="Times New Roman"/>
              </w:rPr>
              <w:t>формирование умения оценивать учебные действия в соответствии с поставленной задачей</w:t>
            </w:r>
          </w:p>
          <w:p w:rsidR="00981D3A" w:rsidRPr="00EB6FFA" w:rsidRDefault="00981D3A" w:rsidP="00291223">
            <w:pPr>
              <w:numPr>
                <w:ilvl w:val="0"/>
                <w:numId w:val="3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EB6FFA">
              <w:rPr>
                <w:rFonts w:ascii="Times New Roman" w:hAnsi="Times New Roman"/>
              </w:rPr>
              <w:t xml:space="preserve">формирование умения прогнозировать предстоящую работу (составлять план) </w:t>
            </w:r>
          </w:p>
          <w:p w:rsidR="00981D3A" w:rsidRPr="00EB6FFA" w:rsidRDefault="00981D3A" w:rsidP="00291223">
            <w:pPr>
              <w:numPr>
                <w:ilvl w:val="0"/>
                <w:numId w:val="3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EB6FFA">
              <w:rPr>
                <w:rFonts w:ascii="Times New Roman" w:hAnsi="Times New Roman"/>
              </w:rPr>
              <w:t>формирование умения слушать и понимать других</w:t>
            </w:r>
          </w:p>
          <w:p w:rsidR="00981D3A" w:rsidRPr="00EB6FFA" w:rsidRDefault="00981D3A" w:rsidP="00291223">
            <w:pPr>
              <w:numPr>
                <w:ilvl w:val="0"/>
                <w:numId w:val="3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4"/>
              </w:rPr>
            </w:pPr>
            <w:r w:rsidRPr="00EB6FFA">
              <w:rPr>
                <w:rFonts w:ascii="Times New Roman" w:hAnsi="Times New Roman"/>
                <w:spacing w:val="-4"/>
              </w:rPr>
              <w:t>формирование умения формулировать свои мысли в устной форме</w:t>
            </w:r>
          </w:p>
          <w:p w:rsidR="00981D3A" w:rsidRPr="00EB6FFA" w:rsidRDefault="00981D3A" w:rsidP="00291223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EB6FFA">
              <w:rPr>
                <w:rFonts w:ascii="Times New Roman" w:hAnsi="Times New Roman"/>
                <w:color w:val="000000"/>
              </w:rPr>
              <w:t>фо</w:t>
            </w:r>
            <w:r w:rsidRPr="00EB6FFA">
              <w:rPr>
                <w:rFonts w:ascii="Times New Roman" w:hAnsi="Times New Roman"/>
              </w:rPr>
              <w:t>рмирование умения работать в парах, в группах</w:t>
            </w:r>
          </w:p>
        </w:tc>
      </w:tr>
      <w:tr w:rsidR="00981D3A" w:rsidRPr="00EB6FFA" w:rsidTr="00747EB2">
        <w:trPr>
          <w:trHeight w:val="517"/>
        </w:trPr>
        <w:tc>
          <w:tcPr>
            <w:tcW w:w="165" w:type="pct"/>
            <w:gridSpan w:val="2"/>
            <w:vMerge/>
            <w:textDirection w:val="btLr"/>
          </w:tcPr>
          <w:p w:rsidR="00981D3A" w:rsidRPr="00EB6FFA" w:rsidRDefault="00981D3A" w:rsidP="000A2AC7">
            <w:pPr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37" w:type="pct"/>
            <w:gridSpan w:val="2"/>
            <w:vMerge/>
          </w:tcPr>
          <w:p w:rsidR="00981D3A" w:rsidRPr="00EB6FFA" w:rsidRDefault="00981D3A" w:rsidP="000A2AC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21" w:type="pct"/>
            <w:vMerge/>
          </w:tcPr>
          <w:p w:rsidR="00981D3A" w:rsidRPr="00291223" w:rsidRDefault="00981D3A" w:rsidP="000A2AC7">
            <w:pPr>
              <w:pStyle w:val="BodyText"/>
              <w:widowControl w:val="0"/>
              <w:tabs>
                <w:tab w:val="left" w:pos="34"/>
              </w:tabs>
              <w:suppressAutoHyphens/>
              <w:spacing w:after="0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652" w:type="pct"/>
            <w:vMerge w:val="restart"/>
          </w:tcPr>
          <w:p w:rsidR="00981D3A" w:rsidRPr="00EB6FFA" w:rsidRDefault="00981D3A" w:rsidP="000A2AC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B6FFA">
              <w:rPr>
                <w:rFonts w:ascii="Times New Roman" w:hAnsi="Times New Roman"/>
                <w:b/>
                <w:bCs/>
                <w:sz w:val="20"/>
                <w:szCs w:val="20"/>
              </w:rPr>
              <w:t>Познавательные УУД</w:t>
            </w:r>
          </w:p>
        </w:tc>
        <w:tc>
          <w:tcPr>
            <w:tcW w:w="1825" w:type="pct"/>
          </w:tcPr>
          <w:p w:rsidR="00981D3A" w:rsidRPr="00291223" w:rsidRDefault="00981D3A" w:rsidP="000A2AC7">
            <w:pPr>
              <w:pStyle w:val="Pa17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291223">
              <w:rPr>
                <w:rFonts w:ascii="Times New Roman" w:hAnsi="Times New Roman"/>
                <w:b/>
                <w:bCs/>
                <w:color w:val="000000"/>
              </w:rPr>
              <w:t>Осуществляемые действия:</w:t>
            </w:r>
          </w:p>
          <w:p w:rsidR="00981D3A" w:rsidRPr="00EB6FFA" w:rsidRDefault="00981D3A" w:rsidP="00291223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6FFA">
              <w:rPr>
                <w:rFonts w:ascii="Times New Roman" w:hAnsi="Times New Roman"/>
              </w:rPr>
              <w:t>развитие и углубление потребностей и мотивов учебно-познавательной деятельности</w:t>
            </w:r>
          </w:p>
          <w:p w:rsidR="00981D3A" w:rsidRPr="00291223" w:rsidRDefault="00981D3A" w:rsidP="00291223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Style w:val="2ArialUnicodeMS"/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291223">
              <w:rPr>
                <w:rStyle w:val="2ArialUnicodeMS"/>
                <w:rFonts w:ascii="Times New Roman" w:eastAsia="Calibri" w:hAnsi="Times New Roman"/>
                <w:bCs/>
                <w:spacing w:val="-2"/>
                <w:sz w:val="24"/>
                <w:szCs w:val="24"/>
                <w:lang w:eastAsia="en-US"/>
              </w:rPr>
              <w:t>развитие умения получать информацию из рисунка, текста и строить  сообщения в устной форме</w:t>
            </w:r>
          </w:p>
          <w:p w:rsidR="00981D3A" w:rsidRPr="00291223" w:rsidRDefault="00981D3A" w:rsidP="00291223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Style w:val="2ArialUnicodeMS"/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291223">
              <w:rPr>
                <w:rStyle w:val="2ArialUnicodeMS"/>
                <w:rFonts w:ascii="Times New Roman" w:eastAsia="Calibri" w:hAnsi="Times New Roman"/>
                <w:bCs/>
                <w:spacing w:val="-4"/>
                <w:sz w:val="24"/>
                <w:szCs w:val="24"/>
                <w:lang w:eastAsia="en-US"/>
              </w:rPr>
              <w:t>развитие умения проводить сравнение изученных объектов по самостоятельно выделенным основаниям</w:t>
            </w:r>
            <w:r w:rsidRPr="00291223">
              <w:rPr>
                <w:rStyle w:val="2ArialUnicodeMS"/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</w:t>
            </w:r>
          </w:p>
          <w:p w:rsidR="00981D3A" w:rsidRPr="00291223" w:rsidRDefault="00981D3A" w:rsidP="00291223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Style w:val="2ArialUnicodeMS"/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291223">
              <w:rPr>
                <w:rStyle w:val="2ArialUnicodeMS"/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развитие умения осуществлять поиск необходимой информации, используя дополнительные источники информации</w:t>
            </w:r>
          </w:p>
          <w:p w:rsidR="00981D3A" w:rsidRPr="00EB6FFA" w:rsidRDefault="00981D3A" w:rsidP="00291223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91223">
              <w:rPr>
                <w:rStyle w:val="2ArialUnicodeMS"/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развитие умения строить простые рассуждения</w:t>
            </w:r>
          </w:p>
        </w:tc>
      </w:tr>
      <w:tr w:rsidR="00981D3A" w:rsidRPr="00EB6FFA" w:rsidTr="00747EB2">
        <w:trPr>
          <w:trHeight w:val="517"/>
        </w:trPr>
        <w:tc>
          <w:tcPr>
            <w:tcW w:w="165" w:type="pct"/>
            <w:gridSpan w:val="2"/>
            <w:vMerge/>
            <w:textDirection w:val="btLr"/>
          </w:tcPr>
          <w:p w:rsidR="00981D3A" w:rsidRPr="00EB6FFA" w:rsidRDefault="00981D3A" w:rsidP="000A2AC7">
            <w:pPr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37" w:type="pct"/>
            <w:gridSpan w:val="2"/>
            <w:vMerge/>
          </w:tcPr>
          <w:p w:rsidR="00981D3A" w:rsidRPr="00EB6FFA" w:rsidRDefault="00981D3A" w:rsidP="000A2AC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21" w:type="pct"/>
            <w:vMerge/>
          </w:tcPr>
          <w:p w:rsidR="00981D3A" w:rsidRPr="00291223" w:rsidRDefault="00981D3A" w:rsidP="000A2AC7">
            <w:pPr>
              <w:pStyle w:val="BodyText"/>
              <w:widowControl w:val="0"/>
              <w:tabs>
                <w:tab w:val="left" w:pos="34"/>
              </w:tabs>
              <w:suppressAutoHyphens/>
              <w:spacing w:after="0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652" w:type="pct"/>
            <w:vMerge/>
          </w:tcPr>
          <w:p w:rsidR="00981D3A" w:rsidRPr="00EB6FFA" w:rsidRDefault="00981D3A" w:rsidP="000A2A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5" w:type="pct"/>
          </w:tcPr>
          <w:p w:rsidR="00981D3A" w:rsidRPr="00EB6FFA" w:rsidRDefault="00981D3A" w:rsidP="000A2AC7">
            <w:pPr>
              <w:jc w:val="both"/>
              <w:rPr>
                <w:rFonts w:ascii="Times New Roman" w:hAnsi="Times New Roman"/>
              </w:rPr>
            </w:pPr>
            <w:r w:rsidRPr="00EB6FFA">
              <w:rPr>
                <w:rFonts w:ascii="Times New Roman" w:hAnsi="Times New Roman"/>
                <w:b/>
                <w:bCs/>
                <w:color w:val="000000"/>
              </w:rPr>
              <w:t>Формируемые способы деятельности</w:t>
            </w:r>
            <w:r w:rsidRPr="00EB6FFA">
              <w:rPr>
                <w:rFonts w:ascii="Times New Roman" w:hAnsi="Times New Roman"/>
              </w:rPr>
              <w:t>:</w:t>
            </w:r>
          </w:p>
          <w:p w:rsidR="00981D3A" w:rsidRPr="00EB6FFA" w:rsidRDefault="00981D3A" w:rsidP="00291223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6FFA">
              <w:rPr>
                <w:rFonts w:ascii="Times New Roman" w:hAnsi="Times New Roman"/>
              </w:rPr>
              <w:t>формирование умения осуществлять познавательную и личностную рефлексию</w:t>
            </w:r>
          </w:p>
        </w:tc>
      </w:tr>
      <w:tr w:rsidR="00981D3A" w:rsidRPr="00EB6FFA" w:rsidTr="00747EB2">
        <w:trPr>
          <w:trHeight w:val="235"/>
        </w:trPr>
        <w:tc>
          <w:tcPr>
            <w:tcW w:w="165" w:type="pct"/>
            <w:gridSpan w:val="2"/>
            <w:vMerge/>
          </w:tcPr>
          <w:p w:rsidR="00981D3A" w:rsidRPr="00EB6FFA" w:rsidRDefault="00981D3A" w:rsidP="000A2A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pct"/>
            <w:gridSpan w:val="2"/>
            <w:vMerge w:val="restart"/>
          </w:tcPr>
          <w:p w:rsidR="00981D3A" w:rsidRPr="00291223" w:rsidRDefault="00981D3A" w:rsidP="000A2AC7">
            <w:pPr>
              <w:pStyle w:val="BodyText"/>
              <w:widowControl w:val="0"/>
              <w:tabs>
                <w:tab w:val="left" w:pos="34"/>
              </w:tabs>
              <w:suppressAutoHyphens/>
              <w:spacing w:after="0"/>
              <w:jc w:val="both"/>
              <w:rPr>
                <w:i/>
                <w:iCs/>
                <w:sz w:val="24"/>
                <w:szCs w:val="24"/>
              </w:rPr>
            </w:pPr>
            <w:r w:rsidRPr="00291223">
              <w:rPr>
                <w:b/>
                <w:bCs/>
                <w:sz w:val="24"/>
                <w:szCs w:val="24"/>
                <w:lang w:val="en-US"/>
              </w:rPr>
              <w:t>V</w:t>
            </w:r>
            <w:r w:rsidRPr="00291223">
              <w:rPr>
                <w:b/>
                <w:bCs/>
                <w:sz w:val="24"/>
                <w:szCs w:val="24"/>
              </w:rPr>
              <w:t>. Первичное закрепление</w:t>
            </w:r>
            <w:r w:rsidRPr="00291223">
              <w:rPr>
                <w:b/>
                <w:sz w:val="24"/>
                <w:szCs w:val="24"/>
              </w:rPr>
              <w:t xml:space="preserve"> знаний учащихся</w:t>
            </w:r>
          </w:p>
          <w:p w:rsidR="00981D3A" w:rsidRPr="00EB6FFA" w:rsidRDefault="00981D3A" w:rsidP="000A2AC7">
            <w:pPr>
              <w:rPr>
                <w:rFonts w:ascii="Times New Roman" w:hAnsi="Times New Roman"/>
                <w:b/>
              </w:rPr>
            </w:pPr>
            <w:r w:rsidRPr="00EB6FFA">
              <w:rPr>
                <w:rFonts w:ascii="Times New Roman" w:hAnsi="Times New Roman"/>
                <w:b/>
              </w:rPr>
              <w:t>Цель этапа:</w:t>
            </w:r>
          </w:p>
          <w:p w:rsidR="00981D3A" w:rsidRPr="00EB6FFA" w:rsidRDefault="00981D3A" w:rsidP="00291223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B6FFA">
              <w:rPr>
                <w:rFonts w:ascii="Times New Roman" w:hAnsi="Times New Roman"/>
                <w:color w:val="000000"/>
              </w:rPr>
              <w:t xml:space="preserve">зафиксировать алгоритм выполнения творческого проекта на примере  новогодней открытки </w:t>
            </w:r>
          </w:p>
          <w:p w:rsidR="00981D3A" w:rsidRPr="00EB6FFA" w:rsidRDefault="00981D3A" w:rsidP="00747EB2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6FFA">
              <w:rPr>
                <w:rFonts w:ascii="Times New Roman" w:hAnsi="Times New Roman"/>
              </w:rPr>
              <w:t>о</w:t>
            </w:r>
            <w:r w:rsidRPr="00EB6FFA">
              <w:rPr>
                <w:rFonts w:ascii="Times New Roman" w:hAnsi="Times New Roman"/>
                <w:bCs/>
              </w:rPr>
              <w:t>рганизовать усвоение учащимися нового материала (</w:t>
            </w:r>
            <w:r w:rsidRPr="00EB6FFA">
              <w:rPr>
                <w:rFonts w:ascii="Times New Roman" w:hAnsi="Times New Roman"/>
              </w:rPr>
              <w:t>фронтально)</w:t>
            </w:r>
          </w:p>
        </w:tc>
        <w:tc>
          <w:tcPr>
            <w:tcW w:w="921" w:type="pct"/>
            <w:vMerge w:val="restart"/>
          </w:tcPr>
          <w:p w:rsidR="00981D3A" w:rsidRPr="00EB6FFA" w:rsidRDefault="00981D3A" w:rsidP="00291223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B6FFA">
              <w:rPr>
                <w:rFonts w:ascii="Times New Roman" w:hAnsi="Times New Roman"/>
                <w:bCs/>
                <w:color w:val="000000"/>
              </w:rPr>
              <w:t xml:space="preserve">использование различных способов закрепления знаний, вопросов, требующих мыслительной активности, творческого осмысления материала </w:t>
            </w:r>
          </w:p>
          <w:p w:rsidR="00981D3A" w:rsidRPr="00EB6FFA" w:rsidRDefault="00981D3A" w:rsidP="00291223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EB6FFA">
              <w:rPr>
                <w:rFonts w:ascii="Times New Roman" w:hAnsi="Times New Roman"/>
                <w:bCs/>
                <w:color w:val="000000"/>
              </w:rPr>
              <w:t xml:space="preserve">обращение учителя по поводу ответа ученика к классу с предложением: дополнить, уточнить, исправить, взглянуть на изучаемую проблему с иной стороны. </w:t>
            </w:r>
          </w:p>
          <w:p w:rsidR="00981D3A" w:rsidRPr="00EB6FFA" w:rsidRDefault="00981D3A" w:rsidP="00291223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EB6FFA">
              <w:rPr>
                <w:rFonts w:ascii="Times New Roman" w:hAnsi="Times New Roman"/>
                <w:bCs/>
                <w:color w:val="000000"/>
              </w:rPr>
              <w:t>выявление умений у учащихся узнавать и соотносить факты с понятиями, правилами и идеями</w:t>
            </w:r>
          </w:p>
        </w:tc>
        <w:tc>
          <w:tcPr>
            <w:tcW w:w="652" w:type="pct"/>
            <w:vMerge w:val="restart"/>
          </w:tcPr>
          <w:p w:rsidR="00981D3A" w:rsidRPr="00EB6FFA" w:rsidRDefault="00981D3A" w:rsidP="000A2AC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B6FFA">
              <w:rPr>
                <w:rFonts w:ascii="Times New Roman" w:hAnsi="Times New Roman"/>
                <w:b/>
                <w:bCs/>
                <w:sz w:val="20"/>
                <w:szCs w:val="20"/>
              </w:rPr>
              <w:t>Личностные УУД</w:t>
            </w:r>
          </w:p>
        </w:tc>
        <w:tc>
          <w:tcPr>
            <w:tcW w:w="1825" w:type="pct"/>
          </w:tcPr>
          <w:p w:rsidR="00981D3A" w:rsidRPr="00291223" w:rsidRDefault="00981D3A" w:rsidP="000A2AC7">
            <w:pPr>
              <w:pStyle w:val="Pa17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291223">
              <w:rPr>
                <w:rFonts w:ascii="Times New Roman" w:hAnsi="Times New Roman"/>
                <w:b/>
                <w:bCs/>
                <w:color w:val="000000"/>
              </w:rPr>
              <w:t>Осуществляемые действия:</w:t>
            </w:r>
          </w:p>
          <w:p w:rsidR="00981D3A" w:rsidRPr="00EB6FFA" w:rsidRDefault="00981D3A" w:rsidP="00291223">
            <w:pPr>
              <w:numPr>
                <w:ilvl w:val="0"/>
                <w:numId w:val="42"/>
              </w:numPr>
              <w:tabs>
                <w:tab w:val="left" w:pos="1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6FFA">
              <w:rPr>
                <w:rFonts w:ascii="Times New Roman" w:hAnsi="Times New Roman"/>
              </w:rPr>
              <w:t>осмысление темы нового материала и основных вопросов, подлежащих усвоению</w:t>
            </w:r>
          </w:p>
          <w:p w:rsidR="00981D3A" w:rsidRPr="00EB6FFA" w:rsidRDefault="00981D3A" w:rsidP="00291223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6FFA">
              <w:rPr>
                <w:rFonts w:ascii="Times New Roman" w:hAnsi="Times New Roman"/>
              </w:rPr>
              <w:t>применение на практике и последующее повторение нового материала</w:t>
            </w:r>
          </w:p>
        </w:tc>
      </w:tr>
      <w:tr w:rsidR="00981D3A" w:rsidRPr="00EB6FFA" w:rsidTr="00747EB2">
        <w:trPr>
          <w:trHeight w:val="448"/>
        </w:trPr>
        <w:tc>
          <w:tcPr>
            <w:tcW w:w="165" w:type="pct"/>
            <w:gridSpan w:val="2"/>
            <w:vMerge/>
          </w:tcPr>
          <w:p w:rsidR="00981D3A" w:rsidRPr="00EB6FFA" w:rsidRDefault="00981D3A" w:rsidP="000A2A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pct"/>
            <w:gridSpan w:val="2"/>
            <w:vMerge/>
          </w:tcPr>
          <w:p w:rsidR="00981D3A" w:rsidRPr="00291223" w:rsidRDefault="00981D3A" w:rsidP="000A2AC7">
            <w:pPr>
              <w:pStyle w:val="BodyText"/>
              <w:widowControl w:val="0"/>
              <w:tabs>
                <w:tab w:val="left" w:pos="34"/>
              </w:tabs>
              <w:suppressAutoHyphens/>
              <w:spacing w:after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1" w:type="pct"/>
            <w:vMerge/>
          </w:tcPr>
          <w:p w:rsidR="00981D3A" w:rsidRPr="00EB6FFA" w:rsidRDefault="00981D3A" w:rsidP="000A2AC7">
            <w:pPr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652" w:type="pct"/>
            <w:vMerge/>
          </w:tcPr>
          <w:p w:rsidR="00981D3A" w:rsidRPr="00EB6FFA" w:rsidRDefault="00981D3A" w:rsidP="000A2A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5" w:type="pct"/>
          </w:tcPr>
          <w:p w:rsidR="00981D3A" w:rsidRPr="00EB6FFA" w:rsidRDefault="00981D3A" w:rsidP="000A2AC7">
            <w:pPr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EB6FFA">
              <w:rPr>
                <w:rFonts w:ascii="Times New Roman" w:hAnsi="Times New Roman"/>
                <w:b/>
                <w:bCs/>
                <w:color w:val="000000"/>
              </w:rPr>
              <w:t>Формируемые способы деятельности:</w:t>
            </w:r>
          </w:p>
          <w:p w:rsidR="00981D3A" w:rsidRPr="00EB6FFA" w:rsidRDefault="00981D3A" w:rsidP="00291223">
            <w:pPr>
              <w:numPr>
                <w:ilvl w:val="0"/>
                <w:numId w:val="3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EB6FFA">
              <w:rPr>
                <w:rFonts w:ascii="Times New Roman" w:hAnsi="Times New Roman"/>
                <w:color w:val="000000"/>
              </w:rPr>
              <w:t>формирование умения выказывать своё отношение к новому материалу, выражать свои эмоции</w:t>
            </w:r>
          </w:p>
          <w:p w:rsidR="00981D3A" w:rsidRPr="00291223" w:rsidRDefault="00981D3A" w:rsidP="00291223">
            <w:pPr>
              <w:numPr>
                <w:ilvl w:val="0"/>
                <w:numId w:val="38"/>
              </w:numPr>
              <w:spacing w:after="0" w:line="240" w:lineRule="auto"/>
              <w:contextualSpacing/>
              <w:jc w:val="both"/>
              <w:rPr>
                <w:rStyle w:val="apple-style-span"/>
                <w:rFonts w:ascii="Times New Roman" w:hAnsi="Times New Roman"/>
                <w:color w:val="000000"/>
              </w:rPr>
            </w:pPr>
            <w:r w:rsidRPr="00291223">
              <w:rPr>
                <w:rStyle w:val="apple-style-span"/>
                <w:rFonts w:ascii="Times New Roman" w:hAnsi="Times New Roman"/>
                <w:color w:val="000000"/>
              </w:rPr>
              <w:t>формирование мотивации к обучению и целенаправленной познавательной деятельности</w:t>
            </w:r>
          </w:p>
          <w:p w:rsidR="00981D3A" w:rsidRPr="00EB6FFA" w:rsidRDefault="00981D3A" w:rsidP="00291223">
            <w:pPr>
              <w:numPr>
                <w:ilvl w:val="0"/>
                <w:numId w:val="3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291223">
              <w:rPr>
                <w:rStyle w:val="apple-style-span"/>
                <w:rFonts w:ascii="Times New Roman" w:hAnsi="Times New Roman"/>
                <w:color w:val="000000"/>
              </w:rPr>
              <w:t>формирование умения оценивать поступки в соответствии с определённой ситуацией</w:t>
            </w:r>
          </w:p>
        </w:tc>
      </w:tr>
      <w:tr w:rsidR="00981D3A" w:rsidRPr="00EB6FFA" w:rsidTr="00747EB2">
        <w:trPr>
          <w:trHeight w:val="448"/>
        </w:trPr>
        <w:tc>
          <w:tcPr>
            <w:tcW w:w="165" w:type="pct"/>
            <w:gridSpan w:val="2"/>
            <w:vMerge/>
          </w:tcPr>
          <w:p w:rsidR="00981D3A" w:rsidRPr="00EB6FFA" w:rsidRDefault="00981D3A" w:rsidP="000A2A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pct"/>
            <w:gridSpan w:val="2"/>
            <w:vMerge/>
          </w:tcPr>
          <w:p w:rsidR="00981D3A" w:rsidRPr="00291223" w:rsidRDefault="00981D3A" w:rsidP="000A2AC7">
            <w:pPr>
              <w:pStyle w:val="BodyText"/>
              <w:widowControl w:val="0"/>
              <w:tabs>
                <w:tab w:val="left" w:pos="34"/>
              </w:tabs>
              <w:suppressAutoHyphens/>
              <w:spacing w:after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1" w:type="pct"/>
            <w:vMerge/>
          </w:tcPr>
          <w:p w:rsidR="00981D3A" w:rsidRPr="00EB6FFA" w:rsidRDefault="00981D3A" w:rsidP="000A2AC7">
            <w:pPr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652" w:type="pct"/>
            <w:vMerge w:val="restart"/>
          </w:tcPr>
          <w:p w:rsidR="00981D3A" w:rsidRPr="00EB6FFA" w:rsidRDefault="00981D3A" w:rsidP="000A2AC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B6FFA">
              <w:rPr>
                <w:rFonts w:ascii="Times New Roman" w:hAnsi="Times New Roman"/>
                <w:b/>
                <w:bCs/>
                <w:sz w:val="20"/>
                <w:szCs w:val="20"/>
              </w:rPr>
              <w:t>Коммуникативные УУД</w:t>
            </w:r>
          </w:p>
        </w:tc>
        <w:tc>
          <w:tcPr>
            <w:tcW w:w="1825" w:type="pct"/>
          </w:tcPr>
          <w:p w:rsidR="00981D3A" w:rsidRPr="00291223" w:rsidRDefault="00981D3A" w:rsidP="000A2AC7">
            <w:pPr>
              <w:pStyle w:val="Pa17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291223">
              <w:rPr>
                <w:rFonts w:ascii="Times New Roman" w:hAnsi="Times New Roman"/>
                <w:b/>
                <w:bCs/>
                <w:color w:val="000000"/>
              </w:rPr>
              <w:t>Осуществляемые действия:</w:t>
            </w:r>
          </w:p>
          <w:p w:rsidR="00981D3A" w:rsidRPr="00291223" w:rsidRDefault="00981D3A" w:rsidP="00291223">
            <w:pPr>
              <w:pStyle w:val="Default"/>
              <w:numPr>
                <w:ilvl w:val="0"/>
                <w:numId w:val="43"/>
              </w:numPr>
              <w:jc w:val="both"/>
            </w:pPr>
            <w:r w:rsidRPr="00291223">
              <w:t>формирование умения учитывать позицию собеседника, осуществлять сотрудничество и кооперацию с учителем и сверстниками</w:t>
            </w:r>
          </w:p>
        </w:tc>
      </w:tr>
      <w:tr w:rsidR="00981D3A" w:rsidRPr="00EB6FFA" w:rsidTr="00747EB2">
        <w:trPr>
          <w:trHeight w:val="448"/>
        </w:trPr>
        <w:tc>
          <w:tcPr>
            <w:tcW w:w="165" w:type="pct"/>
            <w:gridSpan w:val="2"/>
            <w:vMerge/>
          </w:tcPr>
          <w:p w:rsidR="00981D3A" w:rsidRPr="00EB6FFA" w:rsidRDefault="00981D3A" w:rsidP="000A2A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pct"/>
            <w:gridSpan w:val="2"/>
            <w:vMerge/>
          </w:tcPr>
          <w:p w:rsidR="00981D3A" w:rsidRPr="00291223" w:rsidRDefault="00981D3A" w:rsidP="000A2AC7">
            <w:pPr>
              <w:pStyle w:val="BodyText"/>
              <w:widowControl w:val="0"/>
              <w:tabs>
                <w:tab w:val="left" w:pos="34"/>
              </w:tabs>
              <w:suppressAutoHyphens/>
              <w:spacing w:after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1" w:type="pct"/>
            <w:vMerge/>
          </w:tcPr>
          <w:p w:rsidR="00981D3A" w:rsidRPr="00EB6FFA" w:rsidRDefault="00981D3A" w:rsidP="000A2AC7">
            <w:pPr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652" w:type="pct"/>
            <w:vMerge/>
          </w:tcPr>
          <w:p w:rsidR="00981D3A" w:rsidRPr="00EB6FFA" w:rsidRDefault="00981D3A" w:rsidP="000A2A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5" w:type="pct"/>
          </w:tcPr>
          <w:p w:rsidR="00981D3A" w:rsidRPr="00EB6FFA" w:rsidRDefault="00981D3A" w:rsidP="000A2AC7">
            <w:pPr>
              <w:contextualSpacing/>
              <w:jc w:val="both"/>
              <w:rPr>
                <w:rFonts w:ascii="Times New Roman" w:hAnsi="Times New Roman"/>
              </w:rPr>
            </w:pPr>
            <w:r w:rsidRPr="00EB6FFA">
              <w:rPr>
                <w:rFonts w:ascii="Times New Roman" w:hAnsi="Times New Roman"/>
                <w:b/>
                <w:bCs/>
                <w:color w:val="000000"/>
              </w:rPr>
              <w:t>Формируемые способы деятельности</w:t>
            </w:r>
            <w:r w:rsidRPr="00EB6FFA">
              <w:rPr>
                <w:rFonts w:ascii="Times New Roman" w:hAnsi="Times New Roman"/>
              </w:rPr>
              <w:t>:</w:t>
            </w:r>
          </w:p>
          <w:p w:rsidR="00981D3A" w:rsidRPr="00EB6FFA" w:rsidRDefault="00981D3A" w:rsidP="00291223">
            <w:pPr>
              <w:numPr>
                <w:ilvl w:val="0"/>
                <w:numId w:val="3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EB6FFA">
              <w:rPr>
                <w:rFonts w:ascii="Times New Roman" w:hAnsi="Times New Roman"/>
              </w:rPr>
              <w:t>формирование умения строить речевое высказывание в соответствии с поставленными задачами</w:t>
            </w:r>
          </w:p>
        </w:tc>
      </w:tr>
      <w:tr w:rsidR="00981D3A" w:rsidRPr="00EB6FFA" w:rsidTr="00747EB2">
        <w:tc>
          <w:tcPr>
            <w:tcW w:w="165" w:type="pct"/>
            <w:gridSpan w:val="2"/>
            <w:vMerge/>
          </w:tcPr>
          <w:p w:rsidR="00981D3A" w:rsidRPr="00EB6FFA" w:rsidRDefault="00981D3A" w:rsidP="000A2A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pct"/>
            <w:gridSpan w:val="2"/>
          </w:tcPr>
          <w:p w:rsidR="00981D3A" w:rsidRPr="00EB6FFA" w:rsidRDefault="00981D3A" w:rsidP="000A2AC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6FF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VI</w:t>
            </w:r>
            <w:r w:rsidRPr="00EB6FFA">
              <w:rPr>
                <w:rFonts w:ascii="Times New Roman" w:hAnsi="Times New Roman"/>
                <w:b/>
                <w:bCs/>
                <w:sz w:val="24"/>
                <w:szCs w:val="24"/>
              </w:rPr>
              <w:t>. Физкультминутка. Исполнение новогодней песни « Маленькой елочке» с движениями рук под музыку.</w:t>
            </w:r>
          </w:p>
        </w:tc>
        <w:tc>
          <w:tcPr>
            <w:tcW w:w="921" w:type="pct"/>
          </w:tcPr>
          <w:p w:rsidR="00981D3A" w:rsidRPr="00EB6FFA" w:rsidRDefault="00981D3A" w:rsidP="000A2AC7">
            <w:pPr>
              <w:pStyle w:val="ListParagraph"/>
              <w:spacing w:after="0" w:line="240" w:lineRule="auto"/>
              <w:ind w:left="2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7" w:type="pct"/>
            <w:gridSpan w:val="2"/>
          </w:tcPr>
          <w:p w:rsidR="00981D3A" w:rsidRPr="00EB6FFA" w:rsidRDefault="00981D3A" w:rsidP="000A2A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D3A" w:rsidRPr="00EB6FFA" w:rsidTr="00747EB2">
        <w:trPr>
          <w:trHeight w:val="1133"/>
        </w:trPr>
        <w:tc>
          <w:tcPr>
            <w:tcW w:w="165" w:type="pct"/>
            <w:gridSpan w:val="2"/>
            <w:vMerge/>
          </w:tcPr>
          <w:p w:rsidR="00981D3A" w:rsidRPr="00EB6FFA" w:rsidRDefault="00981D3A" w:rsidP="000A2A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pct"/>
            <w:gridSpan w:val="2"/>
            <w:vMerge w:val="restart"/>
          </w:tcPr>
          <w:p w:rsidR="00981D3A" w:rsidRPr="00EB6FFA" w:rsidRDefault="00981D3A" w:rsidP="000A2AC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B6FF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VII</w:t>
            </w:r>
            <w:r w:rsidRPr="00EB6FF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Практическая работа материалами,  </w:t>
            </w:r>
            <w:r w:rsidRPr="00EB6FF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с </w:t>
            </w:r>
            <w:r w:rsidRPr="00EB6FFA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самопроверкой, взаимопроверкой по эталону</w:t>
            </w:r>
            <w:r w:rsidRPr="00EB6FF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EB6FFA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и проверкой учителем</w:t>
            </w:r>
          </w:p>
          <w:p w:rsidR="00981D3A" w:rsidRPr="00EB6FFA" w:rsidRDefault="00981D3A" w:rsidP="000A2AC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6FFA">
              <w:rPr>
                <w:rFonts w:ascii="Times New Roman" w:hAnsi="Times New Roman"/>
                <w:b/>
                <w:bCs/>
                <w:sz w:val="24"/>
                <w:szCs w:val="24"/>
              </w:rPr>
              <w:t>Цель этапа:</w:t>
            </w:r>
          </w:p>
          <w:p w:rsidR="00981D3A" w:rsidRPr="00EB6FFA" w:rsidRDefault="00981D3A" w:rsidP="00291223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6FFA">
              <w:rPr>
                <w:rFonts w:ascii="Times New Roman" w:hAnsi="Times New Roman"/>
              </w:rPr>
              <w:t>тренировать способность к самоконтролю, взаимоконтролю и самооценке</w:t>
            </w:r>
          </w:p>
          <w:p w:rsidR="00981D3A" w:rsidRPr="00EB6FFA" w:rsidRDefault="00981D3A" w:rsidP="00291223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6FFA">
              <w:rPr>
                <w:rFonts w:ascii="Times New Roman" w:hAnsi="Times New Roman"/>
              </w:rPr>
              <w:t>проверить умения  работать учащихся по алгоритму</w:t>
            </w:r>
          </w:p>
          <w:p w:rsidR="00981D3A" w:rsidRPr="00EB6FFA" w:rsidRDefault="00981D3A" w:rsidP="00291223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6FFA">
              <w:rPr>
                <w:rFonts w:ascii="Times New Roman" w:hAnsi="Times New Roman"/>
              </w:rPr>
              <w:t>организовать самостоятельную работу учащихся</w:t>
            </w:r>
          </w:p>
          <w:p w:rsidR="00981D3A" w:rsidRPr="00EB6FFA" w:rsidRDefault="00981D3A" w:rsidP="00291223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6FFA">
              <w:rPr>
                <w:rFonts w:ascii="Times New Roman" w:hAnsi="Times New Roman"/>
              </w:rPr>
              <w:t>организовать самопроверку самостоятельной работы</w:t>
            </w:r>
          </w:p>
          <w:p w:rsidR="00981D3A" w:rsidRPr="00EB6FFA" w:rsidRDefault="00981D3A" w:rsidP="00291223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6FFA">
              <w:rPr>
                <w:rFonts w:ascii="Times New Roman" w:hAnsi="Times New Roman"/>
              </w:rPr>
              <w:t>организовать устранение ошибок по результатам выполнения самостоятельной работы, организовать выявление  и исправление допущенных ошибок</w:t>
            </w:r>
          </w:p>
          <w:p w:rsidR="00981D3A" w:rsidRPr="00EB6FFA" w:rsidRDefault="00981D3A" w:rsidP="00291223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B6FFA">
              <w:rPr>
                <w:rFonts w:ascii="Times New Roman" w:hAnsi="Times New Roman"/>
                <w:color w:val="000000"/>
              </w:rPr>
              <w:t xml:space="preserve">организовать ситуацию успеха по результатам выполнения самостоятельной работы </w:t>
            </w:r>
          </w:p>
          <w:p w:rsidR="00981D3A" w:rsidRPr="00EB6FFA" w:rsidRDefault="00981D3A" w:rsidP="000A2A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21" w:type="pct"/>
            <w:vMerge w:val="restart"/>
          </w:tcPr>
          <w:p w:rsidR="00981D3A" w:rsidRPr="00291223" w:rsidRDefault="00981D3A" w:rsidP="000A2AC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291223">
              <w:rPr>
                <w:rFonts w:ascii="Times New Roman" w:hAnsi="Times New Roman"/>
                <w:sz w:val="24"/>
                <w:szCs w:val="24"/>
              </w:rPr>
              <w:t xml:space="preserve">7.1. </w:t>
            </w:r>
            <w:r w:rsidRPr="00291223">
              <w:rPr>
                <w:rFonts w:ascii="Times New Roman" w:hAnsi="Times New Roman"/>
                <w:i/>
                <w:sz w:val="24"/>
                <w:szCs w:val="24"/>
              </w:rPr>
              <w:t>Вводный инструктаж учителя</w:t>
            </w:r>
            <w:r w:rsidRPr="0029122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81D3A" w:rsidRPr="00291223" w:rsidRDefault="00981D3A" w:rsidP="00291223">
            <w:pPr>
              <w:pStyle w:val="1"/>
              <w:numPr>
                <w:ilvl w:val="0"/>
                <w:numId w:val="9"/>
              </w:num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91223">
              <w:rPr>
                <w:rFonts w:ascii="Times New Roman" w:hAnsi="Times New Roman"/>
                <w:spacing w:val="-4"/>
                <w:sz w:val="24"/>
                <w:szCs w:val="24"/>
              </w:rPr>
              <w:t>сообщение учащимся названия практической работы;</w:t>
            </w:r>
          </w:p>
          <w:p w:rsidR="00981D3A" w:rsidRPr="00291223" w:rsidRDefault="00981D3A" w:rsidP="00291223">
            <w:pPr>
              <w:pStyle w:val="1"/>
              <w:numPr>
                <w:ilvl w:val="0"/>
                <w:numId w:val="9"/>
              </w:num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91223">
              <w:rPr>
                <w:rFonts w:ascii="Times New Roman" w:hAnsi="Times New Roman"/>
                <w:spacing w:val="-4"/>
                <w:sz w:val="24"/>
                <w:szCs w:val="24"/>
              </w:rPr>
              <w:t>разъяснение учащимся задач практической работы;</w:t>
            </w:r>
          </w:p>
          <w:p w:rsidR="00981D3A" w:rsidRPr="00291223" w:rsidRDefault="00981D3A" w:rsidP="00291223">
            <w:pPr>
              <w:pStyle w:val="1"/>
              <w:numPr>
                <w:ilvl w:val="0"/>
                <w:numId w:val="9"/>
              </w:num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91223">
              <w:rPr>
                <w:rFonts w:ascii="Times New Roman" w:hAnsi="Times New Roman"/>
                <w:spacing w:val="-4"/>
                <w:sz w:val="24"/>
                <w:szCs w:val="24"/>
              </w:rPr>
              <w:t>ознакомление учащихся с объектом труда - образцом;</w:t>
            </w:r>
          </w:p>
          <w:p w:rsidR="00981D3A" w:rsidRPr="00291223" w:rsidRDefault="00981D3A" w:rsidP="00291223">
            <w:pPr>
              <w:pStyle w:val="1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91223">
              <w:rPr>
                <w:rFonts w:ascii="Times New Roman" w:hAnsi="Times New Roman"/>
                <w:spacing w:val="-4"/>
                <w:sz w:val="24"/>
                <w:szCs w:val="24"/>
              </w:rPr>
              <w:t>ознакомление учащихся со средствами обучения, с помощью которых  будет выполняться задание (оборудование, инструменты, приспособления);</w:t>
            </w:r>
          </w:p>
          <w:p w:rsidR="00981D3A" w:rsidRPr="00291223" w:rsidRDefault="00981D3A" w:rsidP="00291223">
            <w:pPr>
              <w:pStyle w:val="1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91223">
              <w:rPr>
                <w:rFonts w:ascii="Times New Roman" w:hAnsi="Times New Roman"/>
                <w:spacing w:val="-4"/>
                <w:sz w:val="24"/>
                <w:szCs w:val="24"/>
              </w:rPr>
              <w:t>ознакомление учащихся с учебно-технической документацией (инструктаж  по  ТК, ИК, ИТК)</w:t>
            </w:r>
            <w:r w:rsidRPr="00291223"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</w:p>
          <w:p w:rsidR="00981D3A" w:rsidRPr="00291223" w:rsidRDefault="00981D3A" w:rsidP="00291223">
            <w:pPr>
              <w:pStyle w:val="1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91223">
              <w:rPr>
                <w:rFonts w:ascii="Times New Roman" w:hAnsi="Times New Roman"/>
                <w:spacing w:val="-4"/>
                <w:sz w:val="24"/>
                <w:szCs w:val="24"/>
              </w:rPr>
              <w:t>предупреждение учащихся о возможных затруднениях при выполнении работы);</w:t>
            </w:r>
          </w:p>
          <w:p w:rsidR="00981D3A" w:rsidRPr="00291223" w:rsidRDefault="00981D3A" w:rsidP="00291223">
            <w:pPr>
              <w:pStyle w:val="1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91223">
              <w:rPr>
                <w:rFonts w:ascii="Times New Roman" w:hAnsi="Times New Roman"/>
                <w:spacing w:val="-4"/>
                <w:sz w:val="24"/>
                <w:szCs w:val="24"/>
              </w:rPr>
              <w:t>инструктаж по технике безопасности.</w:t>
            </w:r>
          </w:p>
          <w:p w:rsidR="00981D3A" w:rsidRPr="00291223" w:rsidRDefault="00981D3A" w:rsidP="000A2AC7">
            <w:pPr>
              <w:pStyle w:val="1"/>
              <w:jc w:val="both"/>
              <w:rPr>
                <w:rFonts w:ascii="Times New Roman" w:hAnsi="Times New Roman"/>
                <w:i/>
                <w:spacing w:val="-4"/>
                <w:sz w:val="24"/>
                <w:szCs w:val="24"/>
              </w:rPr>
            </w:pPr>
            <w:r w:rsidRPr="0029122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7.2. </w:t>
            </w:r>
            <w:r w:rsidRPr="00291223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Самостоятельная работа учащихся по УТД.</w:t>
            </w:r>
          </w:p>
          <w:p w:rsidR="00981D3A" w:rsidRPr="00291223" w:rsidRDefault="00981D3A" w:rsidP="000A2AC7">
            <w:pPr>
              <w:pStyle w:val="1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9122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7.3. </w:t>
            </w:r>
            <w:r w:rsidRPr="00291223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Текущий инструктаж учителя</w:t>
            </w:r>
            <w:r w:rsidRPr="0029122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(проводится по ходу выполнения учащимися самостоятельной работы):</w:t>
            </w:r>
          </w:p>
          <w:p w:rsidR="00981D3A" w:rsidRPr="00291223" w:rsidRDefault="00981D3A" w:rsidP="000A2AC7">
            <w:pPr>
              <w:pStyle w:val="1"/>
              <w:ind w:left="251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9122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7.3.1. </w:t>
            </w:r>
            <w:r w:rsidRPr="00291223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Формирование новых умений:</w:t>
            </w:r>
          </w:p>
          <w:p w:rsidR="00981D3A" w:rsidRPr="00EB6FFA" w:rsidRDefault="00981D3A" w:rsidP="00291223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pacing w:val="-4"/>
              </w:rPr>
            </w:pPr>
            <w:r w:rsidRPr="00EB6FFA">
              <w:rPr>
                <w:rFonts w:ascii="Times New Roman" w:hAnsi="Times New Roman"/>
                <w:spacing w:val="-4"/>
              </w:rPr>
              <w:t>проверка организованности начала работы учащихся;</w:t>
            </w:r>
          </w:p>
          <w:p w:rsidR="00981D3A" w:rsidRPr="00EB6FFA" w:rsidRDefault="00981D3A" w:rsidP="00291223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pacing w:val="-18"/>
              </w:rPr>
            </w:pPr>
            <w:r w:rsidRPr="00EB6FFA">
              <w:rPr>
                <w:rFonts w:ascii="Times New Roman" w:hAnsi="Times New Roman"/>
                <w:spacing w:val="-18"/>
              </w:rPr>
              <w:t>проверка организации рабочих мест учащихся (рабочий стол,  инструменты, приспособления);</w:t>
            </w:r>
          </w:p>
          <w:p w:rsidR="00981D3A" w:rsidRPr="00EB6FFA" w:rsidRDefault="00981D3A" w:rsidP="0029122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pacing w:val="-4"/>
              </w:rPr>
            </w:pPr>
            <w:r w:rsidRPr="00EB6FFA">
              <w:rPr>
                <w:rFonts w:ascii="Times New Roman" w:hAnsi="Times New Roman"/>
                <w:spacing w:val="-4"/>
              </w:rPr>
              <w:t>соблюдение правил техники безопасности, санитарии и гигиены труда при выполнении задания;</w:t>
            </w:r>
          </w:p>
          <w:p w:rsidR="00981D3A" w:rsidRPr="00EB6FFA" w:rsidRDefault="00981D3A" w:rsidP="000A2AC7">
            <w:pPr>
              <w:jc w:val="both"/>
              <w:rPr>
                <w:rFonts w:ascii="Times New Roman" w:hAnsi="Times New Roman"/>
                <w:i/>
                <w:spacing w:val="-4"/>
              </w:rPr>
            </w:pPr>
            <w:r w:rsidRPr="00EB6FFA">
              <w:rPr>
                <w:rFonts w:ascii="Times New Roman" w:hAnsi="Times New Roman"/>
                <w:spacing w:val="-4"/>
              </w:rPr>
              <w:t xml:space="preserve">    7.3.2.  </w:t>
            </w:r>
            <w:r w:rsidRPr="00EB6FFA">
              <w:rPr>
                <w:rFonts w:ascii="Times New Roman" w:hAnsi="Times New Roman"/>
                <w:i/>
                <w:spacing w:val="-4"/>
              </w:rPr>
              <w:t>Усвоение новых  знаний:</w:t>
            </w:r>
          </w:p>
          <w:p w:rsidR="00981D3A" w:rsidRPr="00291223" w:rsidRDefault="00981D3A" w:rsidP="00291223">
            <w:pPr>
              <w:pStyle w:val="21"/>
              <w:numPr>
                <w:ilvl w:val="0"/>
                <w:numId w:val="11"/>
              </w:numPr>
              <w:tabs>
                <w:tab w:val="clear" w:pos="1080"/>
                <w:tab w:val="num" w:pos="71"/>
              </w:tabs>
              <w:ind w:left="71"/>
              <w:rPr>
                <w:spacing w:val="-8"/>
                <w:szCs w:val="24"/>
              </w:rPr>
            </w:pPr>
            <w:r w:rsidRPr="00291223">
              <w:rPr>
                <w:spacing w:val="-8"/>
                <w:szCs w:val="24"/>
              </w:rPr>
              <w:t>проверка правильности использования учащимися учебно-технической документации;</w:t>
            </w:r>
          </w:p>
          <w:p w:rsidR="00981D3A" w:rsidRPr="00EB6FFA" w:rsidRDefault="00981D3A" w:rsidP="00291223">
            <w:pPr>
              <w:pStyle w:val="BodyTextIndent"/>
              <w:numPr>
                <w:ilvl w:val="0"/>
                <w:numId w:val="11"/>
              </w:numPr>
              <w:tabs>
                <w:tab w:val="clear" w:pos="1080"/>
                <w:tab w:val="num" w:pos="71"/>
              </w:tabs>
              <w:autoSpaceDE w:val="0"/>
              <w:autoSpaceDN w:val="0"/>
              <w:adjustRightInd w:val="0"/>
              <w:spacing w:after="0" w:line="240" w:lineRule="auto"/>
              <w:ind w:left="71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B6FFA">
              <w:rPr>
                <w:rFonts w:ascii="Times New Roman" w:hAnsi="Times New Roman"/>
                <w:spacing w:val="-4"/>
                <w:sz w:val="24"/>
                <w:szCs w:val="24"/>
              </w:rPr>
              <w:t>инструктирование по выполнению задания в соответствии с  технологической  документацией.</w:t>
            </w:r>
          </w:p>
          <w:p w:rsidR="00981D3A" w:rsidRPr="00EB6FFA" w:rsidRDefault="00981D3A" w:rsidP="000A2AC7">
            <w:pPr>
              <w:ind w:left="251" w:hanging="284"/>
              <w:rPr>
                <w:rFonts w:ascii="Times New Roman" w:hAnsi="Times New Roman"/>
                <w:i/>
                <w:spacing w:val="-4"/>
              </w:rPr>
            </w:pPr>
            <w:r w:rsidRPr="00EB6FFA">
              <w:rPr>
                <w:rFonts w:ascii="Times New Roman" w:hAnsi="Times New Roman"/>
                <w:spacing w:val="-4"/>
              </w:rPr>
              <w:t xml:space="preserve">    7.3.3.  </w:t>
            </w:r>
            <w:r w:rsidRPr="00EB6FFA">
              <w:rPr>
                <w:rFonts w:ascii="Times New Roman" w:hAnsi="Times New Roman"/>
                <w:i/>
                <w:spacing w:val="-4"/>
              </w:rPr>
              <w:t>Целевые обходы:</w:t>
            </w:r>
          </w:p>
          <w:p w:rsidR="00981D3A" w:rsidRPr="00291223" w:rsidRDefault="00981D3A" w:rsidP="00291223">
            <w:pPr>
              <w:pStyle w:val="10"/>
              <w:numPr>
                <w:ilvl w:val="0"/>
                <w:numId w:val="12"/>
              </w:numPr>
              <w:ind w:right="0"/>
              <w:rPr>
                <w:spacing w:val="-10"/>
                <w:szCs w:val="24"/>
              </w:rPr>
            </w:pPr>
            <w:r w:rsidRPr="00291223">
              <w:rPr>
                <w:spacing w:val="-10"/>
                <w:szCs w:val="24"/>
              </w:rPr>
              <w:t xml:space="preserve">инструктирование учащихся по выполнению отдельных операций и задания в целом; </w:t>
            </w:r>
          </w:p>
          <w:p w:rsidR="00981D3A" w:rsidRPr="00291223" w:rsidRDefault="00981D3A" w:rsidP="00291223">
            <w:pPr>
              <w:pStyle w:val="10"/>
              <w:numPr>
                <w:ilvl w:val="0"/>
                <w:numId w:val="12"/>
              </w:numPr>
              <w:ind w:right="0"/>
              <w:rPr>
                <w:spacing w:val="-14"/>
                <w:szCs w:val="24"/>
              </w:rPr>
            </w:pPr>
            <w:r w:rsidRPr="00291223">
              <w:rPr>
                <w:spacing w:val="-14"/>
                <w:szCs w:val="24"/>
              </w:rPr>
              <w:t>концентрация внимания учащихся на наиболее эффективных приемах  выполнения операций;</w:t>
            </w:r>
          </w:p>
          <w:p w:rsidR="00981D3A" w:rsidRPr="00291223" w:rsidRDefault="00981D3A" w:rsidP="00291223">
            <w:pPr>
              <w:pStyle w:val="10"/>
              <w:numPr>
                <w:ilvl w:val="0"/>
                <w:numId w:val="12"/>
              </w:numPr>
              <w:ind w:right="0"/>
              <w:rPr>
                <w:spacing w:val="-4"/>
                <w:szCs w:val="24"/>
              </w:rPr>
            </w:pPr>
            <w:r w:rsidRPr="00291223">
              <w:rPr>
                <w:spacing w:val="-4"/>
                <w:szCs w:val="24"/>
              </w:rPr>
              <w:t xml:space="preserve">оказание помощи слабо подготовленным к выполнению задания учащимся; </w:t>
            </w:r>
          </w:p>
          <w:p w:rsidR="00981D3A" w:rsidRPr="00291223" w:rsidRDefault="00981D3A" w:rsidP="00291223">
            <w:pPr>
              <w:pStyle w:val="10"/>
              <w:numPr>
                <w:ilvl w:val="0"/>
                <w:numId w:val="12"/>
              </w:numPr>
              <w:ind w:right="0"/>
              <w:rPr>
                <w:spacing w:val="-4"/>
                <w:szCs w:val="24"/>
              </w:rPr>
            </w:pPr>
            <w:r w:rsidRPr="00291223">
              <w:rPr>
                <w:spacing w:val="-4"/>
                <w:szCs w:val="24"/>
              </w:rPr>
              <w:t>контроль за бережным отношением учащихся к средствам  обучения;</w:t>
            </w:r>
          </w:p>
          <w:p w:rsidR="00981D3A" w:rsidRPr="00291223" w:rsidRDefault="00981D3A" w:rsidP="00291223">
            <w:pPr>
              <w:pStyle w:val="10"/>
              <w:numPr>
                <w:ilvl w:val="0"/>
                <w:numId w:val="12"/>
              </w:numPr>
              <w:ind w:right="0"/>
              <w:rPr>
                <w:spacing w:val="-4"/>
                <w:szCs w:val="24"/>
              </w:rPr>
            </w:pPr>
            <w:r w:rsidRPr="00291223">
              <w:rPr>
                <w:spacing w:val="-4"/>
                <w:szCs w:val="24"/>
              </w:rPr>
              <w:t>рациональное  использование учебного времени учащимися.</w:t>
            </w:r>
          </w:p>
          <w:p w:rsidR="00981D3A" w:rsidRPr="00291223" w:rsidRDefault="00981D3A" w:rsidP="000A2AC7">
            <w:pPr>
              <w:pStyle w:val="10"/>
              <w:ind w:left="0" w:right="0" w:firstLine="0"/>
              <w:rPr>
                <w:i/>
                <w:iCs/>
                <w:spacing w:val="-8"/>
                <w:szCs w:val="24"/>
              </w:rPr>
            </w:pPr>
            <w:r w:rsidRPr="00291223">
              <w:rPr>
                <w:i/>
                <w:iCs/>
                <w:spacing w:val="-8"/>
                <w:szCs w:val="24"/>
              </w:rPr>
              <w:t>7.4. Заключительный инструктаж учителя:</w:t>
            </w:r>
          </w:p>
          <w:p w:rsidR="00981D3A" w:rsidRPr="00291223" w:rsidRDefault="00981D3A" w:rsidP="00291223">
            <w:pPr>
              <w:pStyle w:val="1"/>
              <w:numPr>
                <w:ilvl w:val="0"/>
                <w:numId w:val="16"/>
              </w:numPr>
              <w:tabs>
                <w:tab w:val="clear" w:pos="-572"/>
                <w:tab w:val="left" w:pos="71"/>
              </w:tabs>
              <w:ind w:left="71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91223">
              <w:rPr>
                <w:rFonts w:ascii="Times New Roman" w:hAnsi="Times New Roman"/>
                <w:spacing w:val="-4"/>
                <w:sz w:val="24"/>
                <w:szCs w:val="24"/>
              </w:rPr>
              <w:t>анализ выполнения самостоятельной работы учащимися;</w:t>
            </w:r>
          </w:p>
          <w:p w:rsidR="00981D3A" w:rsidRPr="00291223" w:rsidRDefault="00981D3A" w:rsidP="00291223">
            <w:pPr>
              <w:pStyle w:val="1"/>
              <w:numPr>
                <w:ilvl w:val="0"/>
                <w:numId w:val="16"/>
              </w:numPr>
              <w:tabs>
                <w:tab w:val="clear" w:pos="-572"/>
                <w:tab w:val="left" w:pos="71"/>
                <w:tab w:val="left" w:pos="1706"/>
              </w:tabs>
              <w:ind w:left="71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91223">
              <w:rPr>
                <w:rFonts w:ascii="Times New Roman" w:hAnsi="Times New Roman"/>
                <w:spacing w:val="-4"/>
                <w:sz w:val="24"/>
                <w:szCs w:val="24"/>
              </w:rPr>
              <w:t>разбор  типичных ошибок учащихся;</w:t>
            </w:r>
          </w:p>
          <w:p w:rsidR="00981D3A" w:rsidRPr="00291223" w:rsidRDefault="00981D3A" w:rsidP="00291223">
            <w:pPr>
              <w:pStyle w:val="1"/>
              <w:numPr>
                <w:ilvl w:val="0"/>
                <w:numId w:val="16"/>
              </w:numPr>
              <w:tabs>
                <w:tab w:val="clear" w:pos="-572"/>
                <w:tab w:val="left" w:pos="71"/>
              </w:tabs>
              <w:ind w:left="71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91223">
              <w:rPr>
                <w:rFonts w:ascii="Times New Roman" w:hAnsi="Times New Roman"/>
                <w:spacing w:val="-4"/>
                <w:sz w:val="24"/>
                <w:szCs w:val="24"/>
              </w:rPr>
              <w:t>вскрытие причин допущенных учащимися ошибок;</w:t>
            </w:r>
          </w:p>
          <w:p w:rsidR="00981D3A" w:rsidRPr="00291223" w:rsidRDefault="00981D3A" w:rsidP="00291223">
            <w:pPr>
              <w:pStyle w:val="10"/>
              <w:numPr>
                <w:ilvl w:val="0"/>
                <w:numId w:val="12"/>
              </w:numPr>
              <w:ind w:right="0"/>
              <w:rPr>
                <w:i/>
                <w:szCs w:val="24"/>
              </w:rPr>
            </w:pPr>
            <w:r w:rsidRPr="00291223">
              <w:rPr>
                <w:spacing w:val="-4"/>
                <w:szCs w:val="24"/>
              </w:rPr>
              <w:t>повторное объяснение учителем  способов устранения ошибок.</w:t>
            </w:r>
          </w:p>
        </w:tc>
        <w:tc>
          <w:tcPr>
            <w:tcW w:w="652" w:type="pct"/>
            <w:vMerge w:val="restart"/>
          </w:tcPr>
          <w:p w:rsidR="00981D3A" w:rsidRPr="00EB6FFA" w:rsidRDefault="00981D3A" w:rsidP="000A2AC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B6FFA">
              <w:rPr>
                <w:rFonts w:ascii="Times New Roman" w:hAnsi="Times New Roman"/>
                <w:b/>
                <w:bCs/>
                <w:sz w:val="20"/>
                <w:szCs w:val="20"/>
              </w:rPr>
              <w:t>Личностные УУД</w:t>
            </w:r>
          </w:p>
        </w:tc>
        <w:tc>
          <w:tcPr>
            <w:tcW w:w="1825" w:type="pct"/>
          </w:tcPr>
          <w:p w:rsidR="00981D3A" w:rsidRPr="00291223" w:rsidRDefault="00981D3A" w:rsidP="000A2AC7">
            <w:pPr>
              <w:pStyle w:val="Pa17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291223">
              <w:rPr>
                <w:rFonts w:ascii="Times New Roman" w:hAnsi="Times New Roman"/>
                <w:b/>
                <w:bCs/>
                <w:color w:val="000000"/>
              </w:rPr>
              <w:t>Осуществляемые действия:</w:t>
            </w:r>
          </w:p>
          <w:p w:rsidR="00981D3A" w:rsidRPr="00EB6FFA" w:rsidRDefault="00981D3A" w:rsidP="0029122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6FFA">
              <w:rPr>
                <w:rFonts w:ascii="Times New Roman" w:hAnsi="Times New Roman"/>
              </w:rPr>
              <w:t>проявление эмоционального отношения и волевых усилий в учебно-познавательной деятельности</w:t>
            </w:r>
          </w:p>
          <w:p w:rsidR="00981D3A" w:rsidRPr="00EB6FFA" w:rsidRDefault="00981D3A" w:rsidP="0029122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6FFA">
              <w:rPr>
                <w:rFonts w:ascii="Times New Roman" w:hAnsi="Times New Roman"/>
              </w:rPr>
              <w:t>выдвижение гипотез, основанных на жизненном опыте учащихся</w:t>
            </w:r>
          </w:p>
          <w:p w:rsidR="00981D3A" w:rsidRPr="00EB6FFA" w:rsidRDefault="00981D3A" w:rsidP="0029122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6FFA">
              <w:rPr>
                <w:rFonts w:ascii="Times New Roman" w:hAnsi="Times New Roman"/>
              </w:rPr>
              <w:t xml:space="preserve">восприятие, осмысление, запоминание учебного материала </w:t>
            </w:r>
          </w:p>
        </w:tc>
      </w:tr>
      <w:tr w:rsidR="00981D3A" w:rsidRPr="00EB6FFA" w:rsidTr="00747EB2">
        <w:trPr>
          <w:trHeight w:val="655"/>
        </w:trPr>
        <w:tc>
          <w:tcPr>
            <w:tcW w:w="165" w:type="pct"/>
            <w:gridSpan w:val="2"/>
            <w:vMerge/>
          </w:tcPr>
          <w:p w:rsidR="00981D3A" w:rsidRPr="00EB6FFA" w:rsidRDefault="00981D3A" w:rsidP="000A2A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pct"/>
            <w:gridSpan w:val="2"/>
            <w:vMerge/>
          </w:tcPr>
          <w:p w:rsidR="00981D3A" w:rsidRPr="00EB6FFA" w:rsidRDefault="00981D3A" w:rsidP="000A2AC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" w:type="pct"/>
            <w:vMerge/>
          </w:tcPr>
          <w:p w:rsidR="00981D3A" w:rsidRPr="00291223" w:rsidRDefault="00981D3A" w:rsidP="000A2AC7">
            <w:pPr>
              <w:pStyle w:val="BodyText"/>
              <w:widowControl w:val="0"/>
              <w:tabs>
                <w:tab w:val="left" w:pos="34"/>
              </w:tabs>
              <w:suppressAutoHyphens/>
              <w:spacing w:after="0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652" w:type="pct"/>
            <w:vMerge/>
          </w:tcPr>
          <w:p w:rsidR="00981D3A" w:rsidRPr="00EB6FFA" w:rsidRDefault="00981D3A" w:rsidP="000A2A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5" w:type="pct"/>
          </w:tcPr>
          <w:p w:rsidR="00981D3A" w:rsidRPr="00EB6FFA" w:rsidRDefault="00981D3A" w:rsidP="000A2AC7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EB6FFA">
              <w:rPr>
                <w:rFonts w:ascii="Times New Roman" w:hAnsi="Times New Roman"/>
                <w:b/>
                <w:bCs/>
                <w:color w:val="000000"/>
              </w:rPr>
              <w:t>Формируемые способы деятельности:</w:t>
            </w:r>
          </w:p>
          <w:p w:rsidR="00981D3A" w:rsidRPr="00EB6FFA" w:rsidRDefault="00981D3A" w:rsidP="00291223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6FFA">
              <w:rPr>
                <w:rFonts w:ascii="Times New Roman" w:hAnsi="Times New Roman"/>
              </w:rPr>
              <w:t>применение на практике полученных знаний и последующее повторение</w:t>
            </w:r>
          </w:p>
        </w:tc>
      </w:tr>
      <w:tr w:rsidR="00981D3A" w:rsidRPr="00EB6FFA" w:rsidTr="00747EB2">
        <w:trPr>
          <w:trHeight w:val="854"/>
        </w:trPr>
        <w:tc>
          <w:tcPr>
            <w:tcW w:w="165" w:type="pct"/>
            <w:gridSpan w:val="2"/>
            <w:vMerge/>
          </w:tcPr>
          <w:p w:rsidR="00981D3A" w:rsidRPr="00EB6FFA" w:rsidRDefault="00981D3A" w:rsidP="000A2A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pct"/>
            <w:gridSpan w:val="2"/>
            <w:vMerge/>
          </w:tcPr>
          <w:p w:rsidR="00981D3A" w:rsidRPr="00EB6FFA" w:rsidRDefault="00981D3A" w:rsidP="000A2AC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" w:type="pct"/>
            <w:vMerge/>
          </w:tcPr>
          <w:p w:rsidR="00981D3A" w:rsidRPr="00291223" w:rsidRDefault="00981D3A" w:rsidP="000A2AC7">
            <w:pPr>
              <w:pStyle w:val="BodyText"/>
              <w:widowControl w:val="0"/>
              <w:tabs>
                <w:tab w:val="left" w:pos="34"/>
              </w:tabs>
              <w:suppressAutoHyphens/>
              <w:spacing w:after="0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652" w:type="pct"/>
            <w:vMerge w:val="restart"/>
          </w:tcPr>
          <w:p w:rsidR="00981D3A" w:rsidRPr="00EB6FFA" w:rsidRDefault="00981D3A" w:rsidP="000A2AC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7EB2">
              <w:rPr>
                <w:rStyle w:val="2ArialUnicodeMS"/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Регулятивные УУД</w:t>
            </w:r>
          </w:p>
        </w:tc>
        <w:tc>
          <w:tcPr>
            <w:tcW w:w="1825" w:type="pct"/>
          </w:tcPr>
          <w:p w:rsidR="00981D3A" w:rsidRPr="00291223" w:rsidRDefault="00981D3A" w:rsidP="000A2AC7">
            <w:pPr>
              <w:pStyle w:val="Pa17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291223">
              <w:rPr>
                <w:rFonts w:ascii="Times New Roman" w:hAnsi="Times New Roman"/>
                <w:b/>
                <w:bCs/>
                <w:color w:val="000000"/>
              </w:rPr>
              <w:t>Осуществляемые действия:</w:t>
            </w:r>
          </w:p>
          <w:p w:rsidR="00981D3A" w:rsidRPr="00291223" w:rsidRDefault="00981D3A" w:rsidP="00291223">
            <w:pPr>
              <w:pStyle w:val="Default"/>
              <w:numPr>
                <w:ilvl w:val="0"/>
                <w:numId w:val="38"/>
              </w:numPr>
            </w:pPr>
            <w:r w:rsidRPr="00291223">
              <w:t>самоконтроль выполнения задания</w:t>
            </w:r>
          </w:p>
          <w:p w:rsidR="00981D3A" w:rsidRPr="00EB6FFA" w:rsidRDefault="00981D3A" w:rsidP="00291223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6FFA">
              <w:rPr>
                <w:rFonts w:ascii="Times New Roman" w:hAnsi="Times New Roman"/>
              </w:rPr>
              <w:t>взаимоконтроль и внесение корректив в учебно-познавательную деятельность</w:t>
            </w:r>
          </w:p>
        </w:tc>
      </w:tr>
      <w:tr w:rsidR="00981D3A" w:rsidRPr="00EB6FFA" w:rsidTr="00747EB2">
        <w:trPr>
          <w:trHeight w:val="970"/>
        </w:trPr>
        <w:tc>
          <w:tcPr>
            <w:tcW w:w="165" w:type="pct"/>
            <w:gridSpan w:val="2"/>
            <w:vMerge/>
          </w:tcPr>
          <w:p w:rsidR="00981D3A" w:rsidRPr="00EB6FFA" w:rsidRDefault="00981D3A" w:rsidP="000A2A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pct"/>
            <w:gridSpan w:val="2"/>
            <w:vMerge/>
          </w:tcPr>
          <w:p w:rsidR="00981D3A" w:rsidRPr="00EB6FFA" w:rsidRDefault="00981D3A" w:rsidP="000A2AC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" w:type="pct"/>
            <w:vMerge/>
          </w:tcPr>
          <w:p w:rsidR="00981D3A" w:rsidRPr="00291223" w:rsidRDefault="00981D3A" w:rsidP="000A2AC7">
            <w:pPr>
              <w:pStyle w:val="BodyText"/>
              <w:widowControl w:val="0"/>
              <w:tabs>
                <w:tab w:val="left" w:pos="34"/>
              </w:tabs>
              <w:suppressAutoHyphens/>
              <w:spacing w:after="0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652" w:type="pct"/>
            <w:vMerge/>
          </w:tcPr>
          <w:p w:rsidR="00981D3A" w:rsidRPr="00EB6FFA" w:rsidRDefault="00981D3A" w:rsidP="000A2A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5" w:type="pct"/>
          </w:tcPr>
          <w:p w:rsidR="00981D3A" w:rsidRPr="00EB6FFA" w:rsidRDefault="00981D3A" w:rsidP="000A2AC7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EB6FFA">
              <w:rPr>
                <w:rFonts w:ascii="Times New Roman" w:hAnsi="Times New Roman"/>
                <w:b/>
                <w:bCs/>
                <w:color w:val="000000"/>
              </w:rPr>
              <w:t>Формируемые способы деятельности:</w:t>
            </w:r>
          </w:p>
          <w:p w:rsidR="00981D3A" w:rsidRPr="00EB6FFA" w:rsidRDefault="00981D3A" w:rsidP="00291223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6FFA">
              <w:rPr>
                <w:rFonts w:ascii="Times New Roman" w:hAnsi="Times New Roman"/>
                <w:color w:val="000000"/>
              </w:rPr>
              <w:t>планирование своего действия в соответ</w:t>
            </w:r>
            <w:r w:rsidRPr="00EB6FFA">
              <w:rPr>
                <w:rFonts w:ascii="Times New Roman" w:hAnsi="Times New Roman"/>
                <w:color w:val="000000"/>
              </w:rPr>
              <w:softHyphen/>
              <w:t>ствии с поставлен</w:t>
            </w:r>
            <w:r w:rsidRPr="00EB6FFA">
              <w:rPr>
                <w:rFonts w:ascii="Times New Roman" w:hAnsi="Times New Roman"/>
                <w:color w:val="000000"/>
              </w:rPr>
              <w:softHyphen/>
              <w:t>ной задачей и условиями ее реализации, в т. ч. во внутреннем плане</w:t>
            </w:r>
          </w:p>
        </w:tc>
      </w:tr>
      <w:tr w:rsidR="00981D3A" w:rsidRPr="00EB6FFA" w:rsidTr="00747EB2">
        <w:trPr>
          <w:trHeight w:val="2139"/>
        </w:trPr>
        <w:tc>
          <w:tcPr>
            <w:tcW w:w="165" w:type="pct"/>
            <w:gridSpan w:val="2"/>
            <w:vMerge/>
          </w:tcPr>
          <w:p w:rsidR="00981D3A" w:rsidRPr="00EB6FFA" w:rsidRDefault="00981D3A" w:rsidP="000A2A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pct"/>
            <w:gridSpan w:val="2"/>
            <w:vMerge/>
          </w:tcPr>
          <w:p w:rsidR="00981D3A" w:rsidRPr="00EB6FFA" w:rsidRDefault="00981D3A" w:rsidP="000A2AC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" w:type="pct"/>
            <w:vMerge/>
          </w:tcPr>
          <w:p w:rsidR="00981D3A" w:rsidRPr="00291223" w:rsidRDefault="00981D3A" w:rsidP="000A2AC7">
            <w:pPr>
              <w:pStyle w:val="BodyText"/>
              <w:widowControl w:val="0"/>
              <w:tabs>
                <w:tab w:val="left" w:pos="34"/>
              </w:tabs>
              <w:suppressAutoHyphens/>
              <w:spacing w:after="0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652" w:type="pct"/>
            <w:vMerge w:val="restart"/>
          </w:tcPr>
          <w:p w:rsidR="00981D3A" w:rsidRPr="00EB6FFA" w:rsidRDefault="00981D3A" w:rsidP="000A2AC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B6FFA">
              <w:rPr>
                <w:rFonts w:ascii="Times New Roman" w:hAnsi="Times New Roman"/>
                <w:b/>
                <w:bCs/>
                <w:sz w:val="20"/>
                <w:szCs w:val="20"/>
              </w:rPr>
              <w:t>Познавательные УУД</w:t>
            </w:r>
          </w:p>
        </w:tc>
        <w:tc>
          <w:tcPr>
            <w:tcW w:w="1825" w:type="pct"/>
          </w:tcPr>
          <w:p w:rsidR="00981D3A" w:rsidRPr="00EB6FFA" w:rsidRDefault="00981D3A" w:rsidP="000A2AC7">
            <w:pPr>
              <w:jc w:val="both"/>
              <w:rPr>
                <w:rFonts w:ascii="Times New Roman" w:hAnsi="Times New Roman"/>
              </w:rPr>
            </w:pPr>
            <w:r w:rsidRPr="00EB6FFA">
              <w:rPr>
                <w:rFonts w:ascii="Times New Roman" w:hAnsi="Times New Roman"/>
                <w:b/>
                <w:bCs/>
                <w:color w:val="000000"/>
              </w:rPr>
              <w:t>Осуществляемые действия:</w:t>
            </w:r>
            <w:r w:rsidRPr="00EB6FFA">
              <w:rPr>
                <w:rFonts w:ascii="Times New Roman" w:hAnsi="Times New Roman"/>
              </w:rPr>
              <w:t xml:space="preserve"> </w:t>
            </w:r>
          </w:p>
          <w:p w:rsidR="00981D3A" w:rsidRPr="00EB6FFA" w:rsidRDefault="00981D3A" w:rsidP="0029122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6FFA">
              <w:rPr>
                <w:rFonts w:ascii="Times New Roman" w:hAnsi="Times New Roman"/>
              </w:rPr>
              <w:t>развитие и углубление потребностей и мотивов учебно-познавательной деятельности</w:t>
            </w:r>
          </w:p>
          <w:p w:rsidR="00981D3A" w:rsidRPr="00EB6FFA" w:rsidRDefault="00981D3A" w:rsidP="0029122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6FFA">
              <w:rPr>
                <w:rFonts w:ascii="Times New Roman" w:hAnsi="Times New Roman"/>
              </w:rPr>
              <w:t>усвоение новых способов   умственной деятельности через разные виды получения информации</w:t>
            </w:r>
          </w:p>
        </w:tc>
      </w:tr>
      <w:tr w:rsidR="00981D3A" w:rsidRPr="00EB6FFA" w:rsidTr="00747EB2">
        <w:trPr>
          <w:trHeight w:val="2139"/>
        </w:trPr>
        <w:tc>
          <w:tcPr>
            <w:tcW w:w="165" w:type="pct"/>
            <w:gridSpan w:val="2"/>
            <w:vMerge/>
          </w:tcPr>
          <w:p w:rsidR="00981D3A" w:rsidRPr="00EB6FFA" w:rsidRDefault="00981D3A" w:rsidP="000A2A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pct"/>
            <w:gridSpan w:val="2"/>
            <w:vMerge/>
          </w:tcPr>
          <w:p w:rsidR="00981D3A" w:rsidRPr="00EB6FFA" w:rsidRDefault="00981D3A" w:rsidP="000A2AC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" w:type="pct"/>
            <w:vMerge/>
          </w:tcPr>
          <w:p w:rsidR="00981D3A" w:rsidRPr="00291223" w:rsidRDefault="00981D3A" w:rsidP="000A2AC7">
            <w:pPr>
              <w:pStyle w:val="BodyText"/>
              <w:widowControl w:val="0"/>
              <w:tabs>
                <w:tab w:val="left" w:pos="34"/>
              </w:tabs>
              <w:suppressAutoHyphens/>
              <w:spacing w:after="0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652" w:type="pct"/>
            <w:vMerge/>
          </w:tcPr>
          <w:p w:rsidR="00981D3A" w:rsidRPr="00EB6FFA" w:rsidRDefault="00981D3A" w:rsidP="000A2A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5" w:type="pct"/>
          </w:tcPr>
          <w:p w:rsidR="00981D3A" w:rsidRPr="00EB6FFA" w:rsidRDefault="00981D3A" w:rsidP="000A2AC7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EB6FFA">
              <w:rPr>
                <w:rFonts w:ascii="Times New Roman" w:hAnsi="Times New Roman"/>
                <w:b/>
                <w:bCs/>
                <w:color w:val="000000"/>
              </w:rPr>
              <w:t>Формируемые способы деятельности:</w:t>
            </w:r>
          </w:p>
          <w:p w:rsidR="00981D3A" w:rsidRPr="00291223" w:rsidRDefault="00981D3A" w:rsidP="00291223">
            <w:pPr>
              <w:pStyle w:val="14"/>
              <w:numPr>
                <w:ilvl w:val="0"/>
                <w:numId w:val="28"/>
              </w:numPr>
              <w:tabs>
                <w:tab w:val="left" w:pos="182"/>
              </w:tabs>
              <w:rPr>
                <w:rStyle w:val="2ArialUnicodeMS"/>
                <w:rFonts w:ascii="Times New Roman" w:eastAsia="Calibri" w:hAnsi="Times New Roman"/>
                <w:b w:val="0"/>
                <w:bCs/>
                <w:sz w:val="24"/>
                <w:szCs w:val="24"/>
                <w:lang w:eastAsia="en-US"/>
              </w:rPr>
            </w:pPr>
            <w:r w:rsidRPr="00291223">
              <w:rPr>
                <w:rStyle w:val="2ArialUnicodeMS"/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умение структурировать знания</w:t>
            </w:r>
          </w:p>
          <w:p w:rsidR="00981D3A" w:rsidRPr="00291223" w:rsidRDefault="00981D3A" w:rsidP="00291223">
            <w:pPr>
              <w:pStyle w:val="14"/>
              <w:numPr>
                <w:ilvl w:val="0"/>
                <w:numId w:val="28"/>
              </w:numPr>
              <w:tabs>
                <w:tab w:val="left" w:pos="182"/>
              </w:tabs>
              <w:rPr>
                <w:rStyle w:val="2ArialUnicodeMS"/>
                <w:rFonts w:ascii="Times New Roman" w:eastAsia="Calibri" w:hAnsi="Times New Roman"/>
                <w:b w:val="0"/>
                <w:bCs/>
                <w:sz w:val="24"/>
                <w:szCs w:val="24"/>
                <w:lang w:eastAsia="en-US"/>
              </w:rPr>
            </w:pPr>
            <w:r w:rsidRPr="00291223">
              <w:rPr>
                <w:rStyle w:val="2ArialUnicodeMS"/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выбор наиболее эффективных способов решения задач</w:t>
            </w:r>
          </w:p>
          <w:p w:rsidR="00981D3A" w:rsidRPr="00291223" w:rsidRDefault="00981D3A" w:rsidP="00291223">
            <w:pPr>
              <w:pStyle w:val="14"/>
              <w:numPr>
                <w:ilvl w:val="0"/>
                <w:numId w:val="28"/>
              </w:numPr>
              <w:tabs>
                <w:tab w:val="left" w:pos="182"/>
              </w:tabs>
              <w:rPr>
                <w:rStyle w:val="2ArialUnicodeMS"/>
                <w:rFonts w:ascii="Times New Roman" w:eastAsia="Calibri" w:hAnsi="Times New Roman"/>
                <w:b w:val="0"/>
                <w:bCs/>
                <w:sz w:val="24"/>
                <w:szCs w:val="24"/>
                <w:lang w:eastAsia="en-US"/>
              </w:rPr>
            </w:pPr>
            <w:r w:rsidRPr="00291223">
              <w:rPr>
                <w:rStyle w:val="2ArialUnicodeMS"/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установление  причинно-следственных связей</w:t>
            </w:r>
          </w:p>
          <w:p w:rsidR="00981D3A" w:rsidRPr="00291223" w:rsidRDefault="00981D3A" w:rsidP="00291223">
            <w:pPr>
              <w:pStyle w:val="14"/>
              <w:numPr>
                <w:ilvl w:val="0"/>
                <w:numId w:val="28"/>
              </w:numPr>
              <w:tabs>
                <w:tab w:val="left" w:pos="182"/>
              </w:tabs>
              <w:rPr>
                <w:rStyle w:val="2ArialUnicodeMS"/>
                <w:rFonts w:ascii="Times New Roman" w:eastAsia="Calibri" w:hAnsi="Times New Roman"/>
                <w:b w:val="0"/>
                <w:bCs/>
                <w:sz w:val="24"/>
                <w:szCs w:val="24"/>
                <w:lang w:eastAsia="en-US"/>
              </w:rPr>
            </w:pPr>
            <w:r w:rsidRPr="00291223">
              <w:rPr>
                <w:rStyle w:val="2ArialUnicodeMS"/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построение логической цепи рассуждений</w:t>
            </w:r>
          </w:p>
          <w:p w:rsidR="00981D3A" w:rsidRPr="00291223" w:rsidRDefault="00981D3A" w:rsidP="00291223">
            <w:pPr>
              <w:pStyle w:val="14"/>
              <w:numPr>
                <w:ilvl w:val="0"/>
                <w:numId w:val="28"/>
              </w:numPr>
              <w:tabs>
                <w:tab w:val="left" w:pos="182"/>
              </w:tabs>
              <w:rPr>
                <w:rStyle w:val="2ArialUnicodeMS"/>
                <w:rFonts w:ascii="Times New Roman" w:eastAsia="Calibri" w:hAnsi="Times New Roman"/>
                <w:b w:val="0"/>
                <w:bCs/>
                <w:sz w:val="24"/>
                <w:szCs w:val="24"/>
                <w:lang w:eastAsia="en-US"/>
              </w:rPr>
            </w:pPr>
            <w:r w:rsidRPr="00291223">
              <w:rPr>
                <w:rStyle w:val="2ArialUnicodeMS"/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выдвижение гипотез; их обоснование</w:t>
            </w:r>
          </w:p>
          <w:p w:rsidR="00981D3A" w:rsidRPr="00EB6FFA" w:rsidRDefault="00981D3A" w:rsidP="000A2AC7">
            <w:pPr>
              <w:jc w:val="both"/>
              <w:rPr>
                <w:rFonts w:ascii="Times New Roman" w:hAnsi="Times New Roman"/>
              </w:rPr>
            </w:pPr>
          </w:p>
        </w:tc>
      </w:tr>
      <w:tr w:rsidR="00981D3A" w:rsidRPr="00EB6FFA" w:rsidTr="00747EB2">
        <w:trPr>
          <w:trHeight w:val="965"/>
        </w:trPr>
        <w:tc>
          <w:tcPr>
            <w:tcW w:w="165" w:type="pct"/>
            <w:gridSpan w:val="2"/>
            <w:vMerge w:val="restart"/>
            <w:textDirection w:val="btLr"/>
          </w:tcPr>
          <w:p w:rsidR="00981D3A" w:rsidRPr="00EB6FFA" w:rsidRDefault="00981D3A" w:rsidP="000A2AC7">
            <w:pPr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EB6FFA">
              <w:rPr>
                <w:rFonts w:ascii="Times New Roman" w:hAnsi="Times New Roman"/>
                <w:b/>
                <w:bCs/>
              </w:rPr>
              <w:t>Рефлексивно-оценочный этап</w:t>
            </w:r>
          </w:p>
        </w:tc>
        <w:tc>
          <w:tcPr>
            <w:tcW w:w="1437" w:type="pct"/>
            <w:gridSpan w:val="2"/>
            <w:vMerge w:val="restart"/>
          </w:tcPr>
          <w:p w:rsidR="00981D3A" w:rsidRPr="00EB6FFA" w:rsidRDefault="00981D3A" w:rsidP="000A2AC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pacing w:val="-8"/>
                <w:sz w:val="24"/>
                <w:szCs w:val="24"/>
              </w:rPr>
            </w:pPr>
            <w:r w:rsidRPr="00EB6FF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VIII</w:t>
            </w:r>
            <w:r w:rsidRPr="00EB6FF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EB6FFA">
              <w:rPr>
                <w:rFonts w:ascii="Times New Roman" w:hAnsi="Times New Roman"/>
                <w:b/>
                <w:bCs/>
                <w:spacing w:val="-8"/>
                <w:sz w:val="24"/>
                <w:szCs w:val="24"/>
              </w:rPr>
              <w:t>Инструктаж учителя по выполнению домашнего задания</w:t>
            </w:r>
          </w:p>
          <w:p w:rsidR="00981D3A" w:rsidRPr="00EB6FFA" w:rsidRDefault="00981D3A" w:rsidP="000A2AC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B6FFA">
              <w:rPr>
                <w:rFonts w:ascii="Times New Roman" w:hAnsi="Times New Roman"/>
                <w:b/>
                <w:sz w:val="24"/>
                <w:szCs w:val="24"/>
              </w:rPr>
              <w:t>Цель этапа:</w:t>
            </w:r>
          </w:p>
          <w:p w:rsidR="00981D3A" w:rsidRPr="00EB6FFA" w:rsidRDefault="00981D3A" w:rsidP="00291223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EB6FFA">
              <w:rPr>
                <w:rFonts w:ascii="Times New Roman" w:hAnsi="Times New Roman"/>
                <w:spacing w:val="-2"/>
              </w:rPr>
              <w:t xml:space="preserve">включить новый способ действий в систему знаний учащихся </w:t>
            </w:r>
          </w:p>
          <w:p w:rsidR="00981D3A" w:rsidRPr="00EB6FFA" w:rsidRDefault="00981D3A" w:rsidP="00291223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6FFA">
              <w:rPr>
                <w:rFonts w:ascii="Times New Roman" w:hAnsi="Times New Roman"/>
              </w:rPr>
              <w:t>тренировать способность применять новый алгоритм действий в стандартной и не стандартной ситуации</w:t>
            </w:r>
          </w:p>
        </w:tc>
        <w:tc>
          <w:tcPr>
            <w:tcW w:w="921" w:type="pct"/>
            <w:vMerge w:val="restart"/>
          </w:tcPr>
          <w:p w:rsidR="00981D3A" w:rsidRPr="00EB6FFA" w:rsidRDefault="00981D3A" w:rsidP="00291223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6FFA">
              <w:rPr>
                <w:rFonts w:ascii="Times New Roman" w:hAnsi="Times New Roman"/>
              </w:rPr>
              <w:t>инструктаж учителя по выполнению домашнего задания</w:t>
            </w:r>
          </w:p>
          <w:p w:rsidR="00981D3A" w:rsidRPr="00EB6FFA" w:rsidRDefault="00981D3A" w:rsidP="00291223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6FFA">
              <w:rPr>
                <w:rFonts w:ascii="Times New Roman" w:hAnsi="Times New Roman"/>
              </w:rPr>
              <w:t xml:space="preserve">задание учащимся на подготовку к следующему уроку </w:t>
            </w:r>
          </w:p>
          <w:p w:rsidR="00981D3A" w:rsidRPr="00291223" w:rsidRDefault="00981D3A" w:rsidP="00291223">
            <w:pPr>
              <w:pStyle w:val="1"/>
              <w:numPr>
                <w:ilvl w:val="0"/>
                <w:numId w:val="9"/>
              </w:numPr>
              <w:tabs>
                <w:tab w:val="left" w:pos="7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223">
              <w:rPr>
                <w:rFonts w:ascii="Times New Roman" w:hAnsi="Times New Roman"/>
                <w:sz w:val="24"/>
                <w:szCs w:val="24"/>
              </w:rPr>
              <w:t>сообщение о теме следующего урока</w:t>
            </w:r>
          </w:p>
          <w:p w:rsidR="00981D3A" w:rsidRPr="00EB6FFA" w:rsidRDefault="00981D3A" w:rsidP="000A2AC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pct"/>
            <w:vMerge w:val="restart"/>
          </w:tcPr>
          <w:p w:rsidR="00981D3A" w:rsidRPr="00EB6FFA" w:rsidRDefault="00981D3A" w:rsidP="000A2AC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B6FFA">
              <w:rPr>
                <w:rFonts w:ascii="Times New Roman" w:hAnsi="Times New Roman"/>
                <w:b/>
                <w:bCs/>
                <w:sz w:val="20"/>
                <w:szCs w:val="20"/>
              </w:rPr>
              <w:t>Познавательные УУД</w:t>
            </w:r>
          </w:p>
        </w:tc>
        <w:tc>
          <w:tcPr>
            <w:tcW w:w="1825" w:type="pct"/>
          </w:tcPr>
          <w:p w:rsidR="00981D3A" w:rsidRPr="00291223" w:rsidRDefault="00981D3A" w:rsidP="000A2AC7">
            <w:pPr>
              <w:pStyle w:val="Pa17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291223">
              <w:rPr>
                <w:rFonts w:ascii="Times New Roman" w:hAnsi="Times New Roman"/>
                <w:b/>
                <w:bCs/>
                <w:color w:val="000000"/>
              </w:rPr>
              <w:t>Осуществляемые действия:</w:t>
            </w:r>
          </w:p>
          <w:p w:rsidR="00981D3A" w:rsidRPr="00EB6FFA" w:rsidRDefault="00981D3A" w:rsidP="00291223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6FFA">
              <w:rPr>
                <w:rFonts w:ascii="Times New Roman" w:hAnsi="Times New Roman"/>
              </w:rPr>
              <w:t>отработка алгоритма по изученной теме …</w:t>
            </w:r>
          </w:p>
          <w:p w:rsidR="00981D3A" w:rsidRPr="00291223" w:rsidRDefault="00981D3A" w:rsidP="00291223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jc w:val="both"/>
            </w:pPr>
            <w:r w:rsidRPr="00291223">
              <w:rPr>
                <w:bCs/>
                <w:iCs/>
              </w:rPr>
              <w:t>творческая переработка изученной информации</w:t>
            </w:r>
          </w:p>
          <w:p w:rsidR="00981D3A" w:rsidRPr="00291223" w:rsidRDefault="00981D3A" w:rsidP="00291223">
            <w:pPr>
              <w:pStyle w:val="14"/>
              <w:numPr>
                <w:ilvl w:val="0"/>
                <w:numId w:val="17"/>
              </w:numPr>
              <w:tabs>
                <w:tab w:val="left" w:pos="182"/>
              </w:tabs>
              <w:jc w:val="both"/>
              <w:rPr>
                <w:rStyle w:val="2ArialUnicodeMS"/>
                <w:rFonts w:ascii="Times New Roman" w:eastAsia="Calibri" w:hAnsi="Times New Roman"/>
                <w:b w:val="0"/>
                <w:bCs/>
                <w:sz w:val="24"/>
                <w:szCs w:val="24"/>
                <w:lang w:eastAsia="en-US"/>
              </w:rPr>
            </w:pPr>
            <w:r w:rsidRPr="00291223">
              <w:rPr>
                <w:rStyle w:val="2ArialUnicodeMS"/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поиск    искать в традиционных источниках (в алфавитном, в предметном каталоге, в каталоге вторичных источников, в словарях, в энциклопедиях)</w:t>
            </w:r>
          </w:p>
          <w:p w:rsidR="00981D3A" w:rsidRPr="00291223" w:rsidRDefault="00981D3A" w:rsidP="00291223">
            <w:pPr>
              <w:pStyle w:val="14"/>
              <w:numPr>
                <w:ilvl w:val="0"/>
                <w:numId w:val="17"/>
              </w:numPr>
              <w:tabs>
                <w:tab w:val="left" w:pos="182"/>
              </w:tabs>
              <w:jc w:val="both"/>
              <w:rPr>
                <w:rStyle w:val="2ArialUnicodeMS"/>
                <w:rFonts w:ascii="Times New Roman" w:eastAsia="Calibri" w:hAnsi="Times New Roman"/>
                <w:b w:val="0"/>
                <w:bCs/>
                <w:sz w:val="24"/>
                <w:szCs w:val="24"/>
                <w:lang w:eastAsia="en-US"/>
              </w:rPr>
            </w:pPr>
            <w:r w:rsidRPr="00291223">
              <w:rPr>
                <w:rStyle w:val="2ArialUnicodeMS"/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поиск в компьютерных источниках (в сети Интернет, в электронных книгах, в электронных каталогах, архивах, с помощью поисковых программ, в базах данных)</w:t>
            </w:r>
          </w:p>
          <w:p w:rsidR="00981D3A" w:rsidRPr="00291223" w:rsidRDefault="00981D3A" w:rsidP="00291223">
            <w:pPr>
              <w:pStyle w:val="14"/>
              <w:numPr>
                <w:ilvl w:val="0"/>
                <w:numId w:val="17"/>
              </w:numPr>
              <w:tabs>
                <w:tab w:val="left" w:pos="182"/>
              </w:tabs>
              <w:jc w:val="both"/>
              <w:rPr>
                <w:rStyle w:val="2ArialUnicodeMS"/>
                <w:rFonts w:ascii="Times New Roman" w:eastAsia="Calibri" w:hAnsi="Times New Roman"/>
                <w:b w:val="0"/>
                <w:bCs/>
                <w:sz w:val="24"/>
                <w:szCs w:val="24"/>
                <w:lang w:eastAsia="en-US"/>
              </w:rPr>
            </w:pPr>
            <w:r w:rsidRPr="00291223">
              <w:rPr>
                <w:rStyle w:val="2ArialUnicodeMS"/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поиск в других источниках (в социуме, в радиовещании, телевещании, в аудио-, видеоисточниках)</w:t>
            </w:r>
          </w:p>
          <w:p w:rsidR="00981D3A" w:rsidRPr="00EB6FFA" w:rsidRDefault="00981D3A" w:rsidP="00291223">
            <w:pPr>
              <w:pStyle w:val="14"/>
              <w:numPr>
                <w:ilvl w:val="0"/>
                <w:numId w:val="17"/>
              </w:numPr>
              <w:tabs>
                <w:tab w:val="left" w:pos="182"/>
              </w:tabs>
              <w:jc w:val="both"/>
              <w:rPr>
                <w:rFonts w:ascii="Times New Roman" w:hAnsi="Times New Roman"/>
                <w:bCs/>
                <w:color w:val="000000"/>
                <w:spacing w:val="0"/>
                <w:sz w:val="24"/>
                <w:szCs w:val="24"/>
              </w:rPr>
            </w:pPr>
            <w:r w:rsidRPr="00291223">
              <w:rPr>
                <w:rStyle w:val="2ArialUnicodeMS"/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переработка (на основе анализа, на основе синтеза)</w:t>
            </w:r>
          </w:p>
        </w:tc>
      </w:tr>
      <w:tr w:rsidR="00981D3A" w:rsidRPr="00EB6FFA" w:rsidTr="00747EB2">
        <w:trPr>
          <w:trHeight w:val="311"/>
        </w:trPr>
        <w:tc>
          <w:tcPr>
            <w:tcW w:w="165" w:type="pct"/>
            <w:gridSpan w:val="2"/>
            <w:vMerge/>
            <w:textDirection w:val="btLr"/>
          </w:tcPr>
          <w:p w:rsidR="00981D3A" w:rsidRPr="00EB6FFA" w:rsidRDefault="00981D3A" w:rsidP="000A2AC7">
            <w:pPr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37" w:type="pct"/>
            <w:gridSpan w:val="2"/>
            <w:vMerge/>
          </w:tcPr>
          <w:p w:rsidR="00981D3A" w:rsidRPr="00EB6FFA" w:rsidRDefault="00981D3A" w:rsidP="000A2AC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" w:type="pct"/>
            <w:vMerge/>
          </w:tcPr>
          <w:p w:rsidR="00981D3A" w:rsidRPr="00291223" w:rsidRDefault="00981D3A" w:rsidP="000A2AC7">
            <w:pPr>
              <w:pStyle w:val="BodyText"/>
              <w:widowControl w:val="0"/>
              <w:tabs>
                <w:tab w:val="left" w:pos="34"/>
              </w:tabs>
              <w:suppressAutoHyphens/>
              <w:spacing w:after="0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652" w:type="pct"/>
            <w:vMerge/>
          </w:tcPr>
          <w:p w:rsidR="00981D3A" w:rsidRPr="00EB6FFA" w:rsidRDefault="00981D3A" w:rsidP="000A2A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5" w:type="pct"/>
          </w:tcPr>
          <w:p w:rsidR="00981D3A" w:rsidRPr="00EB6FFA" w:rsidRDefault="00981D3A" w:rsidP="000A2AC7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EB6FFA">
              <w:rPr>
                <w:rFonts w:ascii="Times New Roman" w:hAnsi="Times New Roman"/>
                <w:b/>
                <w:bCs/>
                <w:color w:val="000000"/>
              </w:rPr>
              <w:t>Формируемые способы деятельности:</w:t>
            </w:r>
          </w:p>
          <w:p w:rsidR="00981D3A" w:rsidRPr="00EB6FFA" w:rsidRDefault="00981D3A" w:rsidP="00291223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6FFA">
              <w:rPr>
                <w:rFonts w:ascii="Times New Roman" w:hAnsi="Times New Roman"/>
              </w:rPr>
              <w:t>развитие и углубление потребностей и мотивов учебно-познавательной деятельности</w:t>
            </w:r>
          </w:p>
          <w:p w:rsidR="00981D3A" w:rsidRPr="00291223" w:rsidRDefault="00981D3A" w:rsidP="00291223">
            <w:pPr>
              <w:pStyle w:val="14"/>
              <w:numPr>
                <w:ilvl w:val="0"/>
                <w:numId w:val="44"/>
              </w:numPr>
              <w:tabs>
                <w:tab w:val="left" w:pos="182"/>
              </w:tabs>
              <w:rPr>
                <w:rStyle w:val="2ArialUnicodeMS"/>
                <w:rFonts w:ascii="Times New Roman" w:eastAsia="Calibri" w:hAnsi="Times New Roman"/>
                <w:b w:val="0"/>
                <w:bCs/>
                <w:sz w:val="24"/>
                <w:szCs w:val="24"/>
                <w:lang w:eastAsia="en-US"/>
              </w:rPr>
            </w:pPr>
            <w:r w:rsidRPr="00291223">
              <w:rPr>
                <w:rStyle w:val="2ArialUnicodeMS"/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поиск и выделение информации</w:t>
            </w:r>
          </w:p>
          <w:p w:rsidR="00981D3A" w:rsidRPr="00EB6FFA" w:rsidRDefault="00981D3A" w:rsidP="00291223">
            <w:pPr>
              <w:pStyle w:val="14"/>
              <w:numPr>
                <w:ilvl w:val="0"/>
                <w:numId w:val="44"/>
              </w:numPr>
              <w:tabs>
                <w:tab w:val="left" w:pos="182"/>
              </w:tabs>
              <w:jc w:val="both"/>
              <w:rPr>
                <w:rFonts w:ascii="Times New Roman" w:hAnsi="Times New Roman"/>
                <w:bCs/>
                <w:color w:val="000000"/>
                <w:spacing w:val="0"/>
                <w:sz w:val="24"/>
                <w:szCs w:val="24"/>
              </w:rPr>
            </w:pPr>
            <w:r w:rsidRPr="00291223">
              <w:rPr>
                <w:rStyle w:val="2ArialUnicodeMS"/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применение методов информационного поиска, в том числе и с помощью компьютерных средств</w:t>
            </w:r>
          </w:p>
        </w:tc>
      </w:tr>
      <w:tr w:rsidR="00981D3A" w:rsidRPr="00EB6FFA" w:rsidTr="00747EB2">
        <w:tc>
          <w:tcPr>
            <w:tcW w:w="165" w:type="pct"/>
            <w:gridSpan w:val="2"/>
            <w:vMerge/>
          </w:tcPr>
          <w:p w:rsidR="00981D3A" w:rsidRPr="00EB6FFA" w:rsidRDefault="00981D3A" w:rsidP="000A2A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pct"/>
            <w:gridSpan w:val="2"/>
          </w:tcPr>
          <w:p w:rsidR="00981D3A" w:rsidRPr="00EB6FFA" w:rsidRDefault="00981D3A" w:rsidP="000A2AC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B6FF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IX. </w:t>
            </w:r>
            <w:r w:rsidRPr="00EB6FFA">
              <w:rPr>
                <w:rFonts w:ascii="Times New Roman" w:hAnsi="Times New Roman"/>
                <w:b/>
                <w:bCs/>
                <w:sz w:val="24"/>
                <w:szCs w:val="24"/>
              </w:rPr>
              <w:t>Уборка рабочих мест</w:t>
            </w:r>
          </w:p>
        </w:tc>
        <w:tc>
          <w:tcPr>
            <w:tcW w:w="921" w:type="pct"/>
          </w:tcPr>
          <w:p w:rsidR="00981D3A" w:rsidRPr="00291223" w:rsidRDefault="00981D3A" w:rsidP="000A2AC7">
            <w:pPr>
              <w:pStyle w:val="BodyText"/>
              <w:widowControl w:val="0"/>
              <w:tabs>
                <w:tab w:val="left" w:pos="34"/>
              </w:tabs>
              <w:suppressAutoHyphens/>
              <w:spacing w:after="0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77" w:type="pct"/>
            <w:gridSpan w:val="2"/>
          </w:tcPr>
          <w:p w:rsidR="00981D3A" w:rsidRPr="00EB6FFA" w:rsidRDefault="00981D3A" w:rsidP="000A2A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D3A" w:rsidRPr="00EB6FFA" w:rsidTr="00747EB2">
        <w:trPr>
          <w:gridBefore w:val="1"/>
          <w:trHeight w:val="1790"/>
        </w:trPr>
        <w:tc>
          <w:tcPr>
            <w:tcW w:w="165" w:type="pct"/>
            <w:gridSpan w:val="2"/>
            <w:vMerge/>
          </w:tcPr>
          <w:p w:rsidR="00981D3A" w:rsidRPr="00EB6FFA" w:rsidRDefault="00981D3A" w:rsidP="000A2A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pct"/>
            <w:vMerge w:val="restart"/>
          </w:tcPr>
          <w:p w:rsidR="00981D3A" w:rsidRPr="00EB6FFA" w:rsidRDefault="00981D3A" w:rsidP="000A2AC7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B6FFA">
              <w:rPr>
                <w:rFonts w:ascii="Times New Roman" w:hAnsi="Times New Roman"/>
                <w:b/>
                <w:bCs/>
                <w:lang w:val="en-US"/>
              </w:rPr>
              <w:t>X</w:t>
            </w:r>
            <w:r w:rsidRPr="00EB6FFA">
              <w:rPr>
                <w:rFonts w:ascii="Times New Roman" w:hAnsi="Times New Roman"/>
                <w:b/>
                <w:bCs/>
              </w:rPr>
              <w:t>. Рефлексия учебной деятельности на уроке</w:t>
            </w:r>
            <w:r w:rsidRPr="00EB6FFA">
              <w:rPr>
                <w:rFonts w:ascii="Times New Roman" w:hAnsi="Times New Roman"/>
                <w:b/>
                <w:bCs/>
                <w:i/>
              </w:rPr>
              <w:t xml:space="preserve"> </w:t>
            </w:r>
          </w:p>
          <w:p w:rsidR="00981D3A" w:rsidRPr="00EB6FFA" w:rsidRDefault="00981D3A" w:rsidP="000A2AC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FFA">
              <w:rPr>
                <w:rFonts w:ascii="Times New Roman" w:hAnsi="Times New Roman"/>
                <w:b/>
                <w:iCs/>
                <w:sz w:val="24"/>
                <w:szCs w:val="24"/>
              </w:rPr>
              <w:t>Цель этапа:</w:t>
            </w:r>
            <w:r w:rsidRPr="00EB6F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81D3A" w:rsidRPr="00EB6FFA" w:rsidRDefault="00981D3A" w:rsidP="00291223">
            <w:pPr>
              <w:numPr>
                <w:ilvl w:val="0"/>
                <w:numId w:val="23"/>
              </w:numPr>
              <w:spacing w:before="40" w:after="40" w:line="213" w:lineRule="auto"/>
              <w:jc w:val="both"/>
              <w:rPr>
                <w:rFonts w:ascii="Times New Roman" w:hAnsi="Times New Roman"/>
                <w:spacing w:val="-14"/>
              </w:rPr>
            </w:pPr>
            <w:r w:rsidRPr="00EB6FFA">
              <w:rPr>
                <w:rFonts w:ascii="Times New Roman" w:hAnsi="Times New Roman"/>
                <w:spacing w:val="-14"/>
              </w:rPr>
              <w:t>организовать фиксацию нового содержания, изученного на уроке</w:t>
            </w:r>
          </w:p>
          <w:p w:rsidR="00981D3A" w:rsidRPr="00EB6FFA" w:rsidRDefault="00981D3A" w:rsidP="00291223">
            <w:pPr>
              <w:numPr>
                <w:ilvl w:val="0"/>
                <w:numId w:val="23"/>
              </w:numPr>
              <w:spacing w:before="40" w:after="40" w:line="213" w:lineRule="auto"/>
              <w:jc w:val="both"/>
              <w:rPr>
                <w:rFonts w:ascii="Times New Roman" w:hAnsi="Times New Roman"/>
                <w:spacing w:val="-14"/>
              </w:rPr>
            </w:pPr>
            <w:r w:rsidRPr="00EB6FFA">
              <w:rPr>
                <w:rFonts w:ascii="Times New Roman" w:hAnsi="Times New Roman"/>
                <w:bCs/>
                <w:iCs/>
                <w:spacing w:val="-14"/>
              </w:rPr>
              <w:t>о</w:t>
            </w:r>
            <w:r w:rsidRPr="00EB6FFA">
              <w:rPr>
                <w:rFonts w:ascii="Times New Roman" w:hAnsi="Times New Roman"/>
                <w:spacing w:val="-14"/>
              </w:rPr>
              <w:t xml:space="preserve">рганизовать </w:t>
            </w:r>
            <w:r w:rsidRPr="00EB6FFA">
              <w:rPr>
                <w:rFonts w:ascii="Times New Roman" w:hAnsi="Times New Roman"/>
                <w:bCs/>
                <w:spacing w:val="-14"/>
              </w:rPr>
              <w:t>фиксацию</w:t>
            </w:r>
            <w:r w:rsidRPr="00EB6FFA">
              <w:rPr>
                <w:rFonts w:ascii="Times New Roman" w:hAnsi="Times New Roman"/>
                <w:spacing w:val="-14"/>
              </w:rPr>
              <w:t xml:space="preserve"> степени соответствия </w:t>
            </w:r>
            <w:r w:rsidRPr="00EB6FFA">
              <w:rPr>
                <w:rFonts w:ascii="Times New Roman" w:hAnsi="Times New Roman"/>
                <w:bCs/>
                <w:spacing w:val="-14"/>
              </w:rPr>
              <w:t xml:space="preserve">результатов </w:t>
            </w:r>
            <w:r w:rsidRPr="00EB6FFA">
              <w:rPr>
                <w:rFonts w:ascii="Times New Roman" w:hAnsi="Times New Roman"/>
                <w:spacing w:val="-14"/>
              </w:rPr>
              <w:t xml:space="preserve">деятельности на уроке и </w:t>
            </w:r>
            <w:r w:rsidRPr="00EB6FFA">
              <w:rPr>
                <w:rFonts w:ascii="Times New Roman" w:hAnsi="Times New Roman"/>
                <w:bCs/>
                <w:spacing w:val="-14"/>
              </w:rPr>
              <w:t>поставленной цели</w:t>
            </w:r>
            <w:r w:rsidRPr="00EB6FFA">
              <w:rPr>
                <w:rFonts w:ascii="Times New Roman" w:hAnsi="Times New Roman"/>
                <w:spacing w:val="-14"/>
              </w:rPr>
              <w:t xml:space="preserve"> в начале урока</w:t>
            </w:r>
          </w:p>
          <w:p w:rsidR="00981D3A" w:rsidRPr="00EB6FFA" w:rsidRDefault="00981D3A" w:rsidP="00291223">
            <w:pPr>
              <w:numPr>
                <w:ilvl w:val="0"/>
                <w:numId w:val="23"/>
              </w:numPr>
              <w:spacing w:before="40" w:after="40" w:line="213" w:lineRule="auto"/>
              <w:jc w:val="both"/>
              <w:rPr>
                <w:rFonts w:ascii="Times New Roman" w:hAnsi="Times New Roman"/>
                <w:bCs/>
                <w:iCs/>
                <w:spacing w:val="-16"/>
              </w:rPr>
            </w:pPr>
            <w:r w:rsidRPr="00EB6FFA">
              <w:rPr>
                <w:rFonts w:ascii="Times New Roman" w:hAnsi="Times New Roman"/>
                <w:bCs/>
                <w:iCs/>
                <w:spacing w:val="-16"/>
              </w:rPr>
              <w:t>о</w:t>
            </w:r>
            <w:r w:rsidRPr="00EB6FFA">
              <w:rPr>
                <w:rFonts w:ascii="Times New Roman" w:hAnsi="Times New Roman"/>
                <w:spacing w:val="-16"/>
              </w:rPr>
              <w:t>рганизовать проведение самооценки учениками работы на уроке</w:t>
            </w:r>
          </w:p>
          <w:p w:rsidR="00981D3A" w:rsidRPr="00EB6FFA" w:rsidRDefault="00981D3A" w:rsidP="00291223">
            <w:pPr>
              <w:numPr>
                <w:ilvl w:val="0"/>
                <w:numId w:val="23"/>
              </w:numPr>
              <w:spacing w:before="40" w:after="40" w:line="213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EB6FFA">
              <w:rPr>
                <w:rFonts w:ascii="Times New Roman" w:hAnsi="Times New Roman"/>
                <w:bCs/>
                <w:iCs/>
                <w:spacing w:val="-16"/>
              </w:rPr>
              <w:t xml:space="preserve">по результатам анализа работы на уроке </w:t>
            </w:r>
            <w:r w:rsidRPr="00EB6FFA">
              <w:rPr>
                <w:rFonts w:ascii="Times New Roman" w:hAnsi="Times New Roman"/>
                <w:spacing w:val="-16"/>
              </w:rPr>
              <w:t>зафиксировать направления будущей деятельности</w:t>
            </w:r>
          </w:p>
        </w:tc>
        <w:tc>
          <w:tcPr>
            <w:tcW w:w="921" w:type="pct"/>
            <w:vMerge w:val="restart"/>
          </w:tcPr>
          <w:p w:rsidR="00981D3A" w:rsidRPr="00291223" w:rsidRDefault="00981D3A" w:rsidP="00291223">
            <w:pPr>
              <w:pStyle w:val="1"/>
              <w:numPr>
                <w:ilvl w:val="0"/>
                <w:numId w:val="9"/>
              </w:numPr>
              <w:tabs>
                <w:tab w:val="left" w:pos="71"/>
              </w:tabs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29122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рефлексия   учителя  и учащихся о достижении целей урока </w:t>
            </w:r>
          </w:p>
          <w:p w:rsidR="00981D3A" w:rsidRPr="00291223" w:rsidRDefault="00981D3A" w:rsidP="00291223">
            <w:pPr>
              <w:pStyle w:val="1"/>
              <w:numPr>
                <w:ilvl w:val="0"/>
                <w:numId w:val="9"/>
              </w:numPr>
              <w:tabs>
                <w:tab w:val="left" w:pos="7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223">
              <w:rPr>
                <w:rFonts w:ascii="Times New Roman" w:hAnsi="Times New Roman"/>
                <w:sz w:val="24"/>
                <w:szCs w:val="24"/>
              </w:rPr>
              <w:t>объективная и комментированная оценка результатов коллективного и индивидуального труда учащихся на уроке</w:t>
            </w:r>
          </w:p>
          <w:p w:rsidR="00981D3A" w:rsidRPr="00291223" w:rsidRDefault="00981D3A" w:rsidP="00291223">
            <w:pPr>
              <w:pStyle w:val="1"/>
              <w:numPr>
                <w:ilvl w:val="0"/>
                <w:numId w:val="9"/>
              </w:numPr>
              <w:tabs>
                <w:tab w:val="left" w:pos="7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223">
              <w:rPr>
                <w:rFonts w:ascii="Times New Roman" w:hAnsi="Times New Roman"/>
                <w:sz w:val="24"/>
                <w:szCs w:val="24"/>
              </w:rPr>
              <w:t>выставление отметок в классный журнал и в дневники учащихся</w:t>
            </w:r>
          </w:p>
        </w:tc>
        <w:tc>
          <w:tcPr>
            <w:tcW w:w="652" w:type="pct"/>
            <w:vMerge w:val="restart"/>
          </w:tcPr>
          <w:p w:rsidR="00981D3A" w:rsidRPr="00EB6FFA" w:rsidRDefault="00981D3A" w:rsidP="000A2AC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B6FFA">
              <w:rPr>
                <w:rFonts w:ascii="Times New Roman" w:hAnsi="Times New Roman"/>
                <w:b/>
                <w:bCs/>
                <w:sz w:val="20"/>
                <w:szCs w:val="20"/>
              </w:rPr>
              <w:t>Коммуникативные УУД</w:t>
            </w:r>
          </w:p>
        </w:tc>
        <w:tc>
          <w:tcPr>
            <w:tcW w:w="1825" w:type="pct"/>
          </w:tcPr>
          <w:p w:rsidR="00981D3A" w:rsidRPr="00291223" w:rsidRDefault="00981D3A" w:rsidP="000A2AC7">
            <w:pPr>
              <w:pStyle w:val="Pa17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291223">
              <w:rPr>
                <w:rFonts w:ascii="Times New Roman" w:hAnsi="Times New Roman"/>
                <w:b/>
                <w:bCs/>
                <w:color w:val="000000"/>
              </w:rPr>
              <w:t>Осуществляемые действия:</w:t>
            </w:r>
          </w:p>
          <w:p w:rsidR="00981D3A" w:rsidRPr="00EB6FFA" w:rsidRDefault="00981D3A" w:rsidP="00291223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6FFA">
              <w:rPr>
                <w:rFonts w:ascii="Times New Roman" w:hAnsi="Times New Roman"/>
              </w:rPr>
              <w:t>оценка и самооценка учебной деятельности</w:t>
            </w:r>
          </w:p>
          <w:p w:rsidR="00981D3A" w:rsidRPr="00EB6FFA" w:rsidRDefault="00981D3A" w:rsidP="00291223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6FFA">
              <w:rPr>
                <w:rFonts w:ascii="Times New Roman" w:hAnsi="Times New Roman"/>
              </w:rPr>
              <w:t>обобщение и систематизация знаний</w:t>
            </w:r>
          </w:p>
          <w:p w:rsidR="00981D3A" w:rsidRPr="00291223" w:rsidRDefault="00981D3A" w:rsidP="00291223">
            <w:pPr>
              <w:pStyle w:val="Default"/>
              <w:numPr>
                <w:ilvl w:val="0"/>
                <w:numId w:val="45"/>
              </w:numPr>
              <w:jc w:val="both"/>
            </w:pPr>
            <w:r w:rsidRPr="00291223">
              <w:t>учащиеся выражают свои эмоции по поводу урока</w:t>
            </w:r>
          </w:p>
        </w:tc>
      </w:tr>
      <w:tr w:rsidR="00981D3A" w:rsidRPr="00EB6FFA" w:rsidTr="00747EB2">
        <w:trPr>
          <w:gridBefore w:val="1"/>
          <w:trHeight w:val="586"/>
        </w:trPr>
        <w:tc>
          <w:tcPr>
            <w:tcW w:w="165" w:type="pct"/>
            <w:gridSpan w:val="2"/>
            <w:vMerge/>
          </w:tcPr>
          <w:p w:rsidR="00981D3A" w:rsidRPr="00EB6FFA" w:rsidRDefault="00981D3A" w:rsidP="000A2A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pct"/>
            <w:vMerge/>
          </w:tcPr>
          <w:p w:rsidR="00981D3A" w:rsidRPr="00EB6FFA" w:rsidRDefault="00981D3A" w:rsidP="000A2AC7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21" w:type="pct"/>
            <w:vMerge/>
          </w:tcPr>
          <w:p w:rsidR="00981D3A" w:rsidRPr="00291223" w:rsidRDefault="00981D3A" w:rsidP="000A2AC7">
            <w:pPr>
              <w:pStyle w:val="BodyText"/>
              <w:widowControl w:val="0"/>
              <w:tabs>
                <w:tab w:val="left" w:pos="34"/>
              </w:tabs>
              <w:suppressAutoHyphens/>
              <w:spacing w:after="0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652" w:type="pct"/>
            <w:vMerge/>
          </w:tcPr>
          <w:p w:rsidR="00981D3A" w:rsidRPr="00EB6FFA" w:rsidRDefault="00981D3A" w:rsidP="000A2AC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25" w:type="pct"/>
          </w:tcPr>
          <w:p w:rsidR="00981D3A" w:rsidRPr="00291223" w:rsidRDefault="00981D3A" w:rsidP="000A2AC7">
            <w:pPr>
              <w:pStyle w:val="Pa17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291223">
              <w:rPr>
                <w:rFonts w:ascii="Times New Roman" w:hAnsi="Times New Roman"/>
                <w:b/>
                <w:bCs/>
                <w:color w:val="000000"/>
              </w:rPr>
              <w:t>Формируемые способы деятельности:</w:t>
            </w:r>
          </w:p>
          <w:p w:rsidR="00981D3A" w:rsidRPr="00EB6FFA" w:rsidRDefault="00981D3A" w:rsidP="00291223">
            <w:pPr>
              <w:pStyle w:val="14"/>
              <w:numPr>
                <w:ilvl w:val="0"/>
                <w:numId w:val="46"/>
              </w:numPr>
              <w:shd w:val="clear" w:color="auto" w:fill="auto"/>
              <w:tabs>
                <w:tab w:val="left" w:pos="182"/>
              </w:tabs>
              <w:spacing w:line="240" w:lineRule="auto"/>
              <w:jc w:val="both"/>
              <w:rPr>
                <w:rFonts w:ascii="Times New Roman" w:hAnsi="Times New Roman"/>
                <w:bCs/>
                <w:color w:val="000000"/>
                <w:spacing w:val="0"/>
                <w:sz w:val="24"/>
                <w:szCs w:val="24"/>
              </w:rPr>
            </w:pPr>
            <w:r w:rsidRPr="00EB6FFA">
              <w:rPr>
                <w:rFonts w:ascii="Times New Roman" w:hAnsi="Times New Roman"/>
                <w:sz w:val="24"/>
                <w:szCs w:val="24"/>
              </w:rPr>
              <w:t>формирование умений полно и точно выражать свои мысли</w:t>
            </w:r>
          </w:p>
          <w:p w:rsidR="00981D3A" w:rsidRPr="00291223" w:rsidRDefault="00981D3A" w:rsidP="000A2AC7">
            <w:pPr>
              <w:pStyle w:val="Default"/>
            </w:pPr>
          </w:p>
        </w:tc>
      </w:tr>
    </w:tbl>
    <w:p w:rsidR="00981D3A" w:rsidRDefault="00981D3A" w:rsidP="00790C5D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A15BBF">
        <w:rPr>
          <w:rFonts w:ascii="Times New Roman" w:hAnsi="Times New Roman"/>
          <w:sz w:val="24"/>
          <w:szCs w:val="24"/>
        </w:rPr>
        <w:br/>
      </w:r>
    </w:p>
    <w:p w:rsidR="00981D3A" w:rsidRDefault="00981D3A" w:rsidP="00790C5D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981D3A" w:rsidRDefault="00981D3A" w:rsidP="00790C5D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981D3A" w:rsidRDefault="00981D3A" w:rsidP="00790C5D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981D3A" w:rsidRDefault="00981D3A" w:rsidP="00790C5D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981D3A" w:rsidRDefault="00981D3A" w:rsidP="00790C5D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981D3A" w:rsidRDefault="00981D3A" w:rsidP="00790C5D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sectPr w:rsidR="00981D3A" w:rsidSect="00291223">
      <w:pgSz w:w="16838" w:h="11906" w:orient="landscape"/>
      <w:pgMar w:top="568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84C28B80"/>
    <w:name w:val="WW8Num7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2"/>
      <w:numFmt w:val="bullet"/>
      <w:lvlText w:val="l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0000005"/>
    <w:name w:val="WW8Num1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00"/>
        </w:tabs>
        <w:ind w:left="15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60"/>
        </w:tabs>
        <w:ind w:left="18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60"/>
        </w:tabs>
        <w:ind w:left="18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220"/>
        </w:tabs>
        <w:ind w:left="222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580"/>
        </w:tabs>
        <w:ind w:left="258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580"/>
        </w:tabs>
        <w:ind w:left="258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940"/>
        </w:tabs>
        <w:ind w:left="2940" w:hanging="2160"/>
      </w:pPr>
      <w:rPr>
        <w:rFonts w:cs="Times New Roman"/>
      </w:rPr>
    </w:lvl>
  </w:abstractNum>
  <w:abstractNum w:abstractNumId="3">
    <w:nsid w:val="00000009"/>
    <w:multiLevelType w:val="multilevel"/>
    <w:tmpl w:val="00000009"/>
    <w:name w:val="WW8Num26"/>
    <w:lvl w:ilvl="0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/>
      </w:rPr>
    </w:lvl>
  </w:abstractNum>
  <w:abstractNum w:abstractNumId="4">
    <w:nsid w:val="0000000A"/>
    <w:multiLevelType w:val="multilevel"/>
    <w:tmpl w:val="0000000A"/>
    <w:name w:val="WW8Num32"/>
    <w:lvl w:ilvl="0">
      <w:start w:val="1"/>
      <w:numFmt w:val="upperRoman"/>
      <w:lvlText w:val="%1."/>
      <w:lvlJc w:val="left"/>
      <w:pPr>
        <w:tabs>
          <w:tab w:val="num" w:pos="1140"/>
        </w:tabs>
        <w:ind w:left="1140" w:hanging="7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718"/>
        </w:tabs>
        <w:ind w:left="171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367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656"/>
        </w:tabs>
        <w:ind w:left="265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305"/>
        </w:tabs>
        <w:ind w:left="330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54"/>
        </w:tabs>
        <w:ind w:left="395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243"/>
        </w:tabs>
        <w:ind w:left="4243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892"/>
        </w:tabs>
        <w:ind w:left="4892" w:hanging="2160"/>
      </w:pPr>
      <w:rPr>
        <w:rFonts w:cs="Times New Roman"/>
      </w:rPr>
    </w:lvl>
  </w:abstractNum>
  <w:abstractNum w:abstractNumId="5">
    <w:nsid w:val="008D47EE"/>
    <w:multiLevelType w:val="hybridMultilevel"/>
    <w:tmpl w:val="490CC9D2"/>
    <w:lvl w:ilvl="0" w:tplc="D242E29E">
      <w:start w:val="1"/>
      <w:numFmt w:val="bullet"/>
      <w:lvlText w:val="-"/>
      <w:lvlJc w:val="left"/>
      <w:pPr>
        <w:tabs>
          <w:tab w:val="num" w:pos="0"/>
        </w:tabs>
        <w:ind w:left="113" w:hanging="113"/>
      </w:pPr>
      <w:rPr>
        <w:rFonts w:ascii="Times New Roman" w:hAnsi="Times New Roman" w:hint="default"/>
      </w:rPr>
    </w:lvl>
    <w:lvl w:ilvl="1" w:tplc="3C8E791C">
      <w:start w:val="1"/>
      <w:numFmt w:val="bullet"/>
      <w:lvlText w:val="-"/>
      <w:lvlJc w:val="left"/>
      <w:pPr>
        <w:tabs>
          <w:tab w:val="num" w:pos="1080"/>
        </w:tabs>
        <w:ind w:left="1222" w:hanging="142"/>
      </w:pPr>
      <w:rPr>
        <w:rFonts w:ascii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22A2C09"/>
    <w:multiLevelType w:val="hybridMultilevel"/>
    <w:tmpl w:val="16DA088E"/>
    <w:lvl w:ilvl="0" w:tplc="934C53C2">
      <w:start w:val="1"/>
      <w:numFmt w:val="bullet"/>
      <w:lvlText w:val="-"/>
      <w:lvlJc w:val="left"/>
      <w:pPr>
        <w:tabs>
          <w:tab w:val="num" w:pos="0"/>
        </w:tabs>
        <w:ind w:left="142" w:hanging="142"/>
      </w:pPr>
      <w:rPr>
        <w:rFonts w:ascii="Times New Roman" w:hAnsi="Times New Roman" w:hint="default"/>
      </w:rPr>
    </w:lvl>
    <w:lvl w:ilvl="1" w:tplc="A8FC4BFA">
      <w:start w:val="1"/>
      <w:numFmt w:val="decimal"/>
      <w:lvlText w:val="%2.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96B020F"/>
    <w:multiLevelType w:val="hybridMultilevel"/>
    <w:tmpl w:val="6EF41D5A"/>
    <w:lvl w:ilvl="0" w:tplc="D242E29E">
      <w:start w:val="1"/>
      <w:numFmt w:val="bullet"/>
      <w:lvlText w:val="-"/>
      <w:lvlJc w:val="left"/>
      <w:pPr>
        <w:tabs>
          <w:tab w:val="num" w:pos="0"/>
        </w:tabs>
        <w:ind w:left="113" w:hanging="113"/>
      </w:pPr>
      <w:rPr>
        <w:rFonts w:ascii="Times New Roman" w:hAnsi="Times New Roman" w:hint="default"/>
      </w:rPr>
    </w:lvl>
    <w:lvl w:ilvl="1" w:tplc="3C8E791C">
      <w:start w:val="1"/>
      <w:numFmt w:val="bullet"/>
      <w:lvlText w:val="-"/>
      <w:lvlJc w:val="left"/>
      <w:pPr>
        <w:tabs>
          <w:tab w:val="num" w:pos="1080"/>
        </w:tabs>
        <w:ind w:left="1222" w:hanging="142"/>
      </w:pPr>
      <w:rPr>
        <w:rFonts w:ascii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9B51157"/>
    <w:multiLevelType w:val="hybridMultilevel"/>
    <w:tmpl w:val="9274D520"/>
    <w:lvl w:ilvl="0" w:tplc="3C8E791C">
      <w:start w:val="1"/>
      <w:numFmt w:val="bullet"/>
      <w:lvlText w:val="-"/>
      <w:lvlJc w:val="left"/>
      <w:pPr>
        <w:tabs>
          <w:tab w:val="num" w:pos="0"/>
        </w:tabs>
        <w:ind w:left="142" w:hanging="142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9C32552"/>
    <w:multiLevelType w:val="hybridMultilevel"/>
    <w:tmpl w:val="64CC4682"/>
    <w:lvl w:ilvl="0" w:tplc="3C8E791C">
      <w:start w:val="1"/>
      <w:numFmt w:val="bullet"/>
      <w:lvlText w:val="-"/>
      <w:lvlJc w:val="left"/>
      <w:pPr>
        <w:tabs>
          <w:tab w:val="num" w:pos="0"/>
        </w:tabs>
        <w:ind w:left="142" w:hanging="142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EA631E9"/>
    <w:multiLevelType w:val="hybridMultilevel"/>
    <w:tmpl w:val="FC5268E4"/>
    <w:lvl w:ilvl="0" w:tplc="934C53C2">
      <w:start w:val="1"/>
      <w:numFmt w:val="bullet"/>
      <w:lvlText w:val="-"/>
      <w:lvlJc w:val="left"/>
      <w:pPr>
        <w:tabs>
          <w:tab w:val="num" w:pos="1080"/>
        </w:tabs>
        <w:ind w:left="1222" w:hanging="142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>
    <w:nsid w:val="10164BF9"/>
    <w:multiLevelType w:val="hybridMultilevel"/>
    <w:tmpl w:val="A0EAA25E"/>
    <w:lvl w:ilvl="0" w:tplc="3C8E791C">
      <w:start w:val="1"/>
      <w:numFmt w:val="bullet"/>
      <w:lvlText w:val="-"/>
      <w:lvlJc w:val="left"/>
      <w:pPr>
        <w:tabs>
          <w:tab w:val="num" w:pos="-572"/>
        </w:tabs>
        <w:ind w:left="-430" w:hanging="142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68"/>
        </w:tabs>
        <w:ind w:left="8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88"/>
        </w:tabs>
        <w:ind w:left="1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08"/>
        </w:tabs>
        <w:ind w:left="2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28"/>
        </w:tabs>
        <w:ind w:left="30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48"/>
        </w:tabs>
        <w:ind w:left="3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68"/>
        </w:tabs>
        <w:ind w:left="4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88"/>
        </w:tabs>
        <w:ind w:left="51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08"/>
        </w:tabs>
        <w:ind w:left="5908" w:hanging="360"/>
      </w:pPr>
      <w:rPr>
        <w:rFonts w:ascii="Wingdings" w:hAnsi="Wingdings" w:hint="default"/>
      </w:rPr>
    </w:lvl>
  </w:abstractNum>
  <w:abstractNum w:abstractNumId="12">
    <w:nsid w:val="118670AF"/>
    <w:multiLevelType w:val="hybridMultilevel"/>
    <w:tmpl w:val="90548984"/>
    <w:lvl w:ilvl="0" w:tplc="3C8E791C">
      <w:start w:val="1"/>
      <w:numFmt w:val="bullet"/>
      <w:lvlText w:val="-"/>
      <w:lvlJc w:val="left"/>
      <w:pPr>
        <w:tabs>
          <w:tab w:val="num" w:pos="0"/>
        </w:tabs>
        <w:ind w:left="142" w:hanging="142"/>
      </w:pPr>
      <w:rPr>
        <w:rFonts w:ascii="Times New Roman" w:hAnsi="Times New Roman" w:hint="default"/>
      </w:rPr>
    </w:lvl>
    <w:lvl w:ilvl="1" w:tplc="934C53C2">
      <w:start w:val="1"/>
      <w:numFmt w:val="bullet"/>
      <w:lvlText w:val="-"/>
      <w:lvlJc w:val="left"/>
      <w:pPr>
        <w:tabs>
          <w:tab w:val="num" w:pos="1080"/>
        </w:tabs>
        <w:ind w:left="1222" w:hanging="142"/>
      </w:pPr>
      <w:rPr>
        <w:rFonts w:ascii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2C2458F"/>
    <w:multiLevelType w:val="hybridMultilevel"/>
    <w:tmpl w:val="9C781648"/>
    <w:lvl w:ilvl="0" w:tplc="3C8E791C">
      <w:start w:val="1"/>
      <w:numFmt w:val="bullet"/>
      <w:lvlText w:val="-"/>
      <w:lvlJc w:val="left"/>
      <w:pPr>
        <w:tabs>
          <w:tab w:val="num" w:pos="0"/>
        </w:tabs>
        <w:ind w:left="142" w:hanging="142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61D7DDA"/>
    <w:multiLevelType w:val="hybridMultilevel"/>
    <w:tmpl w:val="D2EADD54"/>
    <w:lvl w:ilvl="0" w:tplc="3C8E791C">
      <w:start w:val="1"/>
      <w:numFmt w:val="bullet"/>
      <w:lvlText w:val="-"/>
      <w:lvlJc w:val="left"/>
      <w:pPr>
        <w:tabs>
          <w:tab w:val="num" w:pos="0"/>
        </w:tabs>
        <w:ind w:left="142" w:hanging="142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74C737C"/>
    <w:multiLevelType w:val="hybridMultilevel"/>
    <w:tmpl w:val="7F9E2FA8"/>
    <w:lvl w:ilvl="0" w:tplc="3C8E791C">
      <w:start w:val="1"/>
      <w:numFmt w:val="bullet"/>
      <w:lvlText w:val="-"/>
      <w:lvlJc w:val="left"/>
      <w:pPr>
        <w:tabs>
          <w:tab w:val="num" w:pos="0"/>
        </w:tabs>
        <w:ind w:left="142" w:hanging="142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94104DC"/>
    <w:multiLevelType w:val="hybridMultilevel"/>
    <w:tmpl w:val="2B9A17E2"/>
    <w:lvl w:ilvl="0" w:tplc="3C8E791C">
      <w:start w:val="1"/>
      <w:numFmt w:val="bullet"/>
      <w:lvlText w:val="-"/>
      <w:lvlJc w:val="left"/>
      <w:pPr>
        <w:tabs>
          <w:tab w:val="num" w:pos="0"/>
        </w:tabs>
        <w:ind w:left="142" w:hanging="142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B5257C0"/>
    <w:multiLevelType w:val="hybridMultilevel"/>
    <w:tmpl w:val="E0F478AA"/>
    <w:lvl w:ilvl="0" w:tplc="5266A29C">
      <w:start w:val="1"/>
      <w:numFmt w:val="decimal"/>
      <w:lvlText w:val="%1."/>
      <w:lvlJc w:val="left"/>
      <w:pPr>
        <w:ind w:left="11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18">
    <w:nsid w:val="1D09177E"/>
    <w:multiLevelType w:val="hybridMultilevel"/>
    <w:tmpl w:val="81C860FE"/>
    <w:lvl w:ilvl="0" w:tplc="3C8E791C">
      <w:start w:val="1"/>
      <w:numFmt w:val="bullet"/>
      <w:lvlText w:val="-"/>
      <w:lvlJc w:val="left"/>
      <w:pPr>
        <w:tabs>
          <w:tab w:val="num" w:pos="0"/>
        </w:tabs>
        <w:ind w:left="142" w:hanging="142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1741E12"/>
    <w:multiLevelType w:val="hybridMultilevel"/>
    <w:tmpl w:val="B04E0C34"/>
    <w:lvl w:ilvl="0" w:tplc="D242E29E">
      <w:start w:val="1"/>
      <w:numFmt w:val="bullet"/>
      <w:lvlText w:val="-"/>
      <w:lvlJc w:val="left"/>
      <w:pPr>
        <w:tabs>
          <w:tab w:val="num" w:pos="0"/>
        </w:tabs>
        <w:ind w:left="113" w:hanging="113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20">
    <w:nsid w:val="23EC3D1A"/>
    <w:multiLevelType w:val="hybridMultilevel"/>
    <w:tmpl w:val="A7CE1912"/>
    <w:lvl w:ilvl="0" w:tplc="D242E29E">
      <w:start w:val="1"/>
      <w:numFmt w:val="bullet"/>
      <w:lvlText w:val="-"/>
      <w:lvlJc w:val="left"/>
      <w:pPr>
        <w:tabs>
          <w:tab w:val="num" w:pos="0"/>
        </w:tabs>
        <w:ind w:left="113" w:hanging="113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4214E80"/>
    <w:multiLevelType w:val="hybridMultilevel"/>
    <w:tmpl w:val="9656DBC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296B38A3"/>
    <w:multiLevelType w:val="hybridMultilevel"/>
    <w:tmpl w:val="2062AFCC"/>
    <w:lvl w:ilvl="0" w:tplc="D242E29E">
      <w:start w:val="1"/>
      <w:numFmt w:val="bullet"/>
      <w:lvlText w:val="-"/>
      <w:lvlJc w:val="left"/>
      <w:pPr>
        <w:tabs>
          <w:tab w:val="num" w:pos="0"/>
        </w:tabs>
        <w:ind w:left="113" w:hanging="113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9A84810"/>
    <w:multiLevelType w:val="hybridMultilevel"/>
    <w:tmpl w:val="C7824080"/>
    <w:lvl w:ilvl="0" w:tplc="D242E29E">
      <w:start w:val="1"/>
      <w:numFmt w:val="bullet"/>
      <w:lvlText w:val="-"/>
      <w:lvlJc w:val="left"/>
      <w:pPr>
        <w:tabs>
          <w:tab w:val="num" w:pos="0"/>
        </w:tabs>
        <w:ind w:left="113" w:hanging="113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2EC02920"/>
    <w:multiLevelType w:val="hybridMultilevel"/>
    <w:tmpl w:val="4CA6DC74"/>
    <w:lvl w:ilvl="0" w:tplc="3C8E791C">
      <w:start w:val="1"/>
      <w:numFmt w:val="bullet"/>
      <w:lvlText w:val="-"/>
      <w:lvlJc w:val="left"/>
      <w:pPr>
        <w:tabs>
          <w:tab w:val="num" w:pos="0"/>
        </w:tabs>
        <w:ind w:left="142" w:hanging="142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A7F527F"/>
    <w:multiLevelType w:val="hybridMultilevel"/>
    <w:tmpl w:val="354E5196"/>
    <w:lvl w:ilvl="0" w:tplc="3C8E791C">
      <w:start w:val="1"/>
      <w:numFmt w:val="bullet"/>
      <w:lvlText w:val="-"/>
      <w:lvlJc w:val="left"/>
      <w:pPr>
        <w:tabs>
          <w:tab w:val="num" w:pos="0"/>
        </w:tabs>
        <w:ind w:left="142" w:hanging="142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B6003E5"/>
    <w:multiLevelType w:val="hybridMultilevel"/>
    <w:tmpl w:val="28165726"/>
    <w:lvl w:ilvl="0" w:tplc="3C8E791C">
      <w:start w:val="1"/>
      <w:numFmt w:val="bullet"/>
      <w:lvlText w:val="-"/>
      <w:lvlJc w:val="left"/>
      <w:pPr>
        <w:tabs>
          <w:tab w:val="num" w:pos="0"/>
        </w:tabs>
        <w:ind w:left="142" w:hanging="142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28660C1"/>
    <w:multiLevelType w:val="hybridMultilevel"/>
    <w:tmpl w:val="08E6A318"/>
    <w:lvl w:ilvl="0" w:tplc="D242E29E">
      <w:start w:val="1"/>
      <w:numFmt w:val="bullet"/>
      <w:lvlText w:val="-"/>
      <w:lvlJc w:val="left"/>
      <w:pPr>
        <w:tabs>
          <w:tab w:val="num" w:pos="0"/>
        </w:tabs>
        <w:ind w:left="113" w:hanging="113"/>
      </w:pPr>
      <w:rPr>
        <w:rFonts w:ascii="Times New Roman" w:hAnsi="Times New Roman" w:hint="default"/>
      </w:rPr>
    </w:lvl>
    <w:lvl w:ilvl="1" w:tplc="3C8E791C">
      <w:start w:val="1"/>
      <w:numFmt w:val="bullet"/>
      <w:lvlText w:val="-"/>
      <w:lvlJc w:val="left"/>
      <w:pPr>
        <w:tabs>
          <w:tab w:val="num" w:pos="1080"/>
        </w:tabs>
        <w:ind w:left="1222" w:hanging="142"/>
      </w:pPr>
      <w:rPr>
        <w:rFonts w:ascii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2B96A1F"/>
    <w:multiLevelType w:val="hybridMultilevel"/>
    <w:tmpl w:val="02361BE8"/>
    <w:lvl w:ilvl="0" w:tplc="D242E29E">
      <w:start w:val="1"/>
      <w:numFmt w:val="bullet"/>
      <w:lvlText w:val="-"/>
      <w:lvlJc w:val="left"/>
      <w:pPr>
        <w:tabs>
          <w:tab w:val="num" w:pos="0"/>
        </w:tabs>
        <w:ind w:left="113" w:hanging="113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C3E3032"/>
    <w:multiLevelType w:val="hybridMultilevel"/>
    <w:tmpl w:val="7A2A0ED4"/>
    <w:lvl w:ilvl="0" w:tplc="3C8E791C">
      <w:start w:val="1"/>
      <w:numFmt w:val="bullet"/>
      <w:lvlText w:val="-"/>
      <w:lvlJc w:val="left"/>
      <w:pPr>
        <w:tabs>
          <w:tab w:val="num" w:pos="0"/>
        </w:tabs>
        <w:ind w:left="142" w:hanging="142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57A7BF1"/>
    <w:multiLevelType w:val="hybridMultilevel"/>
    <w:tmpl w:val="E280C716"/>
    <w:lvl w:ilvl="0" w:tplc="3C8E791C">
      <w:start w:val="1"/>
      <w:numFmt w:val="bullet"/>
      <w:lvlText w:val="-"/>
      <w:lvlJc w:val="left"/>
      <w:pPr>
        <w:tabs>
          <w:tab w:val="num" w:pos="0"/>
        </w:tabs>
        <w:ind w:left="142" w:hanging="142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59920D7"/>
    <w:multiLevelType w:val="hybridMultilevel"/>
    <w:tmpl w:val="68B0B462"/>
    <w:lvl w:ilvl="0" w:tplc="D242E29E">
      <w:start w:val="1"/>
      <w:numFmt w:val="bullet"/>
      <w:lvlText w:val="-"/>
      <w:lvlJc w:val="left"/>
      <w:pPr>
        <w:tabs>
          <w:tab w:val="num" w:pos="0"/>
        </w:tabs>
        <w:ind w:left="113" w:hanging="113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9C828F6"/>
    <w:multiLevelType w:val="hybridMultilevel"/>
    <w:tmpl w:val="99C6D944"/>
    <w:lvl w:ilvl="0" w:tplc="934C53C2">
      <w:start w:val="1"/>
      <w:numFmt w:val="bullet"/>
      <w:lvlText w:val="-"/>
      <w:lvlJc w:val="left"/>
      <w:pPr>
        <w:tabs>
          <w:tab w:val="num" w:pos="0"/>
        </w:tabs>
        <w:ind w:left="142" w:hanging="142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D066749"/>
    <w:multiLevelType w:val="hybridMultilevel"/>
    <w:tmpl w:val="49D272AA"/>
    <w:lvl w:ilvl="0" w:tplc="3C8E791C">
      <w:start w:val="1"/>
      <w:numFmt w:val="bullet"/>
      <w:lvlText w:val="-"/>
      <w:lvlJc w:val="left"/>
      <w:pPr>
        <w:tabs>
          <w:tab w:val="num" w:pos="0"/>
        </w:tabs>
        <w:ind w:left="142" w:hanging="142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F051879"/>
    <w:multiLevelType w:val="hybridMultilevel"/>
    <w:tmpl w:val="010C71A4"/>
    <w:lvl w:ilvl="0" w:tplc="3C8E791C">
      <w:start w:val="1"/>
      <w:numFmt w:val="bullet"/>
      <w:lvlText w:val="-"/>
      <w:lvlJc w:val="left"/>
      <w:pPr>
        <w:tabs>
          <w:tab w:val="num" w:pos="0"/>
        </w:tabs>
        <w:ind w:left="142" w:hanging="142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3336399"/>
    <w:multiLevelType w:val="hybridMultilevel"/>
    <w:tmpl w:val="4B9CECBC"/>
    <w:lvl w:ilvl="0" w:tplc="3C8E791C">
      <w:start w:val="1"/>
      <w:numFmt w:val="bullet"/>
      <w:lvlText w:val="-"/>
      <w:lvlJc w:val="left"/>
      <w:pPr>
        <w:tabs>
          <w:tab w:val="num" w:pos="0"/>
        </w:tabs>
        <w:ind w:left="142" w:hanging="142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B4160DF"/>
    <w:multiLevelType w:val="hybridMultilevel"/>
    <w:tmpl w:val="08D6541E"/>
    <w:lvl w:ilvl="0" w:tplc="D242E29E">
      <w:start w:val="1"/>
      <w:numFmt w:val="bullet"/>
      <w:lvlText w:val="-"/>
      <w:lvlJc w:val="left"/>
      <w:pPr>
        <w:tabs>
          <w:tab w:val="num" w:pos="0"/>
        </w:tabs>
        <w:ind w:left="113" w:hanging="113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475858"/>
    <w:multiLevelType w:val="hybridMultilevel"/>
    <w:tmpl w:val="FE8258E8"/>
    <w:lvl w:ilvl="0" w:tplc="3C8E791C">
      <w:start w:val="1"/>
      <w:numFmt w:val="bullet"/>
      <w:lvlText w:val="-"/>
      <w:lvlJc w:val="left"/>
      <w:pPr>
        <w:tabs>
          <w:tab w:val="num" w:pos="0"/>
        </w:tabs>
        <w:ind w:left="142" w:hanging="142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CFB1EDE"/>
    <w:multiLevelType w:val="hybridMultilevel"/>
    <w:tmpl w:val="D5CCA722"/>
    <w:lvl w:ilvl="0" w:tplc="D242E29E">
      <w:start w:val="1"/>
      <w:numFmt w:val="bullet"/>
      <w:lvlText w:val="-"/>
      <w:lvlJc w:val="left"/>
      <w:pPr>
        <w:tabs>
          <w:tab w:val="num" w:pos="0"/>
        </w:tabs>
        <w:ind w:left="113" w:hanging="113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F962DD8"/>
    <w:multiLevelType w:val="hybridMultilevel"/>
    <w:tmpl w:val="0CBE166E"/>
    <w:lvl w:ilvl="0" w:tplc="934C53C2">
      <w:start w:val="1"/>
      <w:numFmt w:val="bullet"/>
      <w:lvlText w:val="-"/>
      <w:lvlJc w:val="left"/>
      <w:pPr>
        <w:tabs>
          <w:tab w:val="num" w:pos="0"/>
        </w:tabs>
        <w:ind w:left="142" w:hanging="142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1C27CE2"/>
    <w:multiLevelType w:val="hybridMultilevel"/>
    <w:tmpl w:val="CAC228E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>
    <w:nsid w:val="74606291"/>
    <w:multiLevelType w:val="hybridMultilevel"/>
    <w:tmpl w:val="3F9A52D2"/>
    <w:lvl w:ilvl="0" w:tplc="D242E29E">
      <w:start w:val="1"/>
      <w:numFmt w:val="bullet"/>
      <w:lvlText w:val="-"/>
      <w:lvlJc w:val="left"/>
      <w:pPr>
        <w:tabs>
          <w:tab w:val="num" w:pos="0"/>
        </w:tabs>
        <w:ind w:left="113" w:hanging="113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57A2A8D"/>
    <w:multiLevelType w:val="hybridMultilevel"/>
    <w:tmpl w:val="17D8340A"/>
    <w:lvl w:ilvl="0" w:tplc="3C8E791C">
      <w:start w:val="1"/>
      <w:numFmt w:val="bullet"/>
      <w:lvlText w:val="-"/>
      <w:lvlJc w:val="left"/>
      <w:pPr>
        <w:tabs>
          <w:tab w:val="num" w:pos="0"/>
        </w:tabs>
        <w:ind w:left="142" w:hanging="142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5FC0FCB"/>
    <w:multiLevelType w:val="hybridMultilevel"/>
    <w:tmpl w:val="3C748CEE"/>
    <w:lvl w:ilvl="0" w:tplc="D242E29E">
      <w:start w:val="1"/>
      <w:numFmt w:val="bullet"/>
      <w:lvlText w:val="-"/>
      <w:lvlJc w:val="left"/>
      <w:pPr>
        <w:tabs>
          <w:tab w:val="num" w:pos="0"/>
        </w:tabs>
        <w:ind w:left="113" w:hanging="113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A17239E"/>
    <w:multiLevelType w:val="hybridMultilevel"/>
    <w:tmpl w:val="23C6EBC6"/>
    <w:lvl w:ilvl="0" w:tplc="934C53C2">
      <w:start w:val="1"/>
      <w:numFmt w:val="bullet"/>
      <w:lvlText w:val="-"/>
      <w:lvlJc w:val="left"/>
      <w:pPr>
        <w:tabs>
          <w:tab w:val="num" w:pos="0"/>
        </w:tabs>
        <w:ind w:left="142" w:hanging="142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CB44D94"/>
    <w:multiLevelType w:val="hybridMultilevel"/>
    <w:tmpl w:val="E0B8A700"/>
    <w:lvl w:ilvl="0" w:tplc="3C8E791C">
      <w:start w:val="1"/>
      <w:numFmt w:val="bullet"/>
      <w:lvlText w:val="-"/>
      <w:lvlJc w:val="left"/>
      <w:pPr>
        <w:tabs>
          <w:tab w:val="num" w:pos="0"/>
        </w:tabs>
        <w:ind w:left="142" w:hanging="142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4"/>
  </w:num>
  <w:num w:numId="3">
    <w:abstractNumId w:val="21"/>
  </w:num>
  <w:num w:numId="4">
    <w:abstractNumId w:val="2"/>
  </w:num>
  <w:num w:numId="5">
    <w:abstractNumId w:val="0"/>
  </w:num>
  <w:num w:numId="6">
    <w:abstractNumId w:val="17"/>
  </w:num>
  <w:num w:numId="7">
    <w:abstractNumId w:val="1"/>
  </w:num>
  <w:num w:numId="8">
    <w:abstractNumId w:val="3"/>
  </w:num>
  <w:num w:numId="9">
    <w:abstractNumId w:val="6"/>
  </w:num>
  <w:num w:numId="10">
    <w:abstractNumId w:val="44"/>
  </w:num>
  <w:num w:numId="11">
    <w:abstractNumId w:val="10"/>
  </w:num>
  <w:num w:numId="12">
    <w:abstractNumId w:val="30"/>
  </w:num>
  <w:num w:numId="13">
    <w:abstractNumId w:val="24"/>
  </w:num>
  <w:num w:numId="14">
    <w:abstractNumId w:val="18"/>
  </w:num>
  <w:num w:numId="15">
    <w:abstractNumId w:val="8"/>
  </w:num>
  <w:num w:numId="16">
    <w:abstractNumId w:val="11"/>
  </w:num>
  <w:num w:numId="17">
    <w:abstractNumId w:val="12"/>
  </w:num>
  <w:num w:numId="18">
    <w:abstractNumId w:val="42"/>
  </w:num>
  <w:num w:numId="19">
    <w:abstractNumId w:val="16"/>
  </w:num>
  <w:num w:numId="20">
    <w:abstractNumId w:val="34"/>
  </w:num>
  <w:num w:numId="21">
    <w:abstractNumId w:val="9"/>
  </w:num>
  <w:num w:numId="22">
    <w:abstractNumId w:val="37"/>
  </w:num>
  <w:num w:numId="23">
    <w:abstractNumId w:val="39"/>
  </w:num>
  <w:num w:numId="24">
    <w:abstractNumId w:val="32"/>
  </w:num>
  <w:num w:numId="25">
    <w:abstractNumId w:val="13"/>
  </w:num>
  <w:num w:numId="26">
    <w:abstractNumId w:val="26"/>
  </w:num>
  <w:num w:numId="27">
    <w:abstractNumId w:val="25"/>
  </w:num>
  <w:num w:numId="28">
    <w:abstractNumId w:val="33"/>
  </w:num>
  <w:num w:numId="29">
    <w:abstractNumId w:val="35"/>
  </w:num>
  <w:num w:numId="30">
    <w:abstractNumId w:val="45"/>
  </w:num>
  <w:num w:numId="31">
    <w:abstractNumId w:val="14"/>
  </w:num>
  <w:num w:numId="32">
    <w:abstractNumId w:val="19"/>
  </w:num>
  <w:num w:numId="33">
    <w:abstractNumId w:val="31"/>
  </w:num>
  <w:num w:numId="34">
    <w:abstractNumId w:val="43"/>
  </w:num>
  <w:num w:numId="35">
    <w:abstractNumId w:val="38"/>
  </w:num>
  <w:num w:numId="36">
    <w:abstractNumId w:val="23"/>
  </w:num>
  <w:num w:numId="37">
    <w:abstractNumId w:val="36"/>
  </w:num>
  <w:num w:numId="38">
    <w:abstractNumId w:val="5"/>
  </w:num>
  <w:num w:numId="39">
    <w:abstractNumId w:val="20"/>
  </w:num>
  <w:num w:numId="40">
    <w:abstractNumId w:val="22"/>
  </w:num>
  <w:num w:numId="41">
    <w:abstractNumId w:val="29"/>
  </w:num>
  <w:num w:numId="42">
    <w:abstractNumId w:val="15"/>
  </w:num>
  <w:num w:numId="43">
    <w:abstractNumId w:val="27"/>
  </w:num>
  <w:num w:numId="44">
    <w:abstractNumId w:val="7"/>
  </w:num>
  <w:num w:numId="45">
    <w:abstractNumId w:val="28"/>
  </w:num>
  <w:num w:numId="46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5BBF"/>
    <w:rsid w:val="00014CC8"/>
    <w:rsid w:val="000A2AC7"/>
    <w:rsid w:val="00181160"/>
    <w:rsid w:val="00202213"/>
    <w:rsid w:val="0022715C"/>
    <w:rsid w:val="00235C4E"/>
    <w:rsid w:val="00291223"/>
    <w:rsid w:val="00313661"/>
    <w:rsid w:val="0033118A"/>
    <w:rsid w:val="0037255E"/>
    <w:rsid w:val="005F2993"/>
    <w:rsid w:val="00653543"/>
    <w:rsid w:val="00747EB2"/>
    <w:rsid w:val="00790C5D"/>
    <w:rsid w:val="008C5738"/>
    <w:rsid w:val="009130A9"/>
    <w:rsid w:val="00934645"/>
    <w:rsid w:val="00981D3A"/>
    <w:rsid w:val="00A15BBF"/>
    <w:rsid w:val="00AC018A"/>
    <w:rsid w:val="00AD45A0"/>
    <w:rsid w:val="00AF11C4"/>
    <w:rsid w:val="00C60354"/>
    <w:rsid w:val="00CC2AB2"/>
    <w:rsid w:val="00D1627C"/>
    <w:rsid w:val="00D4381A"/>
    <w:rsid w:val="00D5231A"/>
    <w:rsid w:val="00D900B5"/>
    <w:rsid w:val="00DC099C"/>
    <w:rsid w:val="00DD17F4"/>
    <w:rsid w:val="00E814FF"/>
    <w:rsid w:val="00E8252C"/>
    <w:rsid w:val="00EB6FFA"/>
    <w:rsid w:val="00EE3E89"/>
    <w:rsid w:val="00EF2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31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C099C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33118A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3118A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1">
    <w:name w:val="Текст1"/>
    <w:basedOn w:val="Normal"/>
    <w:uiPriority w:val="99"/>
    <w:rsid w:val="00CC2AB2"/>
    <w:pPr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styleId="BodyTextIndent">
    <w:name w:val="Body Text Indent"/>
    <w:basedOn w:val="Normal"/>
    <w:link w:val="BodyTextIndentChar"/>
    <w:uiPriority w:val="99"/>
    <w:semiHidden/>
    <w:rsid w:val="0029122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91223"/>
    <w:rPr>
      <w:rFonts w:cs="Times New Roman"/>
    </w:rPr>
  </w:style>
  <w:style w:type="paragraph" w:styleId="NormalWeb">
    <w:name w:val="Normal (Web)"/>
    <w:basedOn w:val="Normal"/>
    <w:uiPriority w:val="99"/>
    <w:rsid w:val="002912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29122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0">
    <w:name w:val="Цитата1"/>
    <w:basedOn w:val="Normal"/>
    <w:uiPriority w:val="99"/>
    <w:rsid w:val="00291223"/>
    <w:pPr>
      <w:spacing w:after="0" w:line="240" w:lineRule="auto"/>
      <w:ind w:left="993" w:right="-283" w:hanging="993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21">
    <w:name w:val="Основной текст с отступом 21"/>
    <w:basedOn w:val="Normal"/>
    <w:uiPriority w:val="99"/>
    <w:rsid w:val="00291223"/>
    <w:pPr>
      <w:spacing w:after="0" w:line="240" w:lineRule="auto"/>
      <w:ind w:left="1134" w:hanging="1134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14Exact">
    <w:name w:val="Основной текст (14) Exact"/>
    <w:link w:val="14"/>
    <w:uiPriority w:val="99"/>
    <w:locked/>
    <w:rsid w:val="00291223"/>
    <w:rPr>
      <w:rFonts w:ascii="Microsoft Sans Serif" w:eastAsia="Times New Roman" w:hAnsi="Microsoft Sans Serif"/>
      <w:spacing w:val="6"/>
      <w:sz w:val="17"/>
      <w:shd w:val="clear" w:color="auto" w:fill="FFFFFF"/>
    </w:rPr>
  </w:style>
  <w:style w:type="paragraph" w:customStyle="1" w:styleId="14">
    <w:name w:val="Основной текст (14)"/>
    <w:basedOn w:val="Normal"/>
    <w:link w:val="14Exact"/>
    <w:uiPriority w:val="99"/>
    <w:rsid w:val="00291223"/>
    <w:pPr>
      <w:widowControl w:val="0"/>
      <w:shd w:val="clear" w:color="auto" w:fill="FFFFFF"/>
      <w:spacing w:after="0" w:line="240" w:lineRule="atLeast"/>
    </w:pPr>
    <w:rPr>
      <w:rFonts w:ascii="Microsoft Sans Serif" w:hAnsi="Microsoft Sans Serif"/>
      <w:spacing w:val="6"/>
      <w:sz w:val="17"/>
      <w:szCs w:val="17"/>
      <w:shd w:val="clear" w:color="auto" w:fill="FFFFFF"/>
      <w:lang w:eastAsia="ru-RU"/>
    </w:rPr>
  </w:style>
  <w:style w:type="character" w:customStyle="1" w:styleId="2ArialUnicodeMS">
    <w:name w:val="Основной текст (2) + Arial Unicode MS"/>
    <w:aliases w:val="Не полужирный1"/>
    <w:uiPriority w:val="99"/>
    <w:rsid w:val="00291223"/>
    <w:rPr>
      <w:rFonts w:ascii="Arial Unicode MS" w:eastAsia="Times New Roman" w:hAnsi="Arial Unicode MS"/>
      <w:b/>
      <w:color w:val="000000"/>
      <w:spacing w:val="0"/>
      <w:w w:val="100"/>
      <w:position w:val="0"/>
      <w:sz w:val="17"/>
      <w:shd w:val="clear" w:color="auto" w:fill="FFFFFF"/>
      <w:lang w:val="ru-RU"/>
    </w:rPr>
  </w:style>
  <w:style w:type="character" w:customStyle="1" w:styleId="apple-style-span">
    <w:name w:val="apple-style-span"/>
    <w:basedOn w:val="DefaultParagraphFont"/>
    <w:uiPriority w:val="99"/>
    <w:rsid w:val="00291223"/>
    <w:rPr>
      <w:rFonts w:cs="Times New Roman"/>
    </w:rPr>
  </w:style>
  <w:style w:type="paragraph" w:customStyle="1" w:styleId="Pa17">
    <w:name w:val="Pa17"/>
    <w:basedOn w:val="Default"/>
    <w:next w:val="Default"/>
    <w:uiPriority w:val="99"/>
    <w:rsid w:val="00291223"/>
    <w:pPr>
      <w:spacing w:line="151" w:lineRule="atLeast"/>
    </w:pPr>
    <w:rPr>
      <w:rFonts w:ascii="Myriad Pro" w:hAnsi="Myriad Pro"/>
      <w:color w:val="auto"/>
    </w:rPr>
  </w:style>
  <w:style w:type="paragraph" w:customStyle="1" w:styleId="Pa20">
    <w:name w:val="Pa20"/>
    <w:basedOn w:val="Default"/>
    <w:next w:val="Default"/>
    <w:uiPriority w:val="99"/>
    <w:rsid w:val="00291223"/>
    <w:pPr>
      <w:spacing w:line="151" w:lineRule="atLeast"/>
    </w:pPr>
    <w:rPr>
      <w:rFonts w:ascii="Myriad Pro" w:hAnsi="Myriad Pro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9</Pages>
  <Words>1971</Words>
  <Characters>11241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 урока</dc:title>
  <dc:subject/>
  <dc:creator>User</dc:creator>
  <cp:keywords/>
  <dc:description/>
  <cp:lastModifiedBy>User</cp:lastModifiedBy>
  <cp:revision>2</cp:revision>
  <dcterms:created xsi:type="dcterms:W3CDTF">2014-05-24T11:49:00Z</dcterms:created>
  <dcterms:modified xsi:type="dcterms:W3CDTF">2014-05-24T11:49:00Z</dcterms:modified>
</cp:coreProperties>
</file>