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4D" w:rsidRDefault="001A6C4D" w:rsidP="001A6C4D">
      <w:pPr>
        <w:autoSpaceDE w:val="0"/>
        <w:jc w:val="right"/>
        <w:rPr>
          <w:i/>
          <w:sz w:val="20"/>
        </w:rPr>
      </w:pPr>
    </w:p>
    <w:p w:rsidR="001A6C4D" w:rsidRDefault="00EC21F0" w:rsidP="00EC21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урока</w:t>
      </w:r>
    </w:p>
    <w:p w:rsidR="001A6C4D" w:rsidRDefault="001A6C4D" w:rsidP="001A6C4D">
      <w:pPr>
        <w:jc w:val="center"/>
      </w:pPr>
    </w:p>
    <w:p w:rsidR="001A6C4D" w:rsidRDefault="0069720D" w:rsidP="001A6C4D">
      <w:pPr>
        <w:jc w:val="both"/>
      </w:pPr>
      <w:r>
        <w:t xml:space="preserve"> </w:t>
      </w:r>
    </w:p>
    <w:p w:rsidR="0069720D" w:rsidRDefault="001A6C4D" w:rsidP="001A6C4D">
      <w:pPr>
        <w:jc w:val="both"/>
      </w:pPr>
      <w:r w:rsidRPr="0069720D">
        <w:rPr>
          <w:b/>
        </w:rPr>
        <w:t>Предмет</w:t>
      </w:r>
      <w:r>
        <w:t xml:space="preserve">:   </w:t>
      </w:r>
      <w:r w:rsidR="005D1CF4">
        <w:t>русский язык</w:t>
      </w:r>
      <w:r>
        <w:t xml:space="preserve">                            </w:t>
      </w:r>
    </w:p>
    <w:p w:rsidR="0069720D" w:rsidRDefault="001A6C4D" w:rsidP="001A6C4D">
      <w:pPr>
        <w:jc w:val="both"/>
      </w:pPr>
      <w:r w:rsidRPr="0069720D">
        <w:rPr>
          <w:b/>
        </w:rPr>
        <w:t>Класс</w:t>
      </w:r>
      <w:r>
        <w:t>:</w:t>
      </w:r>
      <w:r w:rsidR="005D1CF4">
        <w:t>7</w:t>
      </w:r>
      <w:r>
        <w:t xml:space="preserve">                   </w:t>
      </w:r>
    </w:p>
    <w:p w:rsidR="001A6C4D" w:rsidRDefault="001A6C4D" w:rsidP="001A6C4D">
      <w:pPr>
        <w:jc w:val="both"/>
      </w:pPr>
      <w:r w:rsidRPr="0069720D">
        <w:rPr>
          <w:b/>
        </w:rPr>
        <w:t>Учебник (УМК)</w:t>
      </w:r>
      <w:r>
        <w:t xml:space="preserve">: </w:t>
      </w:r>
      <w:r w:rsidR="005D1CF4">
        <w:t>Русский язык. Практика.7 класс. Под редакцией С.Н.Пименовой.</w:t>
      </w:r>
    </w:p>
    <w:p w:rsidR="0069720D" w:rsidRDefault="001A6C4D" w:rsidP="001A6C4D">
      <w:pPr>
        <w:jc w:val="both"/>
      </w:pPr>
      <w:r w:rsidRPr="0069720D">
        <w:rPr>
          <w:b/>
        </w:rPr>
        <w:t>Тема урока</w:t>
      </w:r>
      <w:r>
        <w:t xml:space="preserve">: </w:t>
      </w:r>
      <w:r w:rsidR="005D1CF4">
        <w:t>Понятие о союзе</w:t>
      </w:r>
      <w:r>
        <w:t xml:space="preserve">                                                                     </w:t>
      </w:r>
    </w:p>
    <w:p w:rsidR="001A6C4D" w:rsidRDefault="001A6C4D" w:rsidP="001A6C4D">
      <w:pPr>
        <w:jc w:val="both"/>
      </w:pPr>
      <w:r w:rsidRPr="0069720D">
        <w:rPr>
          <w:b/>
        </w:rPr>
        <w:t>Тип урока</w:t>
      </w:r>
      <w:r w:rsidR="005D1CF4">
        <w:t>: изучение нового материала</w:t>
      </w:r>
    </w:p>
    <w:p w:rsidR="001A6C4D" w:rsidRDefault="001A6C4D" w:rsidP="001A6C4D">
      <w:pPr>
        <w:jc w:val="both"/>
      </w:pPr>
      <w:r w:rsidRPr="0069720D">
        <w:rPr>
          <w:b/>
        </w:rPr>
        <w:t>Оборудование</w:t>
      </w:r>
      <w:r>
        <w:t>:</w:t>
      </w:r>
      <w:r w:rsidR="005D1CF4">
        <w:t xml:space="preserve"> компьютер, </w:t>
      </w:r>
      <w:r w:rsidR="00A02566">
        <w:t xml:space="preserve">проектор, </w:t>
      </w:r>
      <w:r w:rsidR="00E34618">
        <w:t>слайдовая презентация, раздаточный материал</w:t>
      </w:r>
      <w:r w:rsidR="00A02566">
        <w:t>.</w:t>
      </w:r>
    </w:p>
    <w:p w:rsidR="000322DD" w:rsidRDefault="001A6C4D" w:rsidP="00A02566">
      <w:pPr>
        <w:autoSpaceDE w:val="0"/>
        <w:jc w:val="both"/>
      </w:pPr>
      <w:r>
        <w:t>Характеристика учебных возможностей и предшествующих достижений учащихся класса, для которого проектируется урок</w:t>
      </w:r>
    </w:p>
    <w:p w:rsidR="00A02566" w:rsidRPr="000322DD" w:rsidRDefault="00A02566" w:rsidP="00A02566">
      <w:pPr>
        <w:autoSpaceDE w:val="0"/>
        <w:jc w:val="both"/>
        <w:rPr>
          <w:iCs/>
        </w:rPr>
      </w:pPr>
      <w:r w:rsidRPr="000322DD">
        <w:rPr>
          <w:iCs/>
        </w:rPr>
        <w:t xml:space="preserve"> Учащиеся владеют </w:t>
      </w:r>
      <w:r w:rsidR="000322DD" w:rsidRPr="000322DD">
        <w:rPr>
          <w:iCs/>
        </w:rPr>
        <w:t>:</w:t>
      </w:r>
    </w:p>
    <w:p w:rsidR="00A02566" w:rsidRPr="000322DD" w:rsidRDefault="00A02566" w:rsidP="00A02566">
      <w:pPr>
        <w:autoSpaceDE w:val="0"/>
        <w:jc w:val="both"/>
        <w:rPr>
          <w:b/>
          <w:iCs/>
        </w:rPr>
      </w:pPr>
      <w:r w:rsidRPr="000322DD">
        <w:t xml:space="preserve">• </w:t>
      </w:r>
      <w:r w:rsidRPr="000322DD">
        <w:rPr>
          <w:b/>
          <w:iCs/>
        </w:rPr>
        <w:t>регулятивными УУД:</w:t>
      </w:r>
    </w:p>
    <w:p w:rsidR="00A02566" w:rsidRPr="000322DD" w:rsidRDefault="00A02566" w:rsidP="00A02566">
      <w:pPr>
        <w:autoSpaceDE w:val="0"/>
        <w:jc w:val="both"/>
      </w:pPr>
      <w:r w:rsidRPr="000322DD">
        <w:t xml:space="preserve">- </w:t>
      </w:r>
      <w:r w:rsidR="000322DD" w:rsidRPr="000322DD">
        <w:t xml:space="preserve">умеют </w:t>
      </w:r>
      <w:r w:rsidRPr="000322DD">
        <w:rPr>
          <w:iCs/>
        </w:rPr>
        <w:t>формулировать вопросы по теме на основе опорных (ключевых и вопросительных) слов (2 уровень)</w:t>
      </w:r>
      <w:r w:rsidRPr="000322DD">
        <w:t>;</w:t>
      </w:r>
    </w:p>
    <w:p w:rsidR="00A02566" w:rsidRPr="000322DD" w:rsidRDefault="00A02566" w:rsidP="00A02566">
      <w:pPr>
        <w:autoSpaceDE w:val="0"/>
        <w:jc w:val="both"/>
        <w:rPr>
          <w:b/>
          <w:iCs/>
        </w:rPr>
      </w:pPr>
      <w:r w:rsidRPr="000322DD">
        <w:rPr>
          <w:b/>
        </w:rPr>
        <w:t xml:space="preserve">• </w:t>
      </w:r>
      <w:r w:rsidRPr="000322DD">
        <w:rPr>
          <w:b/>
          <w:iCs/>
        </w:rPr>
        <w:t>познавательными УУД:</w:t>
      </w:r>
    </w:p>
    <w:p w:rsidR="000322DD" w:rsidRPr="000322DD" w:rsidRDefault="000322DD" w:rsidP="000322DD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ind w:left="720"/>
        <w:jc w:val="both"/>
        <w:rPr>
          <w:iCs/>
        </w:rPr>
      </w:pPr>
      <w:r>
        <w:rPr>
          <w:iCs/>
        </w:rPr>
        <w:t>у</w:t>
      </w:r>
      <w:r w:rsidRPr="000322DD">
        <w:rPr>
          <w:iCs/>
        </w:rPr>
        <w:t xml:space="preserve">меют </w:t>
      </w:r>
      <w:r w:rsidR="00A02566" w:rsidRPr="000322DD">
        <w:rPr>
          <w:iCs/>
        </w:rPr>
        <w:t>выделять и структурировать информацию, существенную для решения проблемы, под руководством учителя (1 уровень);</w:t>
      </w:r>
      <w:r w:rsidRPr="000322DD">
        <w:rPr>
          <w:iCs/>
        </w:rPr>
        <w:t xml:space="preserve"> </w:t>
      </w:r>
      <w:r>
        <w:rPr>
          <w:iCs/>
        </w:rPr>
        <w:t xml:space="preserve"> </w:t>
      </w:r>
      <w:r w:rsidRPr="000322DD">
        <w:rPr>
          <w:iCs/>
        </w:rPr>
        <w:t>определять способы решения проблем под руководством учителя (1 уровень);</w:t>
      </w:r>
    </w:p>
    <w:p w:rsidR="000322DD" w:rsidRPr="000322DD" w:rsidRDefault="000322DD" w:rsidP="000322DD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ind w:left="720"/>
        <w:jc w:val="both"/>
        <w:rPr>
          <w:iCs/>
        </w:rPr>
      </w:pPr>
      <w:r w:rsidRPr="000322DD">
        <w:rPr>
          <w:iCs/>
        </w:rPr>
        <w:t>выдвигать гипотезы и выстраивать стратегию поиска под руководством учителя (1 уровень);</w:t>
      </w:r>
    </w:p>
    <w:p w:rsidR="00A02566" w:rsidRPr="000322DD" w:rsidRDefault="000322DD" w:rsidP="000322DD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ind w:left="720"/>
        <w:jc w:val="both"/>
        <w:rPr>
          <w:iCs/>
        </w:rPr>
      </w:pPr>
      <w:r w:rsidRPr="000322DD">
        <w:rPr>
          <w:iCs/>
        </w:rPr>
        <w:t>формулировать новые знания совместными групповыми  усилиями (2 уровень);</w:t>
      </w:r>
    </w:p>
    <w:p w:rsidR="00A02566" w:rsidRPr="000322DD" w:rsidRDefault="000322DD" w:rsidP="000322DD">
      <w:pPr>
        <w:autoSpaceDE w:val="0"/>
        <w:jc w:val="both"/>
        <w:rPr>
          <w:iCs/>
        </w:rPr>
      </w:pPr>
      <w:r w:rsidRPr="000322DD">
        <w:rPr>
          <w:iCs/>
        </w:rPr>
        <w:t xml:space="preserve"> </w:t>
      </w:r>
      <w:r w:rsidR="00A02566" w:rsidRPr="000322DD">
        <w:rPr>
          <w:iCs/>
        </w:rPr>
        <w:t>У учащихся недостаточно сформированы:</w:t>
      </w:r>
    </w:p>
    <w:p w:rsidR="00A02566" w:rsidRPr="000322DD" w:rsidRDefault="00A02566" w:rsidP="00A02566">
      <w:pPr>
        <w:autoSpaceDE w:val="0"/>
        <w:jc w:val="both"/>
        <w:rPr>
          <w:b/>
          <w:iCs/>
        </w:rPr>
      </w:pPr>
      <w:r w:rsidRPr="000322DD">
        <w:rPr>
          <w:iCs/>
        </w:rPr>
        <w:t xml:space="preserve">• </w:t>
      </w:r>
      <w:r w:rsidRPr="000322DD">
        <w:rPr>
          <w:b/>
          <w:iCs/>
        </w:rPr>
        <w:t>личностные УУД:</w:t>
      </w:r>
    </w:p>
    <w:p w:rsidR="00A02566" w:rsidRPr="000322DD" w:rsidRDefault="00A02566" w:rsidP="00A02566">
      <w:pPr>
        <w:widowControl/>
        <w:numPr>
          <w:ilvl w:val="0"/>
          <w:numId w:val="4"/>
        </w:numPr>
        <w:suppressAutoHyphens w:val="0"/>
        <w:jc w:val="both"/>
      </w:pPr>
      <w:r w:rsidRPr="000322DD">
        <w:rPr>
          <w:iCs/>
        </w:rPr>
        <w:t>проявляют ситуативный познавательный интерес к новому учебному материалу (1 уровень).</w:t>
      </w:r>
    </w:p>
    <w:p w:rsidR="00A02566" w:rsidRPr="000322DD" w:rsidRDefault="00A02566" w:rsidP="00A02566">
      <w:pPr>
        <w:widowControl/>
        <w:numPr>
          <w:ilvl w:val="0"/>
          <w:numId w:val="4"/>
        </w:numPr>
        <w:suppressAutoHyphens w:val="0"/>
        <w:jc w:val="both"/>
      </w:pPr>
      <w:r w:rsidRPr="000322DD">
        <w:rPr>
          <w:iCs/>
        </w:rPr>
        <w:t xml:space="preserve">осуществлять рефлексию своего отношения к содержанию темы по заданному алгоритму (2 уровень). </w:t>
      </w:r>
    </w:p>
    <w:p w:rsidR="00A02566" w:rsidRPr="000322DD" w:rsidRDefault="00A02566" w:rsidP="00A02566">
      <w:pPr>
        <w:autoSpaceDE w:val="0"/>
        <w:jc w:val="both"/>
        <w:rPr>
          <w:b/>
          <w:iCs/>
        </w:rPr>
      </w:pPr>
      <w:r w:rsidRPr="000322DD">
        <w:rPr>
          <w:b/>
        </w:rPr>
        <w:t xml:space="preserve">• </w:t>
      </w:r>
      <w:r w:rsidRPr="000322DD">
        <w:rPr>
          <w:b/>
          <w:iCs/>
        </w:rPr>
        <w:t>коммуникативные УУД:</w:t>
      </w:r>
    </w:p>
    <w:p w:rsidR="000322DD" w:rsidRPr="000322DD" w:rsidRDefault="00A02566" w:rsidP="000322DD">
      <w:pPr>
        <w:widowControl/>
        <w:numPr>
          <w:ilvl w:val="0"/>
          <w:numId w:val="4"/>
        </w:numPr>
        <w:suppressAutoHyphens w:val="0"/>
        <w:jc w:val="both"/>
        <w:rPr>
          <w:iCs/>
          <w:szCs w:val="29"/>
        </w:rPr>
      </w:pPr>
      <w:r w:rsidRPr="000322DD">
        <w:rPr>
          <w:iCs/>
        </w:rPr>
        <w:t>эффективно сотрудничать, осуществляя взаимопомощь и взаимоконтроль.</w:t>
      </w:r>
    </w:p>
    <w:p w:rsidR="00053BDB" w:rsidRPr="000322DD" w:rsidRDefault="00A02566" w:rsidP="000322DD">
      <w:pPr>
        <w:widowControl/>
        <w:numPr>
          <w:ilvl w:val="0"/>
          <w:numId w:val="4"/>
        </w:numPr>
        <w:suppressAutoHyphens w:val="0"/>
        <w:jc w:val="both"/>
        <w:rPr>
          <w:iCs/>
          <w:szCs w:val="29"/>
        </w:rPr>
      </w:pPr>
      <w:r w:rsidRPr="000322DD">
        <w:rPr>
          <w:iCs/>
        </w:rPr>
        <w:t xml:space="preserve"> </w:t>
      </w:r>
      <w:r w:rsidR="000322DD" w:rsidRPr="000322DD">
        <w:rPr>
          <w:iCs/>
          <w:szCs w:val="29"/>
        </w:rPr>
        <w:t>участвовать в коллективном обсуждении проблем (2 уровень);</w:t>
      </w:r>
    </w:p>
    <w:tbl>
      <w:tblPr>
        <w:tblW w:w="153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02"/>
        <w:gridCol w:w="5691"/>
        <w:gridCol w:w="7522"/>
      </w:tblGrid>
      <w:tr w:rsidR="00053BDB" w:rsidTr="000A4944"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  <w:jc w:val="center"/>
            </w:pPr>
            <w:r>
              <w:t>Вид планируемых учебных действий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  <w:jc w:val="center"/>
            </w:pPr>
            <w:r>
              <w:t>Учебные действия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B5209A">
            <w:pPr>
              <w:snapToGrid w:val="0"/>
              <w:jc w:val="center"/>
            </w:pPr>
            <w:r>
              <w:t>Планируемый уровень достижения результатов обучения</w:t>
            </w:r>
          </w:p>
        </w:tc>
      </w:tr>
      <w:tr w:rsidR="00053BDB" w:rsidTr="000A4944">
        <w:trPr>
          <w:cantSplit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  <w:jc w:val="both"/>
            </w:pPr>
            <w:r>
              <w:t>Предметные УД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053BDB">
            <w:pPr>
              <w:snapToGrid w:val="0"/>
            </w:pPr>
            <w:r>
              <w:rPr>
                <w:rFonts w:ascii="Segoe UI" w:eastAsia="Segoe UI" w:hAnsi="Segoe UI" w:cs="Segoe UI"/>
              </w:rPr>
              <w:t>•</w:t>
            </w:r>
            <w:r>
              <w:t xml:space="preserve">  знают понятие  «союз», используют  его собственной речи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 xml:space="preserve">1 уровень — понимание, адекватное употребление в речи </w:t>
            </w:r>
          </w:p>
        </w:tc>
      </w:tr>
      <w:tr w:rsidR="00053BDB" w:rsidTr="000A4944">
        <w:trPr>
          <w:cantSplit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</w:tcBorders>
          </w:tcPr>
          <w:p w:rsidR="00053BDB" w:rsidRDefault="00053BDB" w:rsidP="00053BDB">
            <w:pPr>
              <w:snapToGrid w:val="0"/>
            </w:pPr>
            <w:r>
              <w:t xml:space="preserve">•   знают роль союза в предложении, наблюдают за строением союзов 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>2 уровень — воспроизведение</w:t>
            </w:r>
          </w:p>
        </w:tc>
      </w:tr>
      <w:tr w:rsidR="00053BDB" w:rsidTr="000A4944">
        <w:trPr>
          <w:cantSplit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</w:tcBorders>
          </w:tcPr>
          <w:p w:rsidR="00053BDB" w:rsidRDefault="00053BDB" w:rsidP="00053BDB">
            <w:pPr>
              <w:snapToGrid w:val="0"/>
            </w:pPr>
            <w:r>
              <w:t>•  составляют предложения</w:t>
            </w:r>
            <w:r w:rsidR="00EC21F0">
              <w:t>, работают с текстом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>3 уровень — реконструкция (преобразование) информации</w:t>
            </w:r>
          </w:p>
        </w:tc>
      </w:tr>
      <w:tr w:rsidR="00053BDB" w:rsidTr="000A4944">
        <w:trPr>
          <w:cantSplit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  <w:jc w:val="both"/>
            </w:pPr>
            <w:r>
              <w:t>Регулятивные УУД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053BDB">
            <w:pPr>
              <w:snapToGrid w:val="0"/>
            </w:pPr>
            <w:r>
              <w:t>•   самостоятельно ставят новые учебные задачи путем постановки  вопросов о неизвестном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>3 уровень — самостоятельное действие учащихся на основе усвоенного алгоритма действий</w:t>
            </w:r>
          </w:p>
        </w:tc>
      </w:tr>
      <w:tr w:rsidR="00053BDB" w:rsidTr="000A4944">
        <w:trPr>
          <w:cantSplit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</w:pP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>• планируют собственную деятельность, определяют средства для ее осуществления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4A2722">
            <w:pPr>
              <w:snapToGrid w:val="0"/>
            </w:pPr>
            <w:r>
              <w:t>3 уровень — са</w:t>
            </w:r>
            <w:r w:rsidR="004A2722">
              <w:t>мостоятельное действие учащихся н</w:t>
            </w:r>
            <w:r>
              <w:t xml:space="preserve">а основе имеющихся знаний </w:t>
            </w:r>
            <w:r w:rsidR="000A4944">
              <w:t xml:space="preserve"> </w:t>
            </w:r>
          </w:p>
        </w:tc>
      </w:tr>
      <w:tr w:rsidR="000A4944" w:rsidTr="000A4944">
        <w:trPr>
          <w:trHeight w:val="540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4944" w:rsidRDefault="000A4944" w:rsidP="00B5209A">
            <w:pPr>
              <w:snapToGrid w:val="0"/>
              <w:jc w:val="both"/>
            </w:pPr>
            <w:r>
              <w:lastRenderedPageBreak/>
              <w:t>Познавательные УУД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A4944" w:rsidRDefault="000A4944" w:rsidP="000A4944">
            <w:pPr>
              <w:snapToGrid w:val="0"/>
            </w:pPr>
            <w:r>
              <w:t xml:space="preserve"> • извлекают необходимую информацию из параграфа учебника 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944" w:rsidRDefault="000A4944" w:rsidP="00B5209A">
            <w:pPr>
              <w:snapToGrid w:val="0"/>
            </w:pPr>
            <w:r>
              <w:t xml:space="preserve">2 уровень — совместные (групповые), выполняемые под руководством учителя действия учащихся </w:t>
            </w:r>
          </w:p>
        </w:tc>
      </w:tr>
      <w:tr w:rsidR="000A4944" w:rsidTr="000A4944">
        <w:trPr>
          <w:trHeight w:val="300"/>
        </w:trPr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4944" w:rsidRDefault="000A4944" w:rsidP="00B5209A">
            <w:pPr>
              <w:snapToGrid w:val="0"/>
              <w:jc w:val="both"/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A4944" w:rsidRDefault="000A4944" w:rsidP="000A4944">
            <w:pPr>
              <w:snapToGrid w:val="0"/>
            </w:pPr>
            <w:r>
              <w:t xml:space="preserve"> структурируют информации в виде схемы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4" w:rsidRDefault="000A4944" w:rsidP="00B5209A">
            <w:pPr>
              <w:snapToGrid w:val="0"/>
            </w:pPr>
            <w:r>
              <w:t>2 уровень — совместные действия учащихся в условиях взаимопомощи и взаимоконтроля</w:t>
            </w:r>
          </w:p>
        </w:tc>
      </w:tr>
      <w:tr w:rsidR="00053BDB" w:rsidTr="000A4944"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  <w:jc w:val="both"/>
            </w:pPr>
            <w:r>
              <w:t>Коммуникатив-ные УУД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>• готовность к обсуждению разных точек зрения и выработке общей (групповой) позиции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BDB" w:rsidRDefault="00053BDB" w:rsidP="00B5209A">
            <w:pPr>
              <w:snapToGrid w:val="0"/>
            </w:pPr>
            <w:r>
              <w:t>1 уровень — высказывать свою точку зрения по инициативе учителя</w:t>
            </w:r>
          </w:p>
          <w:p w:rsidR="004A2722" w:rsidRDefault="004A2722" w:rsidP="00B5209A">
            <w:pPr>
              <w:snapToGrid w:val="0"/>
            </w:pPr>
            <w:r>
              <w:t>3 уровень – уметь использовать полученную информацию при создании собственных текстов</w:t>
            </w:r>
            <w:r w:rsidR="00546420">
              <w:t xml:space="preserve"> </w:t>
            </w:r>
            <w:r>
              <w:t>( в групповой работе)</w:t>
            </w:r>
          </w:p>
        </w:tc>
      </w:tr>
      <w:tr w:rsidR="00EC21F0" w:rsidTr="00EC21F0">
        <w:trPr>
          <w:trHeight w:val="615"/>
        </w:trPr>
        <w:tc>
          <w:tcPr>
            <w:tcW w:w="2102" w:type="dxa"/>
            <w:vMerge w:val="restart"/>
            <w:tcBorders>
              <w:left w:val="single" w:sz="4" w:space="0" w:color="000000"/>
            </w:tcBorders>
          </w:tcPr>
          <w:p w:rsidR="00EC21F0" w:rsidRDefault="00EC21F0" w:rsidP="00B5209A">
            <w:pPr>
              <w:snapToGrid w:val="0"/>
              <w:jc w:val="both"/>
            </w:pPr>
            <w:r>
              <w:t>Личностные УУД</w:t>
            </w:r>
          </w:p>
        </w:tc>
        <w:tc>
          <w:tcPr>
            <w:tcW w:w="5691" w:type="dxa"/>
            <w:tcBorders>
              <w:left w:val="single" w:sz="4" w:space="0" w:color="000000"/>
              <w:bottom w:val="single" w:sz="4" w:space="0" w:color="auto"/>
            </w:tcBorders>
          </w:tcPr>
          <w:p w:rsidR="00EC21F0" w:rsidRDefault="00EC21F0" w:rsidP="00B5209A">
            <w:pPr>
              <w:snapToGrid w:val="0"/>
            </w:pPr>
            <w:r>
              <w:t>•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>
              <w:t>осуществляют рефлексию своего отношения к содержанию темы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75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1F0" w:rsidRDefault="00EC21F0" w:rsidP="00B5209A">
            <w:pPr>
              <w:snapToGrid w:val="0"/>
            </w:pPr>
            <w:r>
              <w:t>2 уровень — выполнение учебного действия с использованием опорных слов</w:t>
            </w:r>
          </w:p>
        </w:tc>
      </w:tr>
      <w:tr w:rsidR="00EC21F0" w:rsidTr="00EC21F0">
        <w:trPr>
          <w:trHeight w:val="765"/>
        </w:trPr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21F0" w:rsidRDefault="00EC21F0" w:rsidP="00B5209A">
            <w:pPr>
              <w:snapToGrid w:val="0"/>
              <w:jc w:val="both"/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21F0" w:rsidRDefault="00EC21F0" w:rsidP="00B5209A">
            <w:pPr>
              <w:snapToGrid w:val="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проявляют устойчивый интерес к поиску решения проблемы </w:t>
            </w:r>
          </w:p>
          <w:p w:rsidR="00EC21F0" w:rsidRDefault="00EC21F0" w:rsidP="00EC21F0">
            <w:pPr>
              <w:snapToGrid w:val="0"/>
            </w:pPr>
            <w:r>
              <w:t xml:space="preserve">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F0" w:rsidRDefault="00EC21F0" w:rsidP="00B5209A">
            <w:pPr>
              <w:snapToGrid w:val="0"/>
            </w:pPr>
            <w:r>
              <w:t>2 уровень – устойчивый познавательный интерес</w:t>
            </w:r>
          </w:p>
        </w:tc>
      </w:tr>
    </w:tbl>
    <w:p w:rsidR="000322DD" w:rsidRPr="000322DD" w:rsidRDefault="000322DD" w:rsidP="000322DD">
      <w:pPr>
        <w:widowControl/>
        <w:numPr>
          <w:ilvl w:val="0"/>
          <w:numId w:val="4"/>
        </w:numPr>
        <w:suppressAutoHyphens w:val="0"/>
        <w:jc w:val="both"/>
        <w:rPr>
          <w:iCs/>
          <w:szCs w:val="29"/>
        </w:rPr>
      </w:pPr>
    </w:p>
    <w:p w:rsidR="001A6C4D" w:rsidRDefault="000322DD" w:rsidP="005B0C19">
      <w:pPr>
        <w:autoSpaceDE w:val="0"/>
      </w:pPr>
      <w:r>
        <w:rPr>
          <w:b/>
          <w:i/>
          <w:iCs/>
        </w:rPr>
        <w:t xml:space="preserve"> </w:t>
      </w:r>
    </w:p>
    <w:tbl>
      <w:tblPr>
        <w:tblW w:w="152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417"/>
        <w:gridCol w:w="3119"/>
        <w:gridCol w:w="3260"/>
        <w:gridCol w:w="2677"/>
      </w:tblGrid>
      <w:tr w:rsidR="005314E5" w:rsidTr="002A0F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>Этап урока, время этапа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>Задачи этапа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>Методы, приемы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>Формы учебного взаимодей-ствия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>Деятельность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>Деятельность учащихся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center"/>
            </w:pPr>
            <w:r>
              <w:t xml:space="preserve">Формируемые УУД и предметные действия </w:t>
            </w:r>
          </w:p>
        </w:tc>
      </w:tr>
      <w:tr w:rsidR="005314E5" w:rsidTr="002A0F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DD" w:rsidRPr="00F550DD" w:rsidRDefault="001F37D7" w:rsidP="00F550DD">
            <w:pPr>
              <w:pStyle w:val="a3"/>
              <w:snapToGrid w:val="0"/>
            </w:pPr>
            <w:r w:rsidRPr="00F550DD">
              <w:t xml:space="preserve"> </w:t>
            </w:r>
            <w:r w:rsidR="00F550DD" w:rsidRPr="00F550DD">
              <w:t xml:space="preserve">Мотивацион-но-целевой этап </w:t>
            </w:r>
          </w:p>
          <w:p w:rsidR="001A6C4D" w:rsidRPr="00F550DD" w:rsidRDefault="00F550DD" w:rsidP="00F550DD">
            <w:pPr>
              <w:pStyle w:val="a3"/>
              <w:jc w:val="both"/>
            </w:pPr>
            <w:r w:rsidRPr="00F550DD"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DD" w:rsidRPr="00F550DD" w:rsidRDefault="00F550DD" w:rsidP="00F550DD">
            <w:pPr>
              <w:pStyle w:val="TableContents"/>
              <w:snapToGrid w:val="0"/>
            </w:pPr>
            <w:r w:rsidRPr="00F550DD">
              <w:t xml:space="preserve">• </w:t>
            </w:r>
            <w:r w:rsidR="005B0C19">
              <w:t>О</w:t>
            </w:r>
            <w:r w:rsidRPr="00F550DD">
              <w:t>беспечить эмоциональное переживание и осознание учащимися неполноты  имеющихся знаний;</w:t>
            </w:r>
          </w:p>
          <w:p w:rsidR="00F550DD" w:rsidRPr="00F550DD" w:rsidRDefault="005B0C19" w:rsidP="00F550DD">
            <w:pPr>
              <w:pStyle w:val="TableContents"/>
              <w:snapToGrid w:val="0"/>
            </w:pPr>
            <w:r>
              <w:t>• В</w:t>
            </w:r>
            <w:r w:rsidR="00F550DD" w:rsidRPr="00F550DD">
              <w:t>ызвать познавательный интерес к проблеме;</w:t>
            </w:r>
          </w:p>
          <w:p w:rsidR="001A6C4D" w:rsidRPr="00F550DD" w:rsidRDefault="005B0C19" w:rsidP="00F550DD">
            <w:pPr>
              <w:pStyle w:val="a3"/>
              <w:jc w:val="both"/>
            </w:pPr>
            <w:r>
              <w:t>• О</w:t>
            </w:r>
            <w:r w:rsidR="00F550DD" w:rsidRPr="00F550DD">
              <w:t xml:space="preserve">рганизовать  самостоятельное  формулирование проблемы и постановку </w:t>
            </w:r>
            <w:r w:rsidR="00F550DD" w:rsidRPr="00F550DD">
              <w:lastRenderedPageBreak/>
              <w:t>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F550DD" w:rsidRDefault="00F550DD" w:rsidP="00B5209A">
            <w:pPr>
              <w:pStyle w:val="a3"/>
              <w:jc w:val="both"/>
            </w:pPr>
            <w:r w:rsidRPr="00F550DD">
              <w:lastRenderedPageBreak/>
              <w:t>Создание проблем-ной ситуации сомнения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DD" w:rsidRPr="00F550DD" w:rsidRDefault="00F550DD" w:rsidP="00F550DD">
            <w:pPr>
              <w:pStyle w:val="a3"/>
              <w:snapToGrid w:val="0"/>
              <w:jc w:val="both"/>
            </w:pPr>
            <w:r w:rsidRPr="00F550DD">
              <w:t xml:space="preserve">Фронталь-ная </w:t>
            </w: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F550DD" w:rsidRPr="00F550DD" w:rsidRDefault="001F1436" w:rsidP="00F550DD">
            <w:pPr>
              <w:pStyle w:val="a3"/>
              <w:snapToGrid w:val="0"/>
              <w:jc w:val="both"/>
            </w:pPr>
            <w:r>
              <w:t xml:space="preserve"> </w:t>
            </w: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  <w:r w:rsidRPr="00F550DD">
              <w:t>Фронталь-ная</w:t>
            </w: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F550DD" w:rsidRPr="00F550DD" w:rsidRDefault="00F550DD" w:rsidP="00F550DD">
            <w:pPr>
              <w:pStyle w:val="a3"/>
              <w:snapToGrid w:val="0"/>
              <w:jc w:val="both"/>
            </w:pPr>
          </w:p>
          <w:p w:rsidR="001A6C4D" w:rsidRPr="00F550DD" w:rsidRDefault="00F550DD" w:rsidP="00F550DD">
            <w:pPr>
              <w:pStyle w:val="a3"/>
              <w:jc w:val="both"/>
            </w:pPr>
            <w:r w:rsidRPr="00F550DD">
              <w:t>Индивиду-альная, фронталь-ная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6" w:rsidRDefault="001F1436" w:rsidP="001F1436">
            <w:pPr>
              <w:pStyle w:val="a3"/>
              <w:snapToGrid w:val="0"/>
            </w:pPr>
            <w:r>
              <w:t>1. Сообщает детям, что речь на уроке пойдёт о семье.</w:t>
            </w:r>
          </w:p>
          <w:p w:rsidR="00F550DD" w:rsidRPr="00F550DD" w:rsidRDefault="00F550DD" w:rsidP="00F550DD">
            <w:pPr>
              <w:pStyle w:val="a3"/>
              <w:snapToGrid w:val="0"/>
            </w:pPr>
            <w:r w:rsidRPr="00F550DD">
              <w:t xml:space="preserve"> </w:t>
            </w:r>
            <w:r w:rsidR="007F6200">
              <w:t>2.</w:t>
            </w:r>
            <w:r w:rsidRPr="00F550DD">
              <w:t>Предлагает</w:t>
            </w:r>
            <w:r w:rsidR="007F6200">
              <w:t xml:space="preserve"> учащимся</w:t>
            </w:r>
            <w:r w:rsidRPr="00F550DD">
              <w:t xml:space="preserve"> </w:t>
            </w:r>
            <w:r>
              <w:t xml:space="preserve"> рассмотреть слайд, на котором изображён особняк семьи </w:t>
            </w:r>
            <w:r w:rsidR="001F1436">
              <w:t>Самостоятельные и домик семьи Служебные и определить, верно или нет расселены «семьи».</w:t>
            </w:r>
          </w:p>
          <w:p w:rsidR="00F550DD" w:rsidRPr="00F550DD" w:rsidRDefault="007F6200" w:rsidP="00F550DD">
            <w:pPr>
              <w:pStyle w:val="a3"/>
              <w:snapToGrid w:val="0"/>
            </w:pPr>
            <w:r>
              <w:t xml:space="preserve"> 3</w:t>
            </w:r>
            <w:r w:rsidR="00F550DD" w:rsidRPr="00F550DD">
              <w:t xml:space="preserve">. </w:t>
            </w:r>
            <w:r>
              <w:t>Читает недописанную сказку собственного сочинения</w:t>
            </w:r>
          </w:p>
          <w:p w:rsidR="007F6200" w:rsidRDefault="007F6200" w:rsidP="00F550DD">
            <w:pPr>
              <w:pStyle w:val="a3"/>
              <w:snapToGrid w:val="0"/>
            </w:pPr>
            <w:r>
              <w:t xml:space="preserve"> 4</w:t>
            </w:r>
            <w:r w:rsidR="00F550DD" w:rsidRPr="00F550DD">
              <w:t xml:space="preserve">. Просит высказать </w:t>
            </w:r>
            <w:r>
              <w:t xml:space="preserve"> мнение по поводу темы урока на основе прослушанной сказки.</w:t>
            </w:r>
          </w:p>
          <w:p w:rsidR="0043178C" w:rsidRDefault="007F6200" w:rsidP="00F550DD">
            <w:pPr>
              <w:pStyle w:val="a3"/>
              <w:snapToGrid w:val="0"/>
            </w:pPr>
            <w:r>
              <w:t>5.Просит подобрать к слову «союз» слова - ассоциации</w:t>
            </w:r>
            <w:r w:rsidR="00F550DD" w:rsidRPr="00F550DD">
              <w:t xml:space="preserve"> </w:t>
            </w:r>
          </w:p>
          <w:p w:rsidR="0043178C" w:rsidRDefault="0043178C" w:rsidP="00F550DD">
            <w:pPr>
              <w:pStyle w:val="a3"/>
              <w:snapToGrid w:val="0"/>
            </w:pPr>
          </w:p>
          <w:p w:rsidR="00F550DD" w:rsidRPr="00F550DD" w:rsidRDefault="007F6200" w:rsidP="0043178C">
            <w:pPr>
              <w:pStyle w:val="a3"/>
              <w:snapToGrid w:val="0"/>
            </w:pPr>
            <w:r>
              <w:t>6.</w:t>
            </w:r>
            <w:r w:rsidR="0043178C">
              <w:t xml:space="preserve"> </w:t>
            </w:r>
            <w:r w:rsidR="0043178C" w:rsidRPr="00F550DD">
              <w:t xml:space="preserve">Предлагает </w:t>
            </w:r>
            <w:r w:rsidR="00AA49A5">
              <w:t xml:space="preserve">дописать </w:t>
            </w:r>
            <w:r w:rsidR="00AA49A5">
              <w:lastRenderedPageBreak/>
              <w:t>сказку.</w:t>
            </w:r>
          </w:p>
          <w:p w:rsidR="00F550DD" w:rsidRPr="00F550DD" w:rsidRDefault="00F550DD" w:rsidP="00F550DD">
            <w:pPr>
              <w:pStyle w:val="a3"/>
              <w:snapToGrid w:val="0"/>
            </w:pPr>
          </w:p>
          <w:p w:rsidR="00F550DD" w:rsidRPr="00F550DD" w:rsidRDefault="00AA49A5" w:rsidP="00F550DD">
            <w:pPr>
              <w:pStyle w:val="a3"/>
              <w:snapToGrid w:val="0"/>
            </w:pPr>
            <w:r>
              <w:t>7. Помогает в формулировке вопросов.</w:t>
            </w:r>
          </w:p>
          <w:p w:rsidR="00F550DD" w:rsidRPr="00F550DD" w:rsidRDefault="00F550DD" w:rsidP="00F550DD">
            <w:pPr>
              <w:pStyle w:val="a3"/>
              <w:snapToGrid w:val="0"/>
            </w:pPr>
          </w:p>
          <w:p w:rsidR="001A6C4D" w:rsidRPr="00F550DD" w:rsidRDefault="001A6C4D" w:rsidP="0043178C">
            <w:pPr>
              <w:pStyle w:val="a3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DD" w:rsidRPr="00F550DD" w:rsidRDefault="00F550DD" w:rsidP="00F550DD">
            <w:pPr>
              <w:pStyle w:val="TableContents"/>
              <w:autoSpaceDE w:val="0"/>
              <w:snapToGrid w:val="0"/>
            </w:pPr>
            <w:r w:rsidRPr="00F550DD">
              <w:lastRenderedPageBreak/>
              <w:t>1</w:t>
            </w:r>
            <w:r w:rsidR="001F1436">
              <w:t xml:space="preserve"> </w:t>
            </w:r>
            <w:r w:rsidRPr="00F550DD">
              <w:t>.</w:t>
            </w:r>
            <w:r w:rsidR="001F1436" w:rsidRPr="00F550DD">
              <w:t xml:space="preserve"> Обдумывают информацию</w:t>
            </w:r>
          </w:p>
          <w:p w:rsidR="007F6200" w:rsidRDefault="001F1436" w:rsidP="00F550DD">
            <w:pPr>
              <w:pStyle w:val="TableContents"/>
              <w:autoSpaceDE w:val="0"/>
            </w:pPr>
            <w:r>
              <w:t xml:space="preserve"> </w:t>
            </w:r>
            <w:r w:rsidR="00F550DD" w:rsidRPr="00F550DD">
              <w:t xml:space="preserve"> </w:t>
            </w:r>
          </w:p>
          <w:p w:rsidR="00F550DD" w:rsidRPr="00F550DD" w:rsidRDefault="001F1436" w:rsidP="00F550DD">
            <w:pPr>
              <w:pStyle w:val="TableContents"/>
              <w:autoSpaceDE w:val="0"/>
            </w:pPr>
            <w:r>
              <w:t>2. Пытаются доказать своё мнение.</w:t>
            </w:r>
          </w:p>
          <w:p w:rsidR="00F550DD" w:rsidRPr="00F550DD" w:rsidRDefault="00F550DD" w:rsidP="00F550DD">
            <w:pPr>
              <w:pStyle w:val="TableContents"/>
              <w:autoSpaceDE w:val="0"/>
            </w:pPr>
          </w:p>
          <w:p w:rsidR="00F550DD" w:rsidRPr="00F550DD" w:rsidRDefault="00F550DD" w:rsidP="00F550DD">
            <w:pPr>
              <w:pStyle w:val="TableContents"/>
              <w:autoSpaceDE w:val="0"/>
            </w:pPr>
          </w:p>
          <w:p w:rsidR="007F6200" w:rsidRDefault="007F6200" w:rsidP="00F550DD">
            <w:pPr>
              <w:pStyle w:val="TableContents"/>
              <w:autoSpaceDE w:val="0"/>
            </w:pPr>
          </w:p>
          <w:p w:rsidR="007F6200" w:rsidRDefault="007F6200" w:rsidP="00F550DD">
            <w:pPr>
              <w:pStyle w:val="TableContents"/>
              <w:autoSpaceDE w:val="0"/>
            </w:pPr>
          </w:p>
          <w:p w:rsidR="007F6200" w:rsidRDefault="007F6200" w:rsidP="00F550DD">
            <w:pPr>
              <w:pStyle w:val="TableContents"/>
              <w:autoSpaceDE w:val="0"/>
            </w:pPr>
          </w:p>
          <w:p w:rsidR="0043178C" w:rsidRDefault="00F550DD" w:rsidP="00F550DD">
            <w:pPr>
              <w:pStyle w:val="TableContents"/>
              <w:autoSpaceDE w:val="0"/>
            </w:pPr>
            <w:r w:rsidRPr="00F550DD">
              <w:t xml:space="preserve">3. </w:t>
            </w:r>
            <w:r w:rsidR="0043178C">
              <w:t>Слушают. Во время чтения помогают учителю, подсчитывая количество самостоятельных частей речи.</w:t>
            </w:r>
          </w:p>
          <w:p w:rsidR="00F550DD" w:rsidRPr="000B405C" w:rsidRDefault="0043178C" w:rsidP="00F550DD">
            <w:pPr>
              <w:pStyle w:val="TableContents"/>
              <w:autoSpaceDE w:val="0"/>
            </w:pPr>
            <w:r>
              <w:t xml:space="preserve">4. </w:t>
            </w:r>
            <w:r w:rsidR="00F550DD" w:rsidRPr="00F550DD">
              <w:t xml:space="preserve">Высказывают </w:t>
            </w:r>
            <w:r w:rsidR="000B405C" w:rsidRPr="000B405C">
              <w:t xml:space="preserve"> </w:t>
            </w:r>
            <w:r w:rsidR="000B405C">
              <w:t>мнения.</w:t>
            </w:r>
          </w:p>
          <w:p w:rsidR="0043178C" w:rsidRDefault="0043178C" w:rsidP="00F550DD">
            <w:pPr>
              <w:pStyle w:val="TableContents"/>
              <w:autoSpaceDE w:val="0"/>
            </w:pPr>
          </w:p>
          <w:p w:rsidR="0043178C" w:rsidRDefault="0043178C" w:rsidP="00F550DD">
            <w:pPr>
              <w:pStyle w:val="TableContents"/>
              <w:autoSpaceDE w:val="0"/>
            </w:pPr>
            <w:r>
              <w:t xml:space="preserve">5. Подбирают к слову «союз» слова – ассоциации, </w:t>
            </w:r>
            <w:r w:rsidR="000B405C">
              <w:t xml:space="preserve"> создают</w:t>
            </w:r>
            <w:r>
              <w:t xml:space="preserve"> кластер.</w:t>
            </w:r>
          </w:p>
          <w:p w:rsidR="000B405C" w:rsidRDefault="000B405C" w:rsidP="00F550DD">
            <w:pPr>
              <w:pStyle w:val="TableContents"/>
              <w:autoSpaceDE w:val="0"/>
            </w:pPr>
          </w:p>
          <w:p w:rsidR="00F550DD" w:rsidRPr="00F550DD" w:rsidRDefault="0043178C" w:rsidP="00F550DD">
            <w:pPr>
              <w:pStyle w:val="TableContents"/>
              <w:autoSpaceDE w:val="0"/>
            </w:pPr>
            <w:r>
              <w:t>6.</w:t>
            </w:r>
            <w:r w:rsidRPr="00F550DD">
              <w:t xml:space="preserve"> </w:t>
            </w:r>
            <w:r w:rsidR="00AA49A5">
              <w:t xml:space="preserve">Учащиеся    осознают </w:t>
            </w:r>
            <w:r w:rsidR="00F550DD" w:rsidRPr="00F550DD">
              <w:t xml:space="preserve"> </w:t>
            </w:r>
            <w:r w:rsidR="00F550DD" w:rsidRPr="00F550DD">
              <w:lastRenderedPageBreak/>
              <w:t>непо</w:t>
            </w:r>
            <w:r w:rsidR="00AA49A5">
              <w:t>лноту своих знаний</w:t>
            </w:r>
          </w:p>
          <w:p w:rsidR="001A6C4D" w:rsidRPr="00F550DD" w:rsidRDefault="00AA49A5" w:rsidP="00AA49A5">
            <w:pPr>
              <w:pStyle w:val="a3"/>
              <w:jc w:val="both"/>
            </w:pPr>
            <w:r>
              <w:t>7.Пытаются сформулировать</w:t>
            </w:r>
            <w:r w:rsidR="00F550DD" w:rsidRPr="00F550DD">
              <w:t xml:space="preserve"> вопросы, на которые необходимо найти ответы, чтобы </w:t>
            </w:r>
            <w:r>
              <w:t xml:space="preserve"> дописать сказку.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DD" w:rsidRPr="00F550DD" w:rsidRDefault="00E35805" w:rsidP="00F550DD">
            <w:pPr>
              <w:tabs>
                <w:tab w:val="left" w:pos="553"/>
              </w:tabs>
              <w:autoSpaceDE w:val="0"/>
            </w:pPr>
            <w:r>
              <w:lastRenderedPageBreak/>
              <w:t>В</w:t>
            </w:r>
            <w:r w:rsidR="00F550DD" w:rsidRPr="00F550DD">
              <w:t xml:space="preserve">оспроизводить знания в устной и </w:t>
            </w:r>
            <w:r w:rsidR="001F1436">
              <w:t xml:space="preserve"> письменной форме</w:t>
            </w:r>
          </w:p>
          <w:p w:rsidR="00F550DD" w:rsidRPr="00F550DD" w:rsidRDefault="00F550DD" w:rsidP="00F550DD">
            <w:pPr>
              <w:tabs>
                <w:tab w:val="left" w:pos="553"/>
              </w:tabs>
              <w:autoSpaceDE w:val="0"/>
              <w:rPr>
                <w:i/>
                <w:iCs/>
              </w:rPr>
            </w:pPr>
            <w:r w:rsidRPr="00F550DD">
              <w:rPr>
                <w:i/>
                <w:iCs/>
              </w:rPr>
              <w:t>Коммуникативные УУД:</w:t>
            </w:r>
          </w:p>
          <w:p w:rsidR="00F550DD" w:rsidRPr="00F550DD" w:rsidRDefault="00F550DD" w:rsidP="00F550DD">
            <w:pPr>
              <w:tabs>
                <w:tab w:val="left" w:pos="553"/>
              </w:tabs>
              <w:autoSpaceDE w:val="0"/>
            </w:pPr>
            <w:r w:rsidRPr="00F550DD">
              <w:t>участвовать в коллективном обсуждении проблемы, интересоваться чужим мнением и высказывать свое собственное</w:t>
            </w:r>
          </w:p>
          <w:p w:rsidR="00F550DD" w:rsidRPr="00F550DD" w:rsidRDefault="00F550DD" w:rsidP="00F550DD">
            <w:pPr>
              <w:tabs>
                <w:tab w:val="left" w:pos="553"/>
              </w:tabs>
              <w:autoSpaceDE w:val="0"/>
              <w:rPr>
                <w:i/>
                <w:iCs/>
              </w:rPr>
            </w:pPr>
            <w:r w:rsidRPr="00F550DD">
              <w:rPr>
                <w:i/>
                <w:iCs/>
              </w:rPr>
              <w:t>Личностные УУД:</w:t>
            </w:r>
          </w:p>
          <w:p w:rsidR="00F550DD" w:rsidRPr="00F550DD" w:rsidRDefault="00F550DD" w:rsidP="00F550DD">
            <w:pPr>
              <w:tabs>
                <w:tab w:val="left" w:pos="553"/>
              </w:tabs>
              <w:autoSpaceDE w:val="0"/>
            </w:pPr>
            <w:r w:rsidRPr="00F550DD">
              <w:t>осознавать неполноту знаний, прояалять интерес к новому содержанию</w:t>
            </w:r>
          </w:p>
          <w:p w:rsidR="00F550DD" w:rsidRPr="00F550DD" w:rsidRDefault="00F550DD" w:rsidP="00F550DD">
            <w:pPr>
              <w:autoSpaceDE w:val="0"/>
              <w:rPr>
                <w:i/>
                <w:iCs/>
              </w:rPr>
            </w:pPr>
            <w:r w:rsidRPr="00F550DD">
              <w:rPr>
                <w:i/>
                <w:iCs/>
              </w:rPr>
              <w:t>Регулятивные УУД:</w:t>
            </w:r>
          </w:p>
          <w:p w:rsidR="001A6C4D" w:rsidRDefault="00F550DD" w:rsidP="00F550DD">
            <w:pPr>
              <w:pStyle w:val="a3"/>
              <w:jc w:val="both"/>
            </w:pPr>
            <w:r w:rsidRPr="00F550DD">
              <w:t>определять цели учебной деятельности</w:t>
            </w:r>
          </w:p>
          <w:p w:rsidR="005027AD" w:rsidRDefault="005027AD" w:rsidP="005027AD">
            <w:pPr>
              <w:pStyle w:val="a3"/>
              <w:jc w:val="both"/>
            </w:pPr>
            <w:r w:rsidRPr="005027AD">
              <w:rPr>
                <w:i/>
              </w:rPr>
              <w:t>Познавательные УУД</w:t>
            </w:r>
            <w:r>
              <w:t>:</w:t>
            </w:r>
          </w:p>
          <w:p w:rsidR="005027AD" w:rsidRDefault="005027AD" w:rsidP="005027AD">
            <w:pPr>
              <w:pStyle w:val="a7"/>
              <w:tabs>
                <w:tab w:val="left" w:pos="532"/>
              </w:tabs>
              <w:autoSpaceDE w:val="0"/>
              <w:spacing w:after="0"/>
              <w:ind w:left="0"/>
            </w:pPr>
            <w:r>
              <w:t xml:space="preserve">видеть проблему </w:t>
            </w:r>
            <w:r>
              <w:lastRenderedPageBreak/>
              <w:t>(осознавать возникшие трудности в решении задач при отсутствии необходимых знаний);</w:t>
            </w:r>
          </w:p>
          <w:p w:rsidR="00546420" w:rsidRPr="00546420" w:rsidRDefault="005027AD" w:rsidP="005027AD">
            <w:pPr>
              <w:pStyle w:val="a3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14E5" w:rsidTr="002A0F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both"/>
            </w:pPr>
            <w:r>
              <w:lastRenderedPageBreak/>
              <w:t>Ориентировоч-ный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0B405C" w:rsidRDefault="005B0C19" w:rsidP="005B0C19">
            <w:pPr>
              <w:pStyle w:val="a3"/>
              <w:ind w:left="60"/>
              <w:jc w:val="both"/>
            </w:pPr>
            <w:r>
              <w:t>О</w:t>
            </w:r>
            <w:r w:rsidR="003F5126" w:rsidRPr="000B405C">
              <w:t>рганизовать  самостоятельное планирование и выбор методов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0B405C" w:rsidRDefault="003F5126" w:rsidP="00B5209A">
            <w:pPr>
              <w:pStyle w:val="a3"/>
              <w:jc w:val="both"/>
            </w:pPr>
            <w:r w:rsidRPr="000B405C"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0B405C" w:rsidRDefault="000B405C" w:rsidP="000B405C">
            <w:pPr>
              <w:pStyle w:val="a3"/>
              <w:jc w:val="both"/>
            </w:pPr>
            <w:r>
              <w:t xml:space="preserve">  </w:t>
            </w:r>
            <w:r w:rsidR="00546420">
              <w:t xml:space="preserve"> Ф</w:t>
            </w:r>
            <w:r w:rsidR="003F5126" w:rsidRPr="000B405C">
              <w:t>ронталь-ная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0B405C" w:rsidRDefault="000B405C" w:rsidP="00546420">
            <w:pPr>
              <w:pStyle w:val="a3"/>
            </w:pPr>
            <w:r>
              <w:t xml:space="preserve"> </w:t>
            </w:r>
            <w:r w:rsidR="00621EAE" w:rsidRPr="00621EAE">
              <w:t>Задает вопрос о способах получения нового знания, необходимого для решения проблем</w:t>
            </w:r>
            <w:r w:rsidR="00546420">
              <w:t xml:space="preserve">ы. </w:t>
            </w:r>
            <w:r w:rsidR="00E35805">
              <w:t>Предлагает подумать, что может помочь в ответе на поставленные вопросы</w:t>
            </w:r>
            <w:r w:rsidR="00546420">
              <w:t xml:space="preserve"> </w:t>
            </w:r>
            <w:r w:rsidR="007124CC">
              <w:t>( наблюд</w:t>
            </w:r>
            <w:r w:rsidR="00930F31">
              <w:t>ения; знания, полученные из разных источ</w:t>
            </w:r>
            <w:r w:rsidR="00963780">
              <w:t xml:space="preserve">ников информации, в частности, </w:t>
            </w:r>
            <w:r w:rsidR="00930F31">
              <w:t>из учебника</w:t>
            </w:r>
            <w:r w:rsidR="007124CC">
              <w:t>)</w:t>
            </w:r>
            <w:r w:rsidR="003B5254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621EAE" w:rsidRDefault="00621EAE" w:rsidP="00B5209A">
            <w:pPr>
              <w:pStyle w:val="a3"/>
              <w:jc w:val="both"/>
            </w:pPr>
            <w:r>
              <w:t xml:space="preserve"> </w:t>
            </w:r>
            <w:r w:rsidRPr="001F37D7">
              <w:rPr>
                <w:sz w:val="16"/>
                <w:szCs w:val="16"/>
              </w:rPr>
              <w:t xml:space="preserve"> </w:t>
            </w:r>
            <w:r w:rsidRPr="00621EAE">
              <w:t>Называют известные им методы исследования и определяют последовательность действий</w:t>
            </w:r>
            <w: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26" w:rsidRPr="000B405C" w:rsidRDefault="003F5126" w:rsidP="003F5126">
            <w:pPr>
              <w:pStyle w:val="a3"/>
              <w:snapToGrid w:val="0"/>
              <w:rPr>
                <w:i/>
                <w:iCs/>
              </w:rPr>
            </w:pPr>
            <w:r w:rsidRPr="000B405C">
              <w:rPr>
                <w:i/>
                <w:iCs/>
              </w:rPr>
              <w:t>Регулятивные УУД:</w:t>
            </w:r>
          </w:p>
          <w:p w:rsidR="005B0C19" w:rsidRPr="00F550DD" w:rsidRDefault="003F5126" w:rsidP="005B0C19">
            <w:pPr>
              <w:tabs>
                <w:tab w:val="left" w:pos="553"/>
              </w:tabs>
              <w:autoSpaceDE w:val="0"/>
              <w:rPr>
                <w:i/>
                <w:iCs/>
              </w:rPr>
            </w:pPr>
            <w:r w:rsidRPr="000B405C">
              <w:t>планировать,</w:t>
            </w:r>
            <w:r w:rsidRPr="000B405C">
              <w:rPr>
                <w:i/>
                <w:iCs/>
              </w:rPr>
              <w:t xml:space="preserve"> </w:t>
            </w:r>
            <w:r w:rsidRPr="000B405C">
              <w:t>т.е. составлять план действий с учетом конечного результата.</w:t>
            </w:r>
            <w:r w:rsidR="005B0C19" w:rsidRPr="00F550DD">
              <w:rPr>
                <w:i/>
                <w:iCs/>
              </w:rPr>
              <w:t xml:space="preserve"> Коммуникативные УУД:</w:t>
            </w:r>
          </w:p>
          <w:p w:rsidR="005B0C19" w:rsidRPr="00F550DD" w:rsidRDefault="005B0C19" w:rsidP="005B0C19">
            <w:pPr>
              <w:tabs>
                <w:tab w:val="left" w:pos="553"/>
              </w:tabs>
              <w:autoSpaceDE w:val="0"/>
            </w:pPr>
            <w:r w:rsidRPr="00F550DD">
              <w:t>участвовать в коллективном обсуждении проблемы, интересоваться чужим мнением и высказывать свое собственное</w:t>
            </w:r>
          </w:p>
          <w:p w:rsidR="007027B7" w:rsidRDefault="007027B7" w:rsidP="007027B7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Познавательные УУД:</w:t>
            </w:r>
          </w:p>
          <w:p w:rsidR="007027B7" w:rsidRDefault="007027B7" w:rsidP="007027B7">
            <w:pPr>
              <w:pStyle w:val="a3"/>
            </w:pPr>
            <w:r>
              <w:t>выдвигать гипотезы, выделять материал, который будет использован в  получении информации.</w:t>
            </w:r>
          </w:p>
          <w:p w:rsidR="001A6C4D" w:rsidRPr="000B405C" w:rsidRDefault="007027B7" w:rsidP="007027B7">
            <w:pPr>
              <w:pStyle w:val="a3"/>
              <w:jc w:val="both"/>
            </w:pPr>
            <w:r>
              <w:rPr>
                <w:i/>
                <w:iCs/>
              </w:rPr>
              <w:t xml:space="preserve">  </w:t>
            </w:r>
          </w:p>
        </w:tc>
      </w:tr>
      <w:tr w:rsidR="005314E5" w:rsidTr="002A0F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both"/>
            </w:pPr>
            <w:r>
              <w:t>Поисково-исследователь-ский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F272A1" w:rsidRDefault="005B0C19" w:rsidP="00B5209A">
            <w:pPr>
              <w:pStyle w:val="a3"/>
              <w:jc w:val="both"/>
            </w:pPr>
            <w:r>
              <w:t>О</w:t>
            </w:r>
            <w:r w:rsidR="00F272A1" w:rsidRPr="00F272A1">
              <w:t>рганизовать поиск решения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621EAE" w:rsidRDefault="00F272A1" w:rsidP="00621EAE">
            <w:pPr>
              <w:pStyle w:val="a3"/>
            </w:pPr>
            <w:r>
              <w:t>Исследо-вание (сбор и анализ фактов, обобще</w:t>
            </w:r>
            <w:r w:rsidRPr="00621EAE">
              <w:t>ние данных, формули-рование выводов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1" w:rsidRPr="00F272A1" w:rsidRDefault="00930F31" w:rsidP="00F272A1">
            <w:pPr>
              <w:pStyle w:val="a3"/>
              <w:snapToGrid w:val="0"/>
              <w:jc w:val="both"/>
            </w:pPr>
            <w:r>
              <w:t>Фронтальная</w:t>
            </w: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  <w:r w:rsidRPr="00F272A1">
              <w:t>Фронталь-ная</w:t>
            </w: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  <w:r>
              <w:t xml:space="preserve"> Групповая</w:t>
            </w: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  <w:r>
              <w:t xml:space="preserve"> </w:t>
            </w:r>
          </w:p>
          <w:p w:rsidR="00F272A1" w:rsidRDefault="00F272A1" w:rsidP="00F272A1">
            <w:pPr>
              <w:pStyle w:val="a3"/>
              <w:snapToGrid w:val="0"/>
            </w:pPr>
          </w:p>
          <w:p w:rsidR="00F272A1" w:rsidRPr="00F272A1" w:rsidRDefault="00F272A1" w:rsidP="00F272A1">
            <w:pPr>
              <w:pStyle w:val="a3"/>
              <w:snapToGrid w:val="0"/>
            </w:pPr>
            <w:r w:rsidRPr="00F272A1">
              <w:t>Фронталь-ная</w:t>
            </w: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Default="00F272A1" w:rsidP="00F272A1">
            <w:pPr>
              <w:pStyle w:val="a3"/>
              <w:snapToGrid w:val="0"/>
              <w:jc w:val="both"/>
            </w:pP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  <w:r w:rsidRPr="00F272A1">
              <w:t>Фронталь-ная</w:t>
            </w: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</w:p>
          <w:p w:rsidR="00F272A1" w:rsidRPr="00F272A1" w:rsidRDefault="00F272A1" w:rsidP="00F272A1">
            <w:pPr>
              <w:pStyle w:val="a3"/>
              <w:snapToGrid w:val="0"/>
              <w:jc w:val="both"/>
            </w:pPr>
          </w:p>
          <w:p w:rsidR="001A6C4D" w:rsidRDefault="00F272A1" w:rsidP="00F272A1">
            <w:pPr>
              <w:pStyle w:val="a3"/>
              <w:jc w:val="both"/>
            </w:pPr>
            <w: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AE" w:rsidRDefault="00621EAE" w:rsidP="00621EAE">
            <w:pPr>
              <w:pStyle w:val="a3"/>
            </w:pPr>
            <w:r>
              <w:lastRenderedPageBreak/>
              <w:t>1.Предлагает провести лингвистический эксперимент. Сос</w:t>
            </w:r>
            <w:r w:rsidR="00963780">
              <w:t>тавить схемы предложений, данных</w:t>
            </w:r>
            <w:r>
              <w:t xml:space="preserve"> на доске, ( без предварительной записи) для</w:t>
            </w:r>
          </w:p>
          <w:p w:rsidR="00621EAE" w:rsidRDefault="00621EAE" w:rsidP="00621EAE">
            <w:pPr>
              <w:pStyle w:val="a3"/>
            </w:pPr>
            <w:r>
              <w:t>определения роли союза в предложении.</w:t>
            </w:r>
          </w:p>
          <w:p w:rsidR="001A6C4D" w:rsidRPr="00D10C3B" w:rsidRDefault="00621EAE" w:rsidP="00621EAE">
            <w:pPr>
              <w:pStyle w:val="a3"/>
            </w:pPr>
            <w:r>
              <w:t xml:space="preserve">2. </w:t>
            </w:r>
            <w:r w:rsidR="001A367E">
              <w:t xml:space="preserve">Предлагает провести сопоставительный анализ </w:t>
            </w:r>
          </w:p>
          <w:p w:rsidR="008313BD" w:rsidRDefault="008313BD" w:rsidP="00D10C3B">
            <w:pPr>
              <w:pStyle w:val="a3"/>
            </w:pPr>
          </w:p>
          <w:p w:rsidR="001A367E" w:rsidRDefault="001A367E" w:rsidP="00D10C3B">
            <w:pPr>
              <w:pStyle w:val="a3"/>
            </w:pPr>
            <w:r w:rsidRPr="00D10C3B">
              <w:t>3.</w:t>
            </w:r>
            <w:r w:rsidR="00D10C3B">
              <w:t xml:space="preserve"> </w:t>
            </w:r>
            <w:r w:rsidR="007124CC">
              <w:t xml:space="preserve">Предлагает самостоятельно добыть </w:t>
            </w:r>
            <w:r w:rsidR="007124CC">
              <w:lastRenderedPageBreak/>
              <w:t>знания</w:t>
            </w:r>
            <w:r w:rsidR="00546420">
              <w:t xml:space="preserve"> из учебника (работа в парах)</w:t>
            </w:r>
            <w:r w:rsidR="00930F31">
              <w:t xml:space="preserve"> </w:t>
            </w:r>
          </w:p>
          <w:p w:rsidR="00883A09" w:rsidRDefault="00883A09" w:rsidP="00D10C3B">
            <w:pPr>
              <w:pStyle w:val="a3"/>
            </w:pPr>
            <w:r>
              <w:t>4.Спрашивает, что для детей оказалось известным, новым,</w:t>
            </w:r>
            <w:r w:rsidR="00963780">
              <w:t xml:space="preserve"> </w:t>
            </w:r>
            <w:r>
              <w:t>противоречащим первоначальному мнению, интересным?</w:t>
            </w:r>
          </w:p>
          <w:p w:rsidR="00883A09" w:rsidRDefault="00883A09" w:rsidP="00D10C3B">
            <w:pPr>
              <w:pStyle w:val="a3"/>
            </w:pPr>
            <w:r>
              <w:t>5.Сообщает о делении союзов в зависимости от употребления на одиночные, повторяющиеся, двойные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621EAE" w:rsidP="00621EAE">
            <w:pPr>
              <w:pStyle w:val="a3"/>
            </w:pPr>
            <w:r>
              <w:lastRenderedPageBreak/>
              <w:t>1.Составляют схемы предложений</w:t>
            </w:r>
            <w:r w:rsidR="001A367E">
              <w:t xml:space="preserve">, </w:t>
            </w:r>
            <w:r w:rsidR="00F272A1">
              <w:t>сверяются с доской,</w:t>
            </w:r>
            <w:r w:rsidR="00963780">
              <w:t xml:space="preserve"> </w:t>
            </w:r>
            <w:r w:rsidR="001A367E">
              <w:t>делают выводы.</w:t>
            </w:r>
          </w:p>
          <w:p w:rsidR="00621EAE" w:rsidRDefault="00621EAE" w:rsidP="00621EAE">
            <w:pPr>
              <w:pStyle w:val="a3"/>
            </w:pPr>
          </w:p>
          <w:p w:rsidR="00621EAE" w:rsidRDefault="00621EAE" w:rsidP="00621EAE">
            <w:pPr>
              <w:pStyle w:val="a3"/>
            </w:pPr>
          </w:p>
          <w:p w:rsidR="00621EAE" w:rsidRDefault="00621EAE" w:rsidP="00621EAE">
            <w:pPr>
              <w:pStyle w:val="a3"/>
            </w:pPr>
          </w:p>
          <w:p w:rsidR="00621EAE" w:rsidRDefault="00621EAE" w:rsidP="00621EAE">
            <w:pPr>
              <w:pStyle w:val="a3"/>
            </w:pPr>
          </w:p>
          <w:p w:rsidR="00621EAE" w:rsidRDefault="00621EAE" w:rsidP="00621EAE">
            <w:pPr>
              <w:pStyle w:val="a3"/>
            </w:pPr>
          </w:p>
          <w:p w:rsidR="008313BD" w:rsidRPr="00F550DD" w:rsidRDefault="00621EAE" w:rsidP="008313BD">
            <w:pPr>
              <w:pStyle w:val="TableContents"/>
              <w:autoSpaceDE w:val="0"/>
            </w:pPr>
            <w:r>
              <w:t>2.</w:t>
            </w:r>
            <w:r w:rsidR="001A367E">
              <w:t>Проводят сопоставительный анализ.</w:t>
            </w:r>
            <w:r w:rsidR="008313BD">
              <w:t xml:space="preserve"> Учащиеся    осознают </w:t>
            </w:r>
            <w:r w:rsidR="008313BD" w:rsidRPr="00F550DD">
              <w:t xml:space="preserve"> непо</w:t>
            </w:r>
            <w:r w:rsidR="008313BD">
              <w:t>лноту своих знаний</w:t>
            </w:r>
          </w:p>
          <w:p w:rsidR="007124CC" w:rsidRDefault="007124CC" w:rsidP="00621EAE">
            <w:pPr>
              <w:pStyle w:val="a3"/>
            </w:pPr>
            <w:r>
              <w:t xml:space="preserve">3.Читают параграф 148, делая пометки на полях учебника, </w:t>
            </w:r>
            <w:r>
              <w:lastRenderedPageBreak/>
              <w:t>заполняя таблицу (Инсерт)</w:t>
            </w:r>
          </w:p>
          <w:p w:rsidR="00883A09" w:rsidRDefault="00883A09" w:rsidP="00621EAE">
            <w:pPr>
              <w:pStyle w:val="a3"/>
            </w:pPr>
            <w:r>
              <w:t>4.Делают выводы по таблице.</w:t>
            </w:r>
          </w:p>
          <w:p w:rsidR="00883A09" w:rsidRDefault="00883A09" w:rsidP="00621EAE">
            <w:pPr>
              <w:pStyle w:val="a3"/>
            </w:pPr>
          </w:p>
          <w:p w:rsidR="00883A09" w:rsidRDefault="00883A09" w:rsidP="00621EAE">
            <w:pPr>
              <w:pStyle w:val="a3"/>
            </w:pPr>
          </w:p>
          <w:p w:rsidR="00883A09" w:rsidRDefault="00883A09" w:rsidP="00621EAE">
            <w:pPr>
              <w:pStyle w:val="a3"/>
            </w:pPr>
          </w:p>
          <w:p w:rsidR="00883A09" w:rsidRDefault="00883A09" w:rsidP="00621EAE">
            <w:pPr>
              <w:pStyle w:val="a3"/>
            </w:pPr>
          </w:p>
          <w:p w:rsidR="00883A09" w:rsidRDefault="00883A09" w:rsidP="00621EAE">
            <w:pPr>
              <w:pStyle w:val="a3"/>
            </w:pPr>
            <w:r>
              <w:t>Делают записи.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B7" w:rsidRDefault="007027B7" w:rsidP="007027B7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Познавательные УУД:</w:t>
            </w:r>
          </w:p>
          <w:p w:rsidR="002537FA" w:rsidRPr="001A367E" w:rsidRDefault="007027B7" w:rsidP="002537FA">
            <w:pPr>
              <w:pStyle w:val="a3"/>
              <w:snapToGrid w:val="0"/>
            </w:pPr>
            <w:r>
              <w:t xml:space="preserve">проводить эксперимент, </w:t>
            </w:r>
            <w:r w:rsidR="002537FA">
              <w:rPr>
                <w:szCs w:val="29"/>
              </w:rPr>
              <w:t>с</w:t>
            </w:r>
            <w:r w:rsidR="002537FA">
              <w:t>труктурировать знания,</w:t>
            </w:r>
          </w:p>
          <w:p w:rsidR="002537FA" w:rsidRDefault="002537FA" w:rsidP="002537FA">
            <w:pPr>
              <w:pStyle w:val="a3"/>
              <w:snapToGrid w:val="0"/>
            </w:pPr>
            <w:r w:rsidRPr="001A367E">
              <w:t>строить логическ</w:t>
            </w:r>
            <w:r>
              <w:t>ую цепь рассуждений ,</w:t>
            </w:r>
            <w:r w:rsidR="007027B7">
              <w:t>обобщать полученные данные, делать выводы;</w:t>
            </w:r>
          </w:p>
          <w:p w:rsidR="007027B7" w:rsidRPr="002537FA" w:rsidRDefault="002537FA" w:rsidP="007027B7">
            <w:pPr>
              <w:pStyle w:val="a3"/>
              <w:rPr>
                <w:szCs w:val="29"/>
              </w:rPr>
            </w:pPr>
            <w:r>
              <w:t xml:space="preserve"> </w:t>
            </w:r>
            <w:r w:rsidR="007027B7">
              <w:rPr>
                <w:i/>
                <w:iCs/>
              </w:rPr>
              <w:t>Коммуникативные УУД</w:t>
            </w:r>
            <w:r w:rsidR="007027B7">
              <w:t>:</w:t>
            </w:r>
          </w:p>
          <w:p w:rsidR="007027B7" w:rsidRDefault="007027B7" w:rsidP="007027B7">
            <w:pPr>
              <w:pStyle w:val="a3"/>
              <w:rPr>
                <w:szCs w:val="29"/>
              </w:rPr>
            </w:pPr>
            <w:r>
              <w:rPr>
                <w:szCs w:val="29"/>
              </w:rPr>
              <w:t>устанавливать рабочие отношения, эффективно сотрудничать;</w:t>
            </w:r>
          </w:p>
          <w:p w:rsidR="007027B7" w:rsidRDefault="007027B7" w:rsidP="007027B7">
            <w:pPr>
              <w:pStyle w:val="a3"/>
              <w:rPr>
                <w:szCs w:val="29"/>
              </w:rPr>
            </w:pPr>
            <w:r>
              <w:rPr>
                <w:szCs w:val="29"/>
              </w:rPr>
              <w:t xml:space="preserve">с достаточной полнотой </w:t>
            </w:r>
            <w:r>
              <w:rPr>
                <w:szCs w:val="29"/>
              </w:rPr>
              <w:lastRenderedPageBreak/>
              <w:t>и точностью выражать свои мысли;</w:t>
            </w:r>
          </w:p>
          <w:p w:rsidR="007027B7" w:rsidRDefault="007027B7" w:rsidP="007027B7">
            <w:pPr>
              <w:pStyle w:val="a3"/>
              <w:rPr>
                <w:szCs w:val="29"/>
              </w:rPr>
            </w:pPr>
          </w:p>
          <w:p w:rsidR="007027B7" w:rsidRDefault="007027B7" w:rsidP="007027B7">
            <w:pPr>
              <w:pStyle w:val="a3"/>
              <w:rPr>
                <w:szCs w:val="29"/>
              </w:rPr>
            </w:pPr>
            <w:r>
              <w:rPr>
                <w:i/>
                <w:iCs/>
                <w:szCs w:val="29"/>
              </w:rPr>
              <w:t>Предметные УД</w:t>
            </w:r>
            <w:r>
              <w:rPr>
                <w:szCs w:val="29"/>
              </w:rPr>
              <w:t xml:space="preserve">: </w:t>
            </w:r>
          </w:p>
          <w:p w:rsidR="007027B7" w:rsidRPr="001A367E" w:rsidRDefault="007027B7" w:rsidP="007027B7">
            <w:pPr>
              <w:pStyle w:val="a3"/>
              <w:snapToGrid w:val="0"/>
            </w:pPr>
            <w:r>
              <w:rPr>
                <w:szCs w:val="29"/>
              </w:rPr>
              <w:t xml:space="preserve">формулировать определение нового понятия;  </w:t>
            </w:r>
            <w:r w:rsidR="002537FA">
              <w:t>искать и выделять необходимую</w:t>
            </w:r>
            <w:r w:rsidRPr="001A367E">
              <w:t xml:space="preserve"> информацию;</w:t>
            </w:r>
          </w:p>
          <w:p w:rsidR="007027B7" w:rsidRDefault="007027B7" w:rsidP="007027B7">
            <w:pPr>
              <w:pStyle w:val="a3"/>
              <w:snapToGrid w:val="0"/>
            </w:pPr>
            <w:r w:rsidRPr="001A367E">
              <w:t xml:space="preserve">выборочно </w:t>
            </w:r>
            <w:r>
              <w:t>записывать необходимую информацию</w:t>
            </w:r>
          </w:p>
          <w:p w:rsidR="007027B7" w:rsidRDefault="007027B7" w:rsidP="007027B7">
            <w:pPr>
              <w:pStyle w:val="a3"/>
              <w:snapToGrid w:val="0"/>
            </w:pPr>
            <w:r w:rsidRPr="001A367E">
              <w:t>пересказывать текст;</w:t>
            </w:r>
          </w:p>
          <w:p w:rsidR="007027B7" w:rsidRPr="001A367E" w:rsidRDefault="007027B7" w:rsidP="007027B7">
            <w:pPr>
              <w:pStyle w:val="a3"/>
              <w:snapToGrid w:val="0"/>
            </w:pPr>
          </w:p>
          <w:p w:rsidR="007027B7" w:rsidRPr="007027B7" w:rsidRDefault="007027B7" w:rsidP="007027B7">
            <w:pPr>
              <w:pStyle w:val="a3"/>
              <w:snapToGrid w:val="0"/>
              <w:rPr>
                <w:i/>
                <w:szCs w:val="29"/>
              </w:rPr>
            </w:pPr>
            <w:r w:rsidRPr="007027B7">
              <w:rPr>
                <w:i/>
                <w:szCs w:val="29"/>
              </w:rPr>
              <w:t xml:space="preserve">Регулятивные УУД: </w:t>
            </w:r>
          </w:p>
          <w:p w:rsidR="001A367E" w:rsidRPr="001A367E" w:rsidRDefault="002537FA" w:rsidP="001A367E">
            <w:pPr>
              <w:pStyle w:val="a3"/>
              <w:snapToGrid w:val="0"/>
            </w:pPr>
            <w:r>
              <w:t>проявлять способность к мобилизации сил и энергии для достижения поставленной цели.</w:t>
            </w:r>
          </w:p>
          <w:p w:rsidR="001A6C4D" w:rsidRDefault="001A6C4D" w:rsidP="00B5209A">
            <w:pPr>
              <w:pStyle w:val="a3"/>
              <w:jc w:val="both"/>
            </w:pPr>
          </w:p>
        </w:tc>
      </w:tr>
      <w:tr w:rsidR="005314E5" w:rsidTr="002A0F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1A6C4D" w:rsidP="00B5209A">
            <w:pPr>
              <w:pStyle w:val="a3"/>
              <w:jc w:val="both"/>
            </w:pPr>
            <w:r>
              <w:lastRenderedPageBreak/>
              <w:t>Практический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883A09" w:rsidP="00F272A1">
            <w:pPr>
              <w:pStyle w:val="a3"/>
              <w:jc w:val="both"/>
            </w:pPr>
            <w:r w:rsidRPr="00F272A1">
              <w:t xml:space="preserve"> обеспечить применение полученных </w:t>
            </w:r>
            <w:r w:rsidR="00F272A1">
              <w:t xml:space="preserve">знаний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Pr="00F272A1" w:rsidRDefault="00963780" w:rsidP="00B5209A">
            <w:pPr>
              <w:pStyle w:val="a3"/>
              <w:jc w:val="both"/>
            </w:pPr>
            <w:r>
              <w:t>Решение творчес</w:t>
            </w:r>
            <w:r w:rsidR="00F272A1" w:rsidRPr="00F272A1">
              <w:t>кой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F272A1" w:rsidP="00B5209A">
            <w:pPr>
              <w:pStyle w:val="a3"/>
              <w:jc w:val="both"/>
            </w:pPr>
            <w:r>
              <w:t>Групповая</w:t>
            </w:r>
          </w:p>
          <w:p w:rsidR="002537FA" w:rsidRDefault="002537FA" w:rsidP="00B5209A">
            <w:pPr>
              <w:pStyle w:val="a3"/>
              <w:jc w:val="both"/>
            </w:pPr>
          </w:p>
          <w:p w:rsidR="002537FA" w:rsidRDefault="002537FA" w:rsidP="00B5209A">
            <w:pPr>
              <w:pStyle w:val="a3"/>
              <w:jc w:val="both"/>
            </w:pPr>
          </w:p>
          <w:p w:rsidR="002537FA" w:rsidRDefault="002537FA" w:rsidP="00B5209A">
            <w:pPr>
              <w:pStyle w:val="a3"/>
              <w:jc w:val="both"/>
            </w:pPr>
          </w:p>
          <w:p w:rsidR="002537FA" w:rsidRDefault="002537FA" w:rsidP="00B5209A">
            <w:pPr>
              <w:pStyle w:val="a3"/>
              <w:jc w:val="both"/>
            </w:pPr>
          </w:p>
          <w:p w:rsidR="002537FA" w:rsidRDefault="002537FA" w:rsidP="00B5209A">
            <w:pPr>
              <w:pStyle w:val="a3"/>
              <w:jc w:val="both"/>
            </w:pPr>
          </w:p>
          <w:p w:rsidR="002537FA" w:rsidRDefault="002537FA" w:rsidP="00B5209A">
            <w:pPr>
              <w:pStyle w:val="a3"/>
              <w:jc w:val="both"/>
            </w:pPr>
            <w:r>
              <w:t>Индивидуальная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09" w:rsidRDefault="00A80F09" w:rsidP="004B4808">
            <w:pPr>
              <w:pStyle w:val="a3"/>
            </w:pPr>
            <w:r>
              <w:t>1.</w:t>
            </w:r>
            <w:r w:rsidR="004B4808">
              <w:t>Предлагает составить правила семьи, работая в группах. Обязательно употребить в полученных предложениях</w:t>
            </w:r>
            <w:r>
              <w:t xml:space="preserve"> союзы как простые, так и составные.</w:t>
            </w:r>
          </w:p>
          <w:p w:rsidR="001A6C4D" w:rsidRPr="004B4808" w:rsidRDefault="00A80F09" w:rsidP="00A80F09">
            <w:pPr>
              <w:pStyle w:val="a3"/>
            </w:pPr>
            <w:r>
              <w:t>2. С целью проверки полученных знаний предлагает выполнить тест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D" w:rsidRDefault="00A80F09" w:rsidP="00B5209A">
            <w:pPr>
              <w:pStyle w:val="a3"/>
              <w:jc w:val="both"/>
            </w:pPr>
            <w:r>
              <w:t>Работают в группах. 1.Составляют «Правила семьи»</w:t>
            </w:r>
            <w:r w:rsidR="008313BD">
              <w:t>.</w:t>
            </w:r>
          </w:p>
          <w:p w:rsidR="00A80F09" w:rsidRDefault="00A80F09" w:rsidP="00A80F09">
            <w:pPr>
              <w:pStyle w:val="a3"/>
            </w:pPr>
          </w:p>
          <w:p w:rsidR="00A80F09" w:rsidRDefault="00A80F09" w:rsidP="00A80F09">
            <w:pPr>
              <w:pStyle w:val="a3"/>
            </w:pPr>
          </w:p>
          <w:p w:rsidR="00A80F09" w:rsidRDefault="00A80F09" w:rsidP="00A80F09">
            <w:pPr>
              <w:pStyle w:val="a3"/>
            </w:pPr>
          </w:p>
          <w:p w:rsidR="00A80F09" w:rsidRDefault="00A80F09" w:rsidP="00A80F09">
            <w:pPr>
              <w:pStyle w:val="a3"/>
            </w:pPr>
            <w:r>
              <w:t>2.Выполняют  тест с последующей взаимопроверкой</w:t>
            </w:r>
            <w:r w:rsidR="008313BD">
              <w:t>, сверяются с доской.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1" w:rsidRPr="00F272A1" w:rsidRDefault="00F272A1" w:rsidP="00F272A1">
            <w:pPr>
              <w:pStyle w:val="a3"/>
              <w:snapToGrid w:val="0"/>
              <w:rPr>
                <w:i/>
                <w:iCs/>
              </w:rPr>
            </w:pPr>
            <w:r w:rsidRPr="00F272A1">
              <w:rPr>
                <w:i/>
                <w:iCs/>
              </w:rPr>
              <w:t>Познавательные УУД:</w:t>
            </w:r>
          </w:p>
          <w:p w:rsidR="00F272A1" w:rsidRPr="00F272A1" w:rsidRDefault="00F272A1" w:rsidP="00F272A1">
            <w:pPr>
              <w:pStyle w:val="a3"/>
              <w:snapToGrid w:val="0"/>
            </w:pPr>
            <w:r w:rsidRPr="00F272A1">
              <w:t>- подведение под понятия, выведение следствий</w:t>
            </w:r>
            <w:r w:rsidR="005B0C19">
              <w:t>.</w:t>
            </w:r>
          </w:p>
          <w:p w:rsidR="00F272A1" w:rsidRPr="00F272A1" w:rsidRDefault="00F272A1" w:rsidP="00F272A1">
            <w:pPr>
              <w:pStyle w:val="a3"/>
              <w:snapToGrid w:val="0"/>
            </w:pPr>
            <w:r w:rsidRPr="00F272A1">
              <w:rPr>
                <w:i/>
                <w:iCs/>
              </w:rPr>
              <w:t>Предметные УД</w:t>
            </w:r>
            <w:r w:rsidRPr="00F272A1">
              <w:t>:</w:t>
            </w:r>
          </w:p>
          <w:p w:rsidR="00F272A1" w:rsidRPr="00F272A1" w:rsidRDefault="00F272A1" w:rsidP="00F272A1">
            <w:pPr>
              <w:pStyle w:val="a3"/>
              <w:snapToGrid w:val="0"/>
            </w:pPr>
            <w:r w:rsidRPr="00F272A1">
              <w:t xml:space="preserve">- </w:t>
            </w:r>
            <w:r w:rsidR="00A80F09">
              <w:t xml:space="preserve"> </w:t>
            </w:r>
            <w:r w:rsidR="005B0C19">
              <w:t>уметь употреблять союзы в речи, грамотно строить предложения с союзами, правильно их писать, различать в зависимости от строения и употребления.</w:t>
            </w:r>
          </w:p>
          <w:p w:rsidR="00F272A1" w:rsidRPr="00F272A1" w:rsidRDefault="00F272A1" w:rsidP="00F272A1">
            <w:pPr>
              <w:pStyle w:val="a3"/>
              <w:snapToGrid w:val="0"/>
              <w:rPr>
                <w:i/>
                <w:iCs/>
              </w:rPr>
            </w:pPr>
            <w:r w:rsidRPr="00F272A1">
              <w:rPr>
                <w:i/>
                <w:iCs/>
              </w:rPr>
              <w:t>Коммуникативные УУД:</w:t>
            </w:r>
          </w:p>
          <w:p w:rsidR="001A6C4D" w:rsidRDefault="00A80F09" w:rsidP="005B0C19">
            <w:pPr>
              <w:pStyle w:val="a3"/>
            </w:pPr>
            <w:r>
              <w:t>-уметь работать в команде,</w:t>
            </w:r>
            <w:r w:rsidR="005B0C19">
              <w:t xml:space="preserve"> </w:t>
            </w:r>
            <w:r w:rsidR="00805728">
              <w:t>уметь</w:t>
            </w:r>
            <w:r w:rsidR="00805728" w:rsidRPr="001F37D7">
              <w:rPr>
                <w:sz w:val="16"/>
                <w:szCs w:val="16"/>
              </w:rPr>
              <w:t xml:space="preserve"> </w:t>
            </w:r>
            <w:r w:rsidR="00805728" w:rsidRPr="00805728">
              <w:t xml:space="preserve">отобразить свои  чувства, мысли  в  </w:t>
            </w:r>
            <w:r w:rsidR="00805728" w:rsidRPr="00805728">
              <w:lastRenderedPageBreak/>
              <w:t>речевом высказывании</w:t>
            </w:r>
          </w:p>
        </w:tc>
      </w:tr>
      <w:tr w:rsidR="002A0F41" w:rsidTr="002A0F41">
        <w:trPr>
          <w:trHeight w:val="16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41" w:rsidRDefault="002A0F41" w:rsidP="00B5209A">
            <w:pPr>
              <w:pStyle w:val="a3"/>
              <w:jc w:val="both"/>
            </w:pPr>
            <w:r>
              <w:lastRenderedPageBreak/>
              <w:t>Рефлексивно-оценочный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B5209A">
            <w:pPr>
              <w:pStyle w:val="a3"/>
              <w:jc w:val="both"/>
            </w:pPr>
            <w:r w:rsidRPr="00805728">
              <w:t xml:space="preserve"> осмысление процесса и результата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B5209A">
            <w:pPr>
              <w:pStyle w:val="a3"/>
              <w:jc w:val="both"/>
            </w:pPr>
            <w:r w:rsidRPr="00805728">
              <w:t>Создание письмен-ного 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Default="002A0F41" w:rsidP="00A80F09">
            <w:pPr>
              <w:pStyle w:val="a3"/>
              <w:jc w:val="both"/>
            </w:pPr>
            <w:r>
              <w:t>Ф</w:t>
            </w:r>
            <w:r w:rsidRPr="00805728">
              <w:t xml:space="preserve">ронталь-ная </w:t>
            </w:r>
            <w:r>
              <w:t xml:space="preserve">, </w:t>
            </w:r>
          </w:p>
          <w:p w:rsidR="002A0F41" w:rsidRDefault="002A0F41" w:rsidP="00A80F09">
            <w:pPr>
              <w:pStyle w:val="a3"/>
              <w:jc w:val="both"/>
            </w:pPr>
          </w:p>
          <w:p w:rsidR="002A0F41" w:rsidRDefault="002A0F41" w:rsidP="00A80F09">
            <w:pPr>
              <w:pStyle w:val="a3"/>
              <w:jc w:val="both"/>
            </w:pPr>
            <w:r w:rsidRPr="00805728">
              <w:t>Групповая</w:t>
            </w:r>
            <w:r>
              <w:t xml:space="preserve">, </w:t>
            </w:r>
          </w:p>
          <w:p w:rsidR="002A0F41" w:rsidRPr="00805728" w:rsidRDefault="002A0F41" w:rsidP="00A80F09">
            <w:pPr>
              <w:pStyle w:val="a3"/>
              <w:jc w:val="both"/>
            </w:pPr>
            <w:r>
              <w:t>и</w:t>
            </w:r>
            <w:r w:rsidRPr="00805728">
              <w:t>ндивидуальная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A80F09">
            <w:pPr>
              <w:pStyle w:val="a3"/>
              <w:snapToGrid w:val="0"/>
            </w:pPr>
            <w:r w:rsidRPr="00805728">
              <w:t xml:space="preserve">1. Предлагает </w:t>
            </w:r>
            <w:r>
              <w:t xml:space="preserve">вернуться к вопросам и </w:t>
            </w:r>
            <w:r w:rsidRPr="00805728">
              <w:t>оценить факт достижения цели урока</w:t>
            </w:r>
            <w:r>
              <w:t>.</w:t>
            </w:r>
          </w:p>
          <w:p w:rsidR="002A0F41" w:rsidRDefault="002A0F41" w:rsidP="005B0C19">
            <w:pPr>
              <w:pStyle w:val="a3"/>
            </w:pPr>
            <w:r>
              <w:t>2.Предлагает дописать</w:t>
            </w:r>
            <w:r w:rsidRPr="00805728">
              <w:t xml:space="preserve"> </w:t>
            </w:r>
            <w:r>
              <w:t xml:space="preserve"> сказку.</w:t>
            </w:r>
          </w:p>
          <w:p w:rsidR="002A0F41" w:rsidRPr="00805728" w:rsidRDefault="002A0F41" w:rsidP="005B0C19">
            <w:pPr>
              <w:pStyle w:val="a3"/>
            </w:pPr>
            <w:r>
              <w:t xml:space="preserve">3. Оценить свою работу 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805728">
            <w:pPr>
              <w:pStyle w:val="a3"/>
              <w:snapToGrid w:val="0"/>
            </w:pPr>
            <w:r w:rsidRPr="00805728">
              <w:t>1. Оценивают степень достижения цели</w:t>
            </w:r>
          </w:p>
          <w:p w:rsidR="002A0F41" w:rsidRDefault="002A0F41" w:rsidP="00805728">
            <w:pPr>
              <w:pStyle w:val="a3"/>
              <w:jc w:val="both"/>
            </w:pPr>
            <w:r w:rsidRPr="00805728">
              <w:t>2. Пишут тексты, зачитывают их в группе, выбирают наиболее удачные, читают классу, слушают друг друга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805728">
            <w:pPr>
              <w:pStyle w:val="a3"/>
              <w:snapToGrid w:val="0"/>
              <w:jc w:val="both"/>
              <w:rPr>
                <w:i/>
                <w:iCs/>
              </w:rPr>
            </w:pPr>
            <w:r w:rsidRPr="00805728">
              <w:rPr>
                <w:i/>
                <w:iCs/>
              </w:rPr>
              <w:t>Регулятивные УУД:</w:t>
            </w:r>
          </w:p>
          <w:p w:rsidR="002A0F41" w:rsidRPr="00805728" w:rsidRDefault="002A0F41" w:rsidP="00805728">
            <w:pPr>
              <w:pStyle w:val="a3"/>
              <w:snapToGrid w:val="0"/>
            </w:pPr>
            <w:r>
              <w:t xml:space="preserve"> зафиксировать </w:t>
            </w:r>
            <w:r w:rsidRPr="00805728">
              <w:t xml:space="preserve"> факт завершения действий</w:t>
            </w:r>
          </w:p>
          <w:p w:rsidR="002A0F41" w:rsidRPr="00805728" w:rsidRDefault="002A0F41" w:rsidP="00805728">
            <w:pPr>
              <w:pStyle w:val="a3"/>
              <w:snapToGrid w:val="0"/>
              <w:jc w:val="both"/>
              <w:rPr>
                <w:i/>
                <w:iCs/>
              </w:rPr>
            </w:pPr>
            <w:r w:rsidRPr="00805728">
              <w:rPr>
                <w:i/>
                <w:iCs/>
              </w:rPr>
              <w:t>Коммуникативные УУД:</w:t>
            </w:r>
          </w:p>
          <w:p w:rsidR="002A0F41" w:rsidRDefault="002A0F41" w:rsidP="00805728">
            <w:pPr>
              <w:pStyle w:val="a3"/>
              <w:jc w:val="both"/>
            </w:pPr>
            <w:r w:rsidRPr="00805728">
              <w:t>адекватное отображение своих чувств, мыслей в</w:t>
            </w:r>
          </w:p>
        </w:tc>
      </w:tr>
      <w:tr w:rsidR="002A0F41" w:rsidTr="002A0F4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Default="002A0F41" w:rsidP="00B5209A">
            <w:pPr>
              <w:pStyle w:val="a3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B5209A">
            <w:pPr>
              <w:pStyle w:val="a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B5209A">
            <w:pPr>
              <w:pStyle w:val="a3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Default="002A0F41" w:rsidP="00A80F09">
            <w:pPr>
              <w:pStyle w:val="a3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5B0C19">
            <w:pPr>
              <w:pStyle w:val="a3"/>
            </w:pPr>
            <w:r>
              <w:t>уроке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805728">
            <w:pPr>
              <w:pStyle w:val="a3"/>
              <w:jc w:val="both"/>
            </w:pPr>
            <w:r>
              <w:t>3. Каждый оценивает свою работу сам.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41" w:rsidRPr="00805728" w:rsidRDefault="002A0F41" w:rsidP="00805728">
            <w:pPr>
              <w:pStyle w:val="a3"/>
              <w:jc w:val="both"/>
              <w:rPr>
                <w:i/>
                <w:iCs/>
              </w:rPr>
            </w:pPr>
            <w:r w:rsidRPr="00805728">
              <w:t xml:space="preserve">  речевом высказывании</w:t>
            </w:r>
          </w:p>
        </w:tc>
      </w:tr>
    </w:tbl>
    <w:p w:rsidR="002A0F41" w:rsidRDefault="002A0F41" w:rsidP="001A6C4D">
      <w:pPr>
        <w:jc w:val="both"/>
      </w:pPr>
    </w:p>
    <w:tbl>
      <w:tblPr>
        <w:tblpPr w:leftFromText="180" w:rightFromText="180" w:horzAnchor="margin" w:tblpY="315"/>
        <w:tblW w:w="14625" w:type="dxa"/>
        <w:tblLayout w:type="fixed"/>
        <w:tblLook w:val="04A0" w:firstRow="1" w:lastRow="0" w:firstColumn="1" w:lastColumn="0" w:noHBand="0" w:noVBand="1"/>
      </w:tblPr>
      <w:tblGrid>
        <w:gridCol w:w="1809"/>
        <w:gridCol w:w="4365"/>
        <w:gridCol w:w="1260"/>
        <w:gridCol w:w="1185"/>
        <w:gridCol w:w="1270"/>
        <w:gridCol w:w="2835"/>
        <w:gridCol w:w="1901"/>
      </w:tblGrid>
      <w:tr w:rsidR="00D41233" w:rsidTr="00A72BF0">
        <w:tc>
          <w:tcPr>
            <w:tcW w:w="14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233" w:rsidRDefault="00D41233" w:rsidP="00A72BF0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lastRenderedPageBreak/>
              <w:t>Самоанализ</w:t>
            </w:r>
          </w:p>
        </w:tc>
      </w:tr>
      <w:tr w:rsidR="00516C89" w:rsidTr="00A72B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6C89" w:rsidRDefault="00516C89" w:rsidP="00A72BF0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89" w:rsidRPr="00516C89" w:rsidRDefault="00516C89" w:rsidP="00A72BF0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 w:rsidRPr="00516C89">
              <w:rPr>
                <w:b/>
                <w:sz w:val="28"/>
                <w:szCs w:val="28"/>
              </w:rPr>
              <w:t>Уровень достижения планируемого результата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6C89" w:rsidRDefault="00516C89" w:rsidP="00A72BF0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Возможные риски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89" w:rsidRDefault="00516C89" w:rsidP="00A72BF0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Коррекционная работа</w:t>
            </w:r>
          </w:p>
        </w:tc>
      </w:tr>
      <w:tr w:rsidR="00516C89" w:rsidTr="00A72BF0">
        <w:trPr>
          <w:trHeight w:val="52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16C89" w:rsidRDefault="00516C89" w:rsidP="00A72BF0">
            <w:pPr>
              <w:snapToGrid w:val="0"/>
              <w:rPr>
                <w:sz w:val="20"/>
                <w:szCs w:val="20"/>
              </w:rPr>
            </w:pPr>
          </w:p>
          <w:p w:rsidR="00516C89" w:rsidRDefault="00516C89" w:rsidP="00A72BF0"/>
          <w:p w:rsidR="00516C89" w:rsidRDefault="00516C89" w:rsidP="00A72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Стадия Вызова</w:t>
            </w:r>
          </w:p>
          <w:p w:rsidR="00516C89" w:rsidRDefault="00516C89" w:rsidP="00A72BF0"/>
          <w:p w:rsidR="00516C89" w:rsidRDefault="00516C89" w:rsidP="00A72BF0"/>
          <w:p w:rsidR="00516C89" w:rsidRDefault="00516C89" w:rsidP="00A72BF0"/>
          <w:p w:rsidR="00516C89" w:rsidRDefault="00516C89" w:rsidP="00A72BF0"/>
          <w:p w:rsidR="00516C89" w:rsidRDefault="00516C89" w:rsidP="00A72BF0"/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C89" w:rsidRDefault="00516C89" w:rsidP="00A72BF0">
            <w:pPr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C89" w:rsidRDefault="00A72BF0" w:rsidP="00A72BF0">
            <w:pPr>
              <w:snapToGrid w:val="0"/>
              <w:jc w:val="both"/>
            </w:pPr>
            <w:r>
              <w:t xml:space="preserve">Низкий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C89" w:rsidRDefault="00A72BF0" w:rsidP="00A72BF0">
            <w:pPr>
              <w:snapToGrid w:val="0"/>
              <w:jc w:val="both"/>
            </w:pPr>
            <w:r>
              <w:t>Средний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16C89" w:rsidRDefault="00A72BF0" w:rsidP="00A72BF0">
            <w:pPr>
              <w:widowControl/>
              <w:suppressAutoHyphens w:val="0"/>
              <w:spacing w:after="200" w:line="276" w:lineRule="auto"/>
            </w:pPr>
            <w:r>
              <w:t>Высокий</w:t>
            </w:r>
          </w:p>
          <w:p w:rsidR="00516C89" w:rsidRDefault="00516C89" w:rsidP="00A72BF0">
            <w:pPr>
              <w:snapToGrid w:val="0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16C89" w:rsidRDefault="00516C89" w:rsidP="00A72BF0">
            <w:pPr>
              <w:snapToGrid w:val="0"/>
            </w:pPr>
            <w:r>
              <w:t xml:space="preserve"> </w:t>
            </w:r>
          </w:p>
          <w:p w:rsidR="00516C89" w:rsidRDefault="00516C89" w:rsidP="00A72BF0">
            <w:pPr>
              <w:snapToGrid w:val="0"/>
            </w:pPr>
          </w:p>
          <w:p w:rsidR="00516C89" w:rsidRDefault="00516C89" w:rsidP="00A72BF0">
            <w:pPr>
              <w:snapToGrid w:val="0"/>
            </w:pPr>
          </w:p>
          <w:p w:rsidR="00516C89" w:rsidRDefault="00516C89" w:rsidP="00A72BF0">
            <w:pPr>
              <w:snapToGrid w:val="0"/>
            </w:pPr>
            <w:r>
              <w:t>1. Ученики не могут назвать слова-ассоциации.</w:t>
            </w:r>
          </w:p>
          <w:p w:rsidR="00516C89" w:rsidRPr="004A2722" w:rsidRDefault="00516C89" w:rsidP="00A72BF0">
            <w:r>
              <w:t>2. Ученики не могут задать вопросы.</w:t>
            </w:r>
          </w:p>
          <w:p w:rsidR="00516C89" w:rsidRDefault="00516C89" w:rsidP="00A72BF0">
            <w:r>
              <w:t>3. Ученики не видят, что отдельные вопросы неправильно сформулированы.</w:t>
            </w:r>
          </w:p>
          <w:p w:rsidR="00516C89" w:rsidRDefault="00516C89" w:rsidP="00A72BF0">
            <w:r>
              <w:t xml:space="preserve"> 4. Не осознают недостаточности собственных знаний.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C89" w:rsidRDefault="00516C89" w:rsidP="00A72BF0">
            <w:pPr>
              <w:snapToGrid w:val="0"/>
            </w:pPr>
          </w:p>
          <w:p w:rsidR="00516C89" w:rsidRDefault="00516C89" w:rsidP="00A72BF0">
            <w:pPr>
              <w:snapToGrid w:val="0"/>
            </w:pPr>
          </w:p>
          <w:p w:rsidR="00516C89" w:rsidRDefault="00516C89" w:rsidP="00A72BF0">
            <w:pPr>
              <w:snapToGrid w:val="0"/>
            </w:pPr>
          </w:p>
          <w:p w:rsidR="00516C89" w:rsidRDefault="00516C89" w:rsidP="00A72BF0">
            <w:pPr>
              <w:snapToGrid w:val="0"/>
            </w:pPr>
            <w:r>
              <w:t>1.  Педагог учит подбирать слова- ассоциации.</w:t>
            </w:r>
          </w:p>
          <w:p w:rsidR="00516C89" w:rsidRDefault="00516C89" w:rsidP="00A72BF0">
            <w:r>
              <w:t>2-3. Учитель демонстрирует, как он это делает, подробно описывая каждое свое действие.</w:t>
            </w:r>
          </w:p>
          <w:p w:rsidR="00516C89" w:rsidRDefault="00516C89" w:rsidP="00A72BF0">
            <w:r>
              <w:t>4.Учитель создаёт проблемную ситуацию.</w:t>
            </w:r>
          </w:p>
        </w:tc>
      </w:tr>
      <w:tr w:rsidR="00A72BF0" w:rsidTr="00A72BF0">
        <w:trPr>
          <w:trHeight w:val="471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Default="00A72BF0" w:rsidP="00A72BF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Регулятивные действия</w:t>
            </w:r>
          </w:p>
          <w:p w:rsidR="00A72BF0" w:rsidRDefault="00A72BF0" w:rsidP="00A72BF0">
            <w:pPr>
              <w:jc w:val="both"/>
            </w:pPr>
            <w:r>
              <w:t>- Целеполагание как способность соотносить то, что уже известно и усвоено, и то, что еще неизвестно</w:t>
            </w:r>
          </w:p>
          <w:p w:rsidR="00A72BF0" w:rsidRDefault="00A72BF0" w:rsidP="00A72BF0">
            <w:pPr>
              <w:jc w:val="both"/>
            </w:pPr>
            <w:r>
              <w:t>- Планирование как определение последовательности промежуточных целей с учетом конечного результата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Познавательные действия</w:t>
            </w:r>
          </w:p>
          <w:p w:rsidR="00A72BF0" w:rsidRDefault="00A72BF0" w:rsidP="00A72BF0">
            <w:pPr>
              <w:jc w:val="both"/>
            </w:pPr>
            <w:r>
              <w:t>- Самостоятельное выделение и формулирование познавательной цели</w:t>
            </w:r>
          </w:p>
          <w:p w:rsidR="00A72BF0" w:rsidRDefault="00A72BF0" w:rsidP="00A72BF0">
            <w:pPr>
              <w:jc w:val="both"/>
            </w:pPr>
            <w:r>
              <w:t>- Выделение наиболее важной информации</w:t>
            </w:r>
          </w:p>
          <w:p w:rsidR="00A72BF0" w:rsidRDefault="00A72BF0" w:rsidP="00A72BF0">
            <w:pPr>
              <w:jc w:val="both"/>
            </w:pPr>
            <w:r>
              <w:t>- Построение логической цепочки вопросов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Коммуникативные действия</w:t>
            </w:r>
          </w:p>
          <w:p w:rsidR="00A72BF0" w:rsidRDefault="00A72BF0" w:rsidP="00A72BF0">
            <w:pPr>
              <w:jc w:val="both"/>
            </w:pPr>
            <w:r>
              <w:t>- Учет позиции других людей</w:t>
            </w:r>
          </w:p>
          <w:p w:rsidR="00A72BF0" w:rsidRDefault="00A72BF0" w:rsidP="00A72BF0">
            <w:pPr>
              <w:jc w:val="both"/>
            </w:pPr>
            <w:r>
              <w:t>- Включаемость в коллективное обсуждение вопросов</w:t>
            </w:r>
          </w:p>
          <w:p w:rsidR="00A72BF0" w:rsidRDefault="00A72BF0" w:rsidP="00A72BF0">
            <w:pPr>
              <w:jc w:val="both"/>
            </w:pPr>
            <w:r>
              <w:t>- Постановка вопросов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Личностные действия</w:t>
            </w:r>
          </w:p>
          <w:p w:rsidR="00A72BF0" w:rsidRDefault="00A72BF0" w:rsidP="00A72BF0">
            <w:pPr>
              <w:jc w:val="both"/>
            </w:pPr>
            <w:r>
              <w:t xml:space="preserve">- Способность взаимодействовать </w:t>
            </w:r>
          </w:p>
          <w:p w:rsidR="00A72BF0" w:rsidRDefault="00A72BF0" w:rsidP="00A72BF0">
            <w:pPr>
              <w:jc w:val="both"/>
            </w:pPr>
            <w:r>
              <w:t xml:space="preserve">с товарищами в группе в соответствии </w:t>
            </w:r>
          </w:p>
          <w:p w:rsidR="00A72BF0" w:rsidRDefault="00A72BF0" w:rsidP="00A72BF0">
            <w:pPr>
              <w:jc w:val="both"/>
            </w:pPr>
            <w:r>
              <w:t>с правилами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Развитие познавательных интересов, учебных мотивов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Предметные действия</w:t>
            </w:r>
          </w:p>
          <w:p w:rsidR="00A72BF0" w:rsidRDefault="00A72BF0" w:rsidP="00A72BF0">
            <w:pPr>
              <w:jc w:val="both"/>
            </w:pPr>
            <w:r>
              <w:t>- Воспроизведение (актуализация) знаний о глазах</w:t>
            </w:r>
          </w:p>
          <w:p w:rsidR="00A72BF0" w:rsidRDefault="00A72BF0" w:rsidP="00A72BF0">
            <w:pPr>
              <w:jc w:val="both"/>
            </w:pPr>
            <w:r>
              <w:t xml:space="preserve">- Определение информационных лакун </w:t>
            </w:r>
          </w:p>
          <w:p w:rsidR="00A72BF0" w:rsidRDefault="00A72BF0" w:rsidP="00A72BF0">
            <w:pPr>
              <w:snapToGrid w:val="0"/>
              <w:jc w:val="both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Pr="00A72BF0" w:rsidRDefault="00B5209A" w:rsidP="00A72BF0">
            <w:r>
              <w:t xml:space="preserve"> </w:t>
            </w:r>
          </w:p>
          <w:p w:rsidR="00A72BF0" w:rsidRPr="00A72BF0" w:rsidRDefault="00B5209A" w:rsidP="00A72BF0">
            <w:r>
              <w:t>Не могут поставить цель (сформулировать в виде вопросов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Pr="00A72BF0" w:rsidRDefault="00A72BF0" w:rsidP="00A72BF0">
            <w:pPr>
              <w:snapToGrid w:val="0"/>
            </w:pPr>
          </w:p>
          <w:p w:rsidR="00A72BF0" w:rsidRPr="00A72BF0" w:rsidRDefault="00B5209A" w:rsidP="00A72BF0">
            <w:r>
              <w:t xml:space="preserve"> </w:t>
            </w:r>
          </w:p>
          <w:p w:rsidR="00A72BF0" w:rsidRPr="00A72BF0" w:rsidRDefault="00A72BF0" w:rsidP="00A72BF0"/>
          <w:p w:rsidR="00A72BF0" w:rsidRPr="00A72BF0" w:rsidRDefault="00A72BF0" w:rsidP="00A72BF0"/>
        </w:tc>
        <w:tc>
          <w:tcPr>
            <w:tcW w:w="1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BF0" w:rsidRPr="00A72BF0" w:rsidRDefault="00A72BF0" w:rsidP="00A72BF0">
            <w:pPr>
              <w:snapToGrid w:val="0"/>
            </w:pPr>
          </w:p>
          <w:p w:rsidR="00A72BF0" w:rsidRPr="00A72BF0" w:rsidRDefault="00B5209A" w:rsidP="00A72BF0">
            <w:r>
              <w:t xml:space="preserve"> </w:t>
            </w:r>
          </w:p>
          <w:p w:rsidR="00A72BF0" w:rsidRPr="00A72BF0" w:rsidRDefault="00A72BF0" w:rsidP="00A72BF0"/>
          <w:p w:rsidR="00A72BF0" w:rsidRPr="00A72BF0" w:rsidRDefault="00A72BF0" w:rsidP="00A72BF0"/>
          <w:p w:rsidR="00A72BF0" w:rsidRPr="00A72BF0" w:rsidRDefault="00A72BF0" w:rsidP="00A72BF0"/>
          <w:p w:rsidR="00A72BF0" w:rsidRPr="00A72BF0" w:rsidRDefault="00A72BF0" w:rsidP="00A72BF0"/>
          <w:p w:rsidR="00A72BF0" w:rsidRPr="00A72BF0" w:rsidRDefault="00A72BF0" w:rsidP="00A72BF0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F0" w:rsidRDefault="00A72BF0" w:rsidP="00A72BF0">
            <w:pPr>
              <w:snapToGrid w:val="0"/>
            </w:pPr>
          </w:p>
        </w:tc>
      </w:tr>
      <w:tr w:rsidR="00A72BF0" w:rsidTr="00A72B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  <w:rPr>
                <w:sz w:val="20"/>
                <w:szCs w:val="20"/>
              </w:rPr>
            </w:pPr>
          </w:p>
          <w:p w:rsidR="00A72BF0" w:rsidRDefault="00A72BF0" w:rsidP="00A72BF0"/>
          <w:p w:rsidR="00A72BF0" w:rsidRDefault="00A72BF0" w:rsidP="00A72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Стадия Содержания</w:t>
            </w:r>
          </w:p>
          <w:p w:rsidR="00A72BF0" w:rsidRDefault="00A72BF0" w:rsidP="00A72BF0"/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Default="00A72BF0" w:rsidP="00A72BF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Регулятивные действия</w:t>
            </w:r>
          </w:p>
          <w:p w:rsidR="00A72BF0" w:rsidRDefault="00A72BF0" w:rsidP="00A72BF0">
            <w:pPr>
              <w:jc w:val="both"/>
            </w:pPr>
            <w:r>
              <w:t xml:space="preserve">- Оценка как выделение и осознание </w:t>
            </w:r>
            <w:r>
              <w:lastRenderedPageBreak/>
              <w:t>того, что уже освоено и что еще подлежит усвоению, осознание качества и уровня усвоения</w:t>
            </w:r>
          </w:p>
          <w:p w:rsidR="00A72BF0" w:rsidRDefault="00A72BF0" w:rsidP="00A72BF0">
            <w:pPr>
              <w:jc w:val="both"/>
            </w:pPr>
            <w:r>
              <w:t>- Волевая саморегуляция как способность к мобилизации сил и энергии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Познавательные действия</w:t>
            </w:r>
          </w:p>
          <w:p w:rsidR="00A72BF0" w:rsidRDefault="00A72BF0" w:rsidP="00A72BF0">
            <w:pPr>
              <w:jc w:val="both"/>
            </w:pPr>
            <w:r>
              <w:t>- Поиск и выделение необходимой информации</w:t>
            </w:r>
          </w:p>
          <w:p w:rsidR="00A72BF0" w:rsidRDefault="00A72BF0" w:rsidP="00A72BF0">
            <w:pPr>
              <w:jc w:val="both"/>
            </w:pPr>
            <w:r>
              <w:t>- Выбор способа действия</w:t>
            </w:r>
          </w:p>
          <w:p w:rsidR="00A72BF0" w:rsidRDefault="00A72BF0" w:rsidP="00A72BF0">
            <w:pPr>
              <w:jc w:val="both"/>
            </w:pPr>
            <w:r>
              <w:rPr>
                <w:b/>
              </w:rPr>
              <w:t xml:space="preserve">- </w:t>
            </w:r>
            <w:r>
              <w:t>Умение осознанно строить речевое высказывание в письменной форме</w:t>
            </w:r>
          </w:p>
          <w:p w:rsidR="00A72BF0" w:rsidRDefault="00A72BF0" w:rsidP="00A72BF0">
            <w:pPr>
              <w:jc w:val="both"/>
            </w:pPr>
            <w:r>
              <w:t>- Контроль и оценка промежуточных результатов деятельности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Коммуникативные действия</w:t>
            </w:r>
          </w:p>
          <w:p w:rsidR="00A72BF0" w:rsidRDefault="00A72BF0" w:rsidP="00A72BF0">
            <w:pPr>
              <w:jc w:val="both"/>
            </w:pPr>
            <w:r>
              <w:t>- Умение слушать и вступать в диалог</w:t>
            </w:r>
          </w:p>
          <w:p w:rsidR="00A72BF0" w:rsidRDefault="00A72BF0" w:rsidP="00A72BF0">
            <w:pPr>
              <w:jc w:val="both"/>
            </w:pPr>
            <w:r>
              <w:t>- Инициативное сотрудничество в поиске и сборе информации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Личностные действия</w:t>
            </w:r>
          </w:p>
          <w:p w:rsidR="00A72BF0" w:rsidRDefault="00A72BF0" w:rsidP="00A72BF0">
            <w:pPr>
              <w:jc w:val="both"/>
            </w:pPr>
            <w:r>
              <w:t xml:space="preserve">- Способность взаимодействовать </w:t>
            </w:r>
          </w:p>
          <w:p w:rsidR="00A72BF0" w:rsidRDefault="00A72BF0" w:rsidP="00A72BF0">
            <w:pPr>
              <w:jc w:val="both"/>
            </w:pPr>
            <w:r>
              <w:t xml:space="preserve">с товарищами в группе в соответствии </w:t>
            </w:r>
          </w:p>
          <w:p w:rsidR="00A72BF0" w:rsidRDefault="00A72BF0" w:rsidP="00A72BF0">
            <w:pPr>
              <w:jc w:val="both"/>
            </w:pPr>
            <w:r>
              <w:t>с нормами</w:t>
            </w:r>
          </w:p>
          <w:p w:rsidR="00A72BF0" w:rsidRDefault="00A72BF0" w:rsidP="00A72BF0">
            <w:pPr>
              <w:jc w:val="both"/>
            </w:pPr>
            <w:r>
              <w:t>- Развитие познавательных интересов, учебных мотивов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Предметные действия</w:t>
            </w:r>
          </w:p>
          <w:p w:rsidR="00A72BF0" w:rsidRDefault="00A72BF0" w:rsidP="00A72BF0">
            <w:pPr>
              <w:jc w:val="both"/>
            </w:pPr>
            <w:r>
              <w:t>- Построение нового знания о глазах</w:t>
            </w:r>
          </w:p>
          <w:p w:rsidR="00A72BF0" w:rsidRDefault="00A72BF0" w:rsidP="00A72BF0">
            <w:pPr>
              <w:jc w:val="both"/>
            </w:pPr>
            <w:r>
              <w:t>- Анализ информации по теме «Глаза»</w:t>
            </w:r>
          </w:p>
          <w:p w:rsidR="00A72BF0" w:rsidRDefault="00A72BF0" w:rsidP="00A72BF0">
            <w:pPr>
              <w:jc w:val="both"/>
            </w:pPr>
          </w:p>
          <w:p w:rsidR="00A72BF0" w:rsidRDefault="00A72BF0" w:rsidP="00A72BF0">
            <w:pPr>
              <w:jc w:val="both"/>
            </w:pPr>
          </w:p>
          <w:p w:rsidR="00A72BF0" w:rsidRDefault="00A72BF0" w:rsidP="00A72BF0">
            <w:pPr>
              <w:jc w:val="both"/>
            </w:pPr>
          </w:p>
          <w:p w:rsidR="00A72BF0" w:rsidRDefault="00A72BF0" w:rsidP="00A72BF0">
            <w:pPr>
              <w:jc w:val="both"/>
            </w:pPr>
          </w:p>
          <w:p w:rsidR="00A72BF0" w:rsidRDefault="00A72BF0" w:rsidP="00A72BF0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Default="00A72BF0" w:rsidP="00A72BF0">
            <w:pPr>
              <w:snapToGrid w:val="0"/>
            </w:pPr>
          </w:p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Ученики не следуют правилам групповой работы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Default="00A72BF0" w:rsidP="00A72BF0">
            <w:pPr>
              <w:snapToGrid w:val="0"/>
            </w:pPr>
          </w:p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Ученики следуют некоторым правилам групповой работы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</w:pPr>
          </w:p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Ученики сознательно и последовательно придерживаются правил групповой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  <w:ind w:left="-30"/>
            </w:pPr>
            <w:r>
              <w:lastRenderedPageBreak/>
              <w:t xml:space="preserve">1. Ученики не умеют делать краткие записи </w:t>
            </w:r>
            <w:r>
              <w:lastRenderedPageBreak/>
              <w:t>(записывают целые предложения), на что уходит много времени.</w:t>
            </w:r>
          </w:p>
          <w:p w:rsidR="00A72BF0" w:rsidRDefault="00A72BF0" w:rsidP="00A72BF0">
            <w:pPr>
              <w:ind w:left="-30"/>
            </w:pPr>
            <w:r>
              <w:t xml:space="preserve">2. Ученики  затрудняются выбрать </w:t>
            </w:r>
            <w:r w:rsidRPr="00D41233">
              <w:t xml:space="preserve"> </w:t>
            </w:r>
            <w:r>
              <w:t>основную информацию  из текста.</w:t>
            </w:r>
          </w:p>
          <w:p w:rsidR="00A72BF0" w:rsidRDefault="00A72BF0" w:rsidP="00A72BF0">
            <w:pPr>
              <w:ind w:left="-30"/>
            </w:pPr>
            <w:r>
              <w:t>3. Ученики не слушают друг друга.</w:t>
            </w:r>
          </w:p>
          <w:p w:rsidR="00A72BF0" w:rsidRDefault="00A72BF0" w:rsidP="00A72BF0">
            <w:pPr>
              <w:ind w:left="-30"/>
            </w:pPr>
            <w:r>
              <w:t>4. Ученики, рассказывая о записях в   колонках, ограничиваются чтением  отдельных слов и словосочетаний, не оформляют свое высказывание в виде развернутого предложения.</w:t>
            </w:r>
          </w:p>
          <w:p w:rsidR="00A72BF0" w:rsidRDefault="00A72BF0" w:rsidP="00A72BF0">
            <w:pPr>
              <w:ind w:left="-30"/>
            </w:pPr>
            <w:r>
              <w:t>5.Ученики затрудняются  при составлении предложений с использованием союзов.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F0" w:rsidRDefault="00A72BF0" w:rsidP="00A72BF0">
            <w:pPr>
              <w:snapToGrid w:val="0"/>
            </w:pPr>
            <w:r>
              <w:lastRenderedPageBreak/>
              <w:t xml:space="preserve">1. Потренировать </w:t>
            </w:r>
            <w:r>
              <w:lastRenderedPageBreak/>
              <w:t>учеников сворачивать информацию на отдельных предложениях.</w:t>
            </w:r>
          </w:p>
          <w:p w:rsidR="00A72BF0" w:rsidRDefault="00A72BF0" w:rsidP="00A72BF0">
            <w:r>
              <w:t>2. Учитель на примере отдельного предложения показывает, как  это делать.</w:t>
            </w:r>
          </w:p>
          <w:p w:rsidR="00A72BF0" w:rsidRDefault="00A72BF0" w:rsidP="00A72BF0">
            <w:r>
              <w:t>3. Установить порядок выступлений в группе (по кругу по 30 сек каждый)</w:t>
            </w:r>
          </w:p>
          <w:p w:rsidR="00A72BF0" w:rsidRDefault="00A72BF0" w:rsidP="00A72BF0">
            <w:r>
              <w:t>4.Учитель на примере отдельного предложения показывает, как правильно выражать мысль.</w:t>
            </w:r>
          </w:p>
          <w:p w:rsidR="00A72BF0" w:rsidRDefault="00A72BF0" w:rsidP="00A72BF0">
            <w:r>
              <w:t>5.Учитель приводит образцы возможных вариантов.</w:t>
            </w:r>
          </w:p>
        </w:tc>
      </w:tr>
      <w:tr w:rsidR="00A72BF0" w:rsidTr="00A72BF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  <w:rPr>
                <w:sz w:val="20"/>
                <w:szCs w:val="20"/>
              </w:rPr>
            </w:pPr>
          </w:p>
          <w:p w:rsidR="00A72BF0" w:rsidRDefault="00A72BF0" w:rsidP="00A72BF0"/>
          <w:p w:rsidR="00A72BF0" w:rsidRDefault="00A72BF0" w:rsidP="00A72BF0"/>
          <w:p w:rsidR="00A72BF0" w:rsidRDefault="00A72BF0" w:rsidP="00A72BF0"/>
          <w:p w:rsidR="00A72BF0" w:rsidRDefault="00A72BF0" w:rsidP="00A72B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Стадия Рефлексии</w:t>
            </w:r>
          </w:p>
          <w:p w:rsidR="00A72BF0" w:rsidRDefault="00A72BF0" w:rsidP="00A72BF0">
            <w:pPr>
              <w:rPr>
                <w:b/>
                <w:sz w:val="28"/>
                <w:szCs w:val="28"/>
              </w:rPr>
            </w:pPr>
          </w:p>
          <w:p w:rsidR="00A72BF0" w:rsidRDefault="00A72BF0" w:rsidP="00A72BF0"/>
          <w:p w:rsidR="00A72BF0" w:rsidRDefault="00A72BF0" w:rsidP="00A72BF0"/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F0" w:rsidRDefault="00A72BF0" w:rsidP="00A72BF0">
            <w:pPr>
              <w:jc w:val="both"/>
            </w:pPr>
            <w:r>
              <w:rPr>
                <w:b/>
              </w:rPr>
              <w:lastRenderedPageBreak/>
              <w:t xml:space="preserve"> </w:t>
            </w:r>
          </w:p>
          <w:p w:rsidR="00A72BF0" w:rsidRDefault="00A72BF0" w:rsidP="00A72BF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Регулятивные действия</w:t>
            </w:r>
          </w:p>
          <w:p w:rsidR="00A72BF0" w:rsidRDefault="00A72BF0" w:rsidP="00A72BF0">
            <w:pPr>
              <w:jc w:val="both"/>
            </w:pPr>
            <w:r>
              <w:t>- Оценка как выделение и осознание того, что уже освоено и что еще подлежит усвоению, осознание качества и уровня усвоения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Познавательные действия</w:t>
            </w:r>
          </w:p>
          <w:p w:rsidR="00A72BF0" w:rsidRDefault="00A72BF0" w:rsidP="00A72BF0">
            <w:pPr>
              <w:jc w:val="both"/>
            </w:pPr>
            <w:r>
              <w:lastRenderedPageBreak/>
              <w:t>Умение осознанно строить речевое высказывание в устной форме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Контроль и оценка результатов деятельности в форме определения полноты удовлетворения информационного запроса</w:t>
            </w:r>
            <w:r>
              <w:rPr>
                <w:b/>
              </w:rPr>
              <w:t xml:space="preserve"> </w:t>
            </w:r>
          </w:p>
          <w:p w:rsidR="00A72BF0" w:rsidRDefault="00A72BF0" w:rsidP="00A72BF0">
            <w:pPr>
              <w:jc w:val="both"/>
            </w:pPr>
            <w:r>
              <w:t>- Выделение и формулирование познавательной цели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Коммуникативные действия</w:t>
            </w:r>
          </w:p>
          <w:p w:rsidR="00A72BF0" w:rsidRDefault="00A72BF0" w:rsidP="00A72BF0">
            <w:pPr>
              <w:jc w:val="both"/>
            </w:pPr>
            <w:r>
              <w:t>- Учет позиции других людей</w:t>
            </w:r>
          </w:p>
          <w:p w:rsidR="00A72BF0" w:rsidRDefault="00A72BF0" w:rsidP="00A72BF0">
            <w:pPr>
              <w:jc w:val="both"/>
            </w:pPr>
            <w:r>
              <w:t>- Включаемость в коллективное обсуждение вопросов</w:t>
            </w:r>
          </w:p>
          <w:p w:rsidR="00A72BF0" w:rsidRDefault="00A72BF0" w:rsidP="00A72BF0">
            <w:pPr>
              <w:jc w:val="both"/>
            </w:pPr>
            <w:r>
              <w:t>- Постановка вопросов</w:t>
            </w:r>
          </w:p>
          <w:p w:rsidR="00A72BF0" w:rsidRDefault="00A72BF0" w:rsidP="00A72BF0">
            <w:pPr>
              <w:jc w:val="both"/>
            </w:pPr>
            <w:r>
              <w:t>- Умение аргументировать свою точку зрения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rPr>
                <w:b/>
              </w:rPr>
              <w:t>Личностные действия</w:t>
            </w:r>
          </w:p>
          <w:p w:rsidR="00A72BF0" w:rsidRDefault="00A72BF0" w:rsidP="00A72BF0">
            <w:pPr>
              <w:jc w:val="both"/>
            </w:pPr>
            <w:r>
              <w:t>- Оценка действий человека</w:t>
            </w:r>
          </w:p>
          <w:p w:rsidR="00A72BF0" w:rsidRDefault="00A72BF0" w:rsidP="00A72BF0">
            <w:pPr>
              <w:jc w:val="both"/>
            </w:pPr>
            <w:r>
              <w:t>- Развитие познавательных интересов, учебных мотивов</w:t>
            </w:r>
          </w:p>
          <w:p w:rsidR="00A72BF0" w:rsidRDefault="00A72BF0" w:rsidP="00A72BF0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Предметные действия</w:t>
            </w:r>
          </w:p>
          <w:p w:rsidR="00A72BF0" w:rsidRDefault="00A72BF0" w:rsidP="00A72BF0">
            <w:pPr>
              <w:jc w:val="both"/>
            </w:pPr>
            <w:r>
              <w:t xml:space="preserve">- Применение знаний о союзах для </w:t>
            </w:r>
            <w:r w:rsidR="00B5209A">
              <w:t xml:space="preserve"> построения предложений и текста</w:t>
            </w:r>
          </w:p>
          <w:p w:rsidR="00A72BF0" w:rsidRDefault="00A72BF0" w:rsidP="00A72BF0">
            <w:pPr>
              <w:jc w:val="both"/>
            </w:pPr>
            <w:r>
              <w:t>- Способность использ</w:t>
            </w:r>
            <w:r w:rsidR="00B5209A">
              <w:t>овать полученные знания</w:t>
            </w:r>
            <w:r>
              <w:t xml:space="preserve"> </w:t>
            </w:r>
            <w:r w:rsidR="00B5209A">
              <w:t xml:space="preserve"> для создания собственного текста.</w:t>
            </w:r>
          </w:p>
          <w:p w:rsidR="00A72BF0" w:rsidRDefault="00A72BF0" w:rsidP="00A72BF0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widowControl/>
              <w:suppressAutoHyphens w:val="0"/>
              <w:spacing w:after="200" w:line="276" w:lineRule="auto"/>
            </w:pPr>
          </w:p>
          <w:p w:rsidR="00A72BF0" w:rsidRDefault="00A72BF0" w:rsidP="00A72BF0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widowControl/>
              <w:suppressAutoHyphens w:val="0"/>
              <w:spacing w:after="200" w:line="276" w:lineRule="auto"/>
            </w:pPr>
          </w:p>
          <w:p w:rsidR="00A72BF0" w:rsidRDefault="00A72BF0" w:rsidP="00A72BF0">
            <w:pPr>
              <w:snapToGrid w:val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widowControl/>
              <w:suppressAutoHyphens w:val="0"/>
              <w:spacing w:after="200" w:line="276" w:lineRule="auto"/>
            </w:pPr>
          </w:p>
          <w:p w:rsidR="00A72BF0" w:rsidRDefault="00A72BF0" w:rsidP="00A72BF0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F0" w:rsidRDefault="00A72BF0" w:rsidP="00A72BF0">
            <w:pPr>
              <w:snapToGrid w:val="0"/>
              <w:ind w:left="-30"/>
            </w:pPr>
            <w:r>
              <w:t>1. Ученики не могут выполнить задание творческого характера, подводящее итог урока.</w:t>
            </w:r>
          </w:p>
          <w:p w:rsidR="00A72BF0" w:rsidRDefault="00A72BF0" w:rsidP="00A72BF0">
            <w:pPr>
              <w:snapToGrid w:val="0"/>
              <w:ind w:left="-30"/>
            </w:pPr>
            <w:r>
              <w:t xml:space="preserve"> 2.Ученики не могут подвести итоги и сделать выводы как в целом по </w:t>
            </w:r>
            <w:r>
              <w:lastRenderedPageBreak/>
              <w:t>уроку, так и по оценке собственной деятельности на уроке.</w:t>
            </w:r>
          </w:p>
          <w:p w:rsidR="00A72BF0" w:rsidRDefault="00A72BF0" w:rsidP="00A72BF0">
            <w:pPr>
              <w:ind w:left="-30"/>
            </w:pPr>
          </w:p>
          <w:p w:rsidR="00A72BF0" w:rsidRDefault="00A72BF0" w:rsidP="00A72BF0">
            <w:pPr>
              <w:ind w:left="-30"/>
            </w:pPr>
            <w:r>
              <w:t xml:space="preserve"> 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F0" w:rsidRDefault="00A72BF0" w:rsidP="00A72BF0">
            <w:r>
              <w:lastRenderedPageBreak/>
              <w:t>1.  Помочь обучающимся, направить, подсказать идеи.</w:t>
            </w:r>
          </w:p>
          <w:p w:rsidR="00A72BF0" w:rsidRDefault="00A72BF0" w:rsidP="00A72BF0">
            <w:pPr>
              <w:snapToGrid w:val="0"/>
            </w:pPr>
            <w:r>
              <w:t xml:space="preserve">2. Выбрать несколько </w:t>
            </w:r>
            <w:r>
              <w:lastRenderedPageBreak/>
              <w:t>учеников, ученика, которые продемонстрируют необходимое действие, попросить выступить перед классом.</w:t>
            </w:r>
          </w:p>
          <w:p w:rsidR="00A72BF0" w:rsidRDefault="00A72BF0" w:rsidP="00A72BF0">
            <w:r>
              <w:t xml:space="preserve"> </w:t>
            </w:r>
          </w:p>
        </w:tc>
      </w:tr>
      <w:tr w:rsidR="00A72BF0" w:rsidTr="00B5209A">
        <w:trPr>
          <w:trHeight w:val="1992"/>
        </w:trPr>
        <w:tc>
          <w:tcPr>
            <w:tcW w:w="1462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F0" w:rsidRDefault="00A72BF0" w:rsidP="00B5209A"/>
        </w:tc>
      </w:tr>
    </w:tbl>
    <w:p w:rsidR="00D41233" w:rsidRPr="00AC03E4" w:rsidRDefault="00D41233" w:rsidP="001A6C4D">
      <w:pPr>
        <w:jc w:val="both"/>
      </w:pPr>
    </w:p>
    <w:p w:rsidR="00D41233" w:rsidRPr="00AC03E4" w:rsidRDefault="00D41233" w:rsidP="001A6C4D">
      <w:pPr>
        <w:jc w:val="both"/>
      </w:pPr>
    </w:p>
    <w:p w:rsidR="00D41233" w:rsidRPr="00AC03E4" w:rsidRDefault="00D41233" w:rsidP="001A6C4D">
      <w:pPr>
        <w:jc w:val="both"/>
      </w:pPr>
    </w:p>
    <w:p w:rsidR="00D41233" w:rsidRPr="00AC03E4" w:rsidRDefault="00D41233" w:rsidP="001A6C4D">
      <w:pPr>
        <w:jc w:val="both"/>
      </w:pPr>
    </w:p>
    <w:p w:rsidR="00D41233" w:rsidRPr="00AC03E4" w:rsidRDefault="00D41233" w:rsidP="001A6C4D">
      <w:pPr>
        <w:jc w:val="both"/>
      </w:pPr>
    </w:p>
    <w:p w:rsidR="00D41233" w:rsidRPr="00AC03E4" w:rsidRDefault="00D41233" w:rsidP="001A6C4D">
      <w:pPr>
        <w:jc w:val="both"/>
      </w:pPr>
    </w:p>
    <w:p w:rsidR="00295118" w:rsidRDefault="00295118"/>
    <w:sectPr w:rsidR="00295118" w:rsidSect="008E0674">
      <w:pgSz w:w="16837" w:h="11905" w:orient="landscape"/>
      <w:pgMar w:top="568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">
    <w:nsid w:val="20B754ED"/>
    <w:multiLevelType w:val="hybridMultilevel"/>
    <w:tmpl w:val="80FE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11F2E"/>
    <w:multiLevelType w:val="hybridMultilevel"/>
    <w:tmpl w:val="DAC8ED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96C4B92"/>
    <w:multiLevelType w:val="hybridMultilevel"/>
    <w:tmpl w:val="6C00AE3E"/>
    <w:lvl w:ilvl="0" w:tplc="15583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6C4D"/>
    <w:rsid w:val="000322DD"/>
    <w:rsid w:val="00053BDB"/>
    <w:rsid w:val="000A4944"/>
    <w:rsid w:val="000B405C"/>
    <w:rsid w:val="00155C2C"/>
    <w:rsid w:val="001A367E"/>
    <w:rsid w:val="001A6C4D"/>
    <w:rsid w:val="001F1436"/>
    <w:rsid w:val="001F37D7"/>
    <w:rsid w:val="00237BE9"/>
    <w:rsid w:val="002537FA"/>
    <w:rsid w:val="00295118"/>
    <w:rsid w:val="002A0F41"/>
    <w:rsid w:val="002F73B2"/>
    <w:rsid w:val="003B5254"/>
    <w:rsid w:val="003F5126"/>
    <w:rsid w:val="0043178C"/>
    <w:rsid w:val="004A2722"/>
    <w:rsid w:val="004B4808"/>
    <w:rsid w:val="005027AD"/>
    <w:rsid w:val="00516C89"/>
    <w:rsid w:val="005314E5"/>
    <w:rsid w:val="00546420"/>
    <w:rsid w:val="005B0C19"/>
    <w:rsid w:val="005D1CF4"/>
    <w:rsid w:val="00621EAE"/>
    <w:rsid w:val="0069720D"/>
    <w:rsid w:val="007027B7"/>
    <w:rsid w:val="007124CC"/>
    <w:rsid w:val="00727E92"/>
    <w:rsid w:val="00751627"/>
    <w:rsid w:val="00763E84"/>
    <w:rsid w:val="007F6200"/>
    <w:rsid w:val="00805728"/>
    <w:rsid w:val="008313BD"/>
    <w:rsid w:val="00883A09"/>
    <w:rsid w:val="008E0674"/>
    <w:rsid w:val="00930F31"/>
    <w:rsid w:val="00963780"/>
    <w:rsid w:val="00A02566"/>
    <w:rsid w:val="00A72BF0"/>
    <w:rsid w:val="00A80F09"/>
    <w:rsid w:val="00AA49A5"/>
    <w:rsid w:val="00AC03E4"/>
    <w:rsid w:val="00AE52DC"/>
    <w:rsid w:val="00B20D73"/>
    <w:rsid w:val="00B5209A"/>
    <w:rsid w:val="00BC5FF5"/>
    <w:rsid w:val="00C40177"/>
    <w:rsid w:val="00D10C3B"/>
    <w:rsid w:val="00D41233"/>
    <w:rsid w:val="00DF5933"/>
    <w:rsid w:val="00E34618"/>
    <w:rsid w:val="00E35805"/>
    <w:rsid w:val="00E75A0E"/>
    <w:rsid w:val="00EC21F0"/>
    <w:rsid w:val="00F272A1"/>
    <w:rsid w:val="00F5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A6C4D"/>
    <w:pPr>
      <w:suppressLineNumbers/>
    </w:pPr>
  </w:style>
  <w:style w:type="paragraph" w:styleId="a4">
    <w:name w:val="Body Text"/>
    <w:basedOn w:val="a"/>
    <w:link w:val="a5"/>
    <w:semiHidden/>
    <w:rsid w:val="00A02566"/>
    <w:pPr>
      <w:widowControl/>
      <w:suppressAutoHyphens w:val="0"/>
      <w:jc w:val="both"/>
    </w:pPr>
    <w:rPr>
      <w:rFonts w:eastAsia="Times New Roman"/>
      <w:kern w:val="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02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2566"/>
    <w:pPr>
      <w:ind w:left="720"/>
      <w:contextualSpacing/>
    </w:pPr>
  </w:style>
  <w:style w:type="paragraph" w:customStyle="1" w:styleId="TableContents">
    <w:name w:val="Table Contents"/>
    <w:basedOn w:val="a"/>
    <w:rsid w:val="001F37D7"/>
  </w:style>
  <w:style w:type="paragraph" w:styleId="a7">
    <w:name w:val="Body Text Indent"/>
    <w:basedOn w:val="a"/>
    <w:link w:val="a8"/>
    <w:uiPriority w:val="99"/>
    <w:semiHidden/>
    <w:unhideWhenUsed/>
    <w:rsid w:val="005027A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027AD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1C4E8-35AE-47F4-9217-2AC055E7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2019-01-16T12:04:00Z</dcterms:created>
  <dcterms:modified xsi:type="dcterms:W3CDTF">2019-01-16T12:04:00Z</dcterms:modified>
</cp:coreProperties>
</file>