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9F" w:rsidRPr="000F2D3B" w:rsidRDefault="00ED269F" w:rsidP="00ED269F">
      <w:pPr>
        <w:jc w:val="center"/>
        <w:rPr>
          <w:rFonts w:ascii="Garamond" w:hAnsi="Garamond"/>
          <w:b/>
          <w:sz w:val="24"/>
          <w:szCs w:val="24"/>
        </w:rPr>
      </w:pPr>
      <w:bookmarkStart w:id="0" w:name="_GoBack"/>
      <w:r>
        <w:rPr>
          <w:rFonts w:ascii="Garamond" w:hAnsi="Garamond"/>
          <w:b/>
          <w:sz w:val="24"/>
          <w:szCs w:val="24"/>
        </w:rPr>
        <w:t>Содержание 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2984"/>
        <w:gridCol w:w="989"/>
        <w:gridCol w:w="3511"/>
        <w:gridCol w:w="2237"/>
        <w:gridCol w:w="3086"/>
      </w:tblGrid>
      <w:tr w:rsidR="00ED269F" w:rsidRPr="00E56410" w:rsidTr="008125A2">
        <w:tc>
          <w:tcPr>
            <w:tcW w:w="1979" w:type="dxa"/>
            <w:vMerge w:val="restart"/>
          </w:tcPr>
          <w:bookmarkEnd w:id="0"/>
          <w:p w:rsidR="00ED269F" w:rsidRPr="00E56410" w:rsidRDefault="00ED269F" w:rsidP="00DF55C7">
            <w:pPr>
              <w:jc w:val="center"/>
              <w:rPr>
                <w:rFonts w:ascii="Times New Roman" w:hAnsi="Times New Roman"/>
                <w:b/>
              </w:rPr>
            </w:pPr>
            <w:r w:rsidRPr="00E56410">
              <w:rPr>
                <w:rFonts w:ascii="Times New Roman" w:hAnsi="Times New Roman"/>
                <w:b/>
              </w:rPr>
              <w:t>Раздел</w:t>
            </w:r>
          </w:p>
        </w:tc>
        <w:tc>
          <w:tcPr>
            <w:tcW w:w="2984" w:type="dxa"/>
            <w:vMerge w:val="restart"/>
          </w:tcPr>
          <w:p w:rsidR="00ED269F" w:rsidRPr="00E56410" w:rsidRDefault="00ED269F" w:rsidP="00DF55C7">
            <w:pPr>
              <w:jc w:val="center"/>
              <w:rPr>
                <w:rFonts w:ascii="Times New Roman" w:hAnsi="Times New Roman"/>
                <w:b/>
              </w:rPr>
            </w:pPr>
            <w:r w:rsidRPr="00E56410">
              <w:rPr>
                <w:rFonts w:ascii="Times New Roman" w:hAnsi="Times New Roman"/>
                <w:b/>
              </w:rPr>
              <w:t>Учебный материал</w:t>
            </w:r>
          </w:p>
        </w:tc>
        <w:tc>
          <w:tcPr>
            <w:tcW w:w="989" w:type="dxa"/>
            <w:vMerge w:val="restart"/>
          </w:tcPr>
          <w:p w:rsidR="00ED269F" w:rsidRPr="00E56410" w:rsidRDefault="00ED269F" w:rsidP="00DF55C7">
            <w:pPr>
              <w:jc w:val="center"/>
              <w:rPr>
                <w:rFonts w:ascii="Times New Roman" w:hAnsi="Times New Roman"/>
                <w:b/>
              </w:rPr>
            </w:pPr>
            <w:r w:rsidRPr="00E56410">
              <w:rPr>
                <w:rFonts w:ascii="Times New Roman" w:hAnsi="Times New Roman"/>
                <w:b/>
              </w:rPr>
              <w:t>Кол-во часов</w:t>
            </w:r>
          </w:p>
        </w:tc>
        <w:tc>
          <w:tcPr>
            <w:tcW w:w="8834" w:type="dxa"/>
            <w:gridSpan w:val="3"/>
          </w:tcPr>
          <w:p w:rsidR="00ED269F" w:rsidRPr="00E56410" w:rsidRDefault="00ED269F" w:rsidP="00DF55C7">
            <w:pPr>
              <w:snapToGrid w:val="0"/>
              <w:jc w:val="center"/>
              <w:rPr>
                <w:rFonts w:ascii="Times New Roman" w:hAnsi="Times New Roman"/>
                <w:b/>
                <w:bCs/>
              </w:rPr>
            </w:pPr>
            <w:r w:rsidRPr="00E56410">
              <w:rPr>
                <w:rFonts w:ascii="Times New Roman" w:hAnsi="Times New Roman"/>
                <w:b/>
                <w:bCs/>
              </w:rPr>
              <w:t>Требования ФГОС</w:t>
            </w:r>
          </w:p>
          <w:p w:rsidR="00ED269F" w:rsidRPr="00E56410" w:rsidRDefault="00ED269F" w:rsidP="00DF55C7">
            <w:pPr>
              <w:jc w:val="center"/>
              <w:rPr>
                <w:rFonts w:ascii="Times New Roman" w:hAnsi="Times New Roman"/>
                <w:b/>
              </w:rPr>
            </w:pPr>
            <w:r w:rsidRPr="00E56410">
              <w:rPr>
                <w:rFonts w:ascii="Times New Roman" w:hAnsi="Times New Roman"/>
                <w:b/>
                <w:bCs/>
              </w:rPr>
              <w:t>Планируемые результаты</w:t>
            </w:r>
          </w:p>
        </w:tc>
      </w:tr>
      <w:tr w:rsidR="00ED269F" w:rsidRPr="00E56410" w:rsidTr="008125A2">
        <w:tc>
          <w:tcPr>
            <w:tcW w:w="1979" w:type="dxa"/>
            <w:vMerge/>
          </w:tcPr>
          <w:p w:rsidR="00ED269F" w:rsidRPr="00E56410" w:rsidRDefault="00ED269F" w:rsidP="00DF55C7">
            <w:pPr>
              <w:jc w:val="center"/>
              <w:rPr>
                <w:rFonts w:ascii="Times New Roman" w:hAnsi="Times New Roman"/>
                <w:b/>
              </w:rPr>
            </w:pPr>
          </w:p>
        </w:tc>
        <w:tc>
          <w:tcPr>
            <w:tcW w:w="2984" w:type="dxa"/>
            <w:vMerge/>
          </w:tcPr>
          <w:p w:rsidR="00ED269F" w:rsidRPr="00E56410" w:rsidRDefault="00ED269F" w:rsidP="00DF55C7">
            <w:pPr>
              <w:jc w:val="center"/>
              <w:rPr>
                <w:rFonts w:ascii="Times New Roman" w:hAnsi="Times New Roman"/>
                <w:b/>
              </w:rPr>
            </w:pPr>
          </w:p>
        </w:tc>
        <w:tc>
          <w:tcPr>
            <w:tcW w:w="989" w:type="dxa"/>
            <w:vMerge/>
          </w:tcPr>
          <w:p w:rsidR="00ED269F" w:rsidRPr="00E56410" w:rsidRDefault="00ED269F" w:rsidP="00DF55C7">
            <w:pPr>
              <w:jc w:val="center"/>
              <w:rPr>
                <w:rFonts w:ascii="Times New Roman" w:hAnsi="Times New Roman"/>
                <w:b/>
              </w:rPr>
            </w:pPr>
          </w:p>
        </w:tc>
        <w:tc>
          <w:tcPr>
            <w:tcW w:w="3511" w:type="dxa"/>
            <w:vMerge w:val="restart"/>
          </w:tcPr>
          <w:p w:rsidR="00ED269F" w:rsidRPr="00E56410" w:rsidRDefault="00ED269F" w:rsidP="00DF55C7">
            <w:pPr>
              <w:jc w:val="center"/>
              <w:rPr>
                <w:rFonts w:ascii="Times New Roman" w:hAnsi="Times New Roman"/>
                <w:b/>
              </w:rPr>
            </w:pPr>
            <w:r w:rsidRPr="00E56410">
              <w:rPr>
                <w:rFonts w:ascii="Times New Roman" w:hAnsi="Times New Roman"/>
                <w:b/>
              </w:rPr>
              <w:t>УУД</w:t>
            </w:r>
          </w:p>
        </w:tc>
        <w:tc>
          <w:tcPr>
            <w:tcW w:w="5323" w:type="dxa"/>
            <w:gridSpan w:val="2"/>
          </w:tcPr>
          <w:p w:rsidR="00ED269F" w:rsidRPr="00E56410" w:rsidRDefault="00ED269F" w:rsidP="00DF55C7">
            <w:pPr>
              <w:jc w:val="center"/>
              <w:rPr>
                <w:rFonts w:ascii="Times New Roman" w:hAnsi="Times New Roman"/>
                <w:b/>
              </w:rPr>
            </w:pPr>
            <w:r w:rsidRPr="00E56410">
              <w:rPr>
                <w:rFonts w:ascii="Times New Roman" w:hAnsi="Times New Roman"/>
                <w:b/>
              </w:rPr>
              <w:t>Предметные</w:t>
            </w:r>
          </w:p>
        </w:tc>
      </w:tr>
      <w:tr w:rsidR="00ED269F" w:rsidRPr="00E56410" w:rsidTr="008125A2">
        <w:tc>
          <w:tcPr>
            <w:tcW w:w="1979" w:type="dxa"/>
            <w:vMerge/>
          </w:tcPr>
          <w:p w:rsidR="00ED269F" w:rsidRPr="00E56410" w:rsidRDefault="00ED269F" w:rsidP="00DF55C7">
            <w:pPr>
              <w:jc w:val="center"/>
              <w:rPr>
                <w:rFonts w:ascii="Times New Roman" w:hAnsi="Times New Roman"/>
                <w:b/>
              </w:rPr>
            </w:pPr>
          </w:p>
        </w:tc>
        <w:tc>
          <w:tcPr>
            <w:tcW w:w="2984" w:type="dxa"/>
            <w:vMerge/>
          </w:tcPr>
          <w:p w:rsidR="00ED269F" w:rsidRPr="00E56410" w:rsidRDefault="00ED269F" w:rsidP="00DF55C7">
            <w:pPr>
              <w:jc w:val="center"/>
              <w:rPr>
                <w:rFonts w:ascii="Times New Roman" w:hAnsi="Times New Roman"/>
                <w:b/>
              </w:rPr>
            </w:pPr>
          </w:p>
        </w:tc>
        <w:tc>
          <w:tcPr>
            <w:tcW w:w="989" w:type="dxa"/>
            <w:vMerge/>
          </w:tcPr>
          <w:p w:rsidR="00ED269F" w:rsidRPr="00E56410" w:rsidRDefault="00ED269F" w:rsidP="00DF55C7">
            <w:pPr>
              <w:jc w:val="center"/>
              <w:rPr>
                <w:rFonts w:ascii="Times New Roman" w:hAnsi="Times New Roman"/>
                <w:b/>
              </w:rPr>
            </w:pPr>
          </w:p>
        </w:tc>
        <w:tc>
          <w:tcPr>
            <w:tcW w:w="3511" w:type="dxa"/>
            <w:vMerge/>
          </w:tcPr>
          <w:p w:rsidR="00ED269F" w:rsidRPr="00E56410" w:rsidRDefault="00ED269F" w:rsidP="00DF55C7">
            <w:pPr>
              <w:jc w:val="center"/>
              <w:rPr>
                <w:rFonts w:ascii="Times New Roman" w:hAnsi="Times New Roman"/>
                <w:b/>
              </w:rPr>
            </w:pPr>
          </w:p>
        </w:tc>
        <w:tc>
          <w:tcPr>
            <w:tcW w:w="2237" w:type="dxa"/>
          </w:tcPr>
          <w:p w:rsidR="00ED269F" w:rsidRPr="00E56410" w:rsidRDefault="00ED269F" w:rsidP="00DF55C7">
            <w:pPr>
              <w:jc w:val="center"/>
              <w:rPr>
                <w:rFonts w:ascii="Times New Roman" w:hAnsi="Times New Roman"/>
                <w:b/>
              </w:rPr>
            </w:pPr>
            <w:r w:rsidRPr="00E56410">
              <w:rPr>
                <w:rFonts w:ascii="Times New Roman" w:hAnsi="Times New Roman"/>
                <w:b/>
              </w:rPr>
              <w:t>Знать</w:t>
            </w:r>
          </w:p>
        </w:tc>
        <w:tc>
          <w:tcPr>
            <w:tcW w:w="3086" w:type="dxa"/>
          </w:tcPr>
          <w:p w:rsidR="00ED269F" w:rsidRPr="00E56410" w:rsidRDefault="00ED269F" w:rsidP="00DF55C7">
            <w:pPr>
              <w:jc w:val="center"/>
              <w:rPr>
                <w:rFonts w:ascii="Times New Roman" w:hAnsi="Times New Roman"/>
                <w:b/>
              </w:rPr>
            </w:pPr>
            <w:r w:rsidRPr="00E56410">
              <w:rPr>
                <w:rFonts w:ascii="Times New Roman" w:hAnsi="Times New Roman"/>
                <w:b/>
              </w:rPr>
              <w:t>Уметь</w:t>
            </w:r>
          </w:p>
        </w:tc>
      </w:tr>
      <w:tr w:rsidR="00ED269F" w:rsidRPr="00E56410" w:rsidTr="008125A2">
        <w:tc>
          <w:tcPr>
            <w:tcW w:w="1979" w:type="dxa"/>
          </w:tcPr>
          <w:p w:rsidR="00ED269F" w:rsidRPr="00E56410" w:rsidRDefault="00ED269F" w:rsidP="00DF55C7">
            <w:pPr>
              <w:snapToGrid w:val="0"/>
              <w:rPr>
                <w:rFonts w:ascii="Times New Roman" w:hAnsi="Times New Roman"/>
                <w:bCs/>
                <w:iCs/>
              </w:rPr>
            </w:pPr>
            <w:r w:rsidRPr="00E56410">
              <w:rPr>
                <w:rFonts w:ascii="Times New Roman" w:hAnsi="Times New Roman"/>
                <w:bCs/>
                <w:iCs/>
              </w:rPr>
              <w:t>1. Предложение и слово.</w:t>
            </w:r>
          </w:p>
        </w:tc>
        <w:tc>
          <w:tcPr>
            <w:tcW w:w="2984" w:type="dxa"/>
          </w:tcPr>
          <w:p w:rsidR="00ED269F" w:rsidRPr="00E56410" w:rsidRDefault="00ED269F" w:rsidP="00DF55C7">
            <w:pPr>
              <w:rPr>
                <w:rFonts w:ascii="Times New Roman" w:hAnsi="Times New Roman"/>
                <w:sz w:val="28"/>
              </w:rPr>
            </w:pPr>
            <w:r w:rsidRPr="00E56410">
              <w:rPr>
                <w:rFonts w:ascii="Times New Roman" w:hAnsi="Times New Roman"/>
              </w:rPr>
              <w:t>Работа с предложением. Выделение слов. Изменение порядка слов в предложении. Заглавная буква в начале предложения. Точка в конце предложения. Значение слова. Слова, называющие предметы. Слово и слог. Ударение в слове.</w:t>
            </w:r>
          </w:p>
        </w:tc>
        <w:tc>
          <w:tcPr>
            <w:tcW w:w="989" w:type="dxa"/>
          </w:tcPr>
          <w:p w:rsidR="00ED269F" w:rsidRPr="00E56410" w:rsidRDefault="00ED269F" w:rsidP="00DF55C7">
            <w:pPr>
              <w:jc w:val="center"/>
              <w:rPr>
                <w:rFonts w:ascii="Times New Roman" w:hAnsi="Times New Roman"/>
                <w:sz w:val="28"/>
              </w:rPr>
            </w:pPr>
            <w:r w:rsidRPr="00E56410">
              <w:rPr>
                <w:rFonts w:ascii="Times New Roman" w:hAnsi="Times New Roman"/>
                <w:sz w:val="28"/>
              </w:rPr>
              <w:t>6</w:t>
            </w:r>
          </w:p>
        </w:tc>
        <w:tc>
          <w:tcPr>
            <w:tcW w:w="3511" w:type="dxa"/>
            <w:vMerge w:val="restart"/>
          </w:tcPr>
          <w:p w:rsidR="00ED269F" w:rsidRPr="00E56410" w:rsidRDefault="00ED269F" w:rsidP="00DF55C7">
            <w:pPr>
              <w:snapToGrid w:val="0"/>
              <w:rPr>
                <w:rFonts w:ascii="Times New Roman" w:hAnsi="Times New Roman"/>
              </w:rPr>
            </w:pPr>
            <w:r w:rsidRPr="00E56410">
              <w:rPr>
                <w:rFonts w:ascii="Times New Roman" w:hAnsi="Times New Roman"/>
              </w:rPr>
              <w:t>1. Принятие и освоение социальной роли обучающегося.</w:t>
            </w:r>
          </w:p>
          <w:p w:rsidR="00ED269F" w:rsidRPr="00E56410" w:rsidRDefault="00ED269F" w:rsidP="00DF55C7">
            <w:pPr>
              <w:snapToGrid w:val="0"/>
              <w:rPr>
                <w:rFonts w:ascii="Times New Roman" w:hAnsi="Times New Roman"/>
              </w:rPr>
            </w:pPr>
          </w:p>
          <w:p w:rsidR="00ED269F" w:rsidRPr="00E56410" w:rsidRDefault="00ED269F" w:rsidP="00DF55C7">
            <w:pPr>
              <w:snapToGrid w:val="0"/>
              <w:rPr>
                <w:rFonts w:ascii="Times New Roman" w:hAnsi="Times New Roman"/>
              </w:rPr>
            </w:pPr>
            <w:r w:rsidRPr="00E56410">
              <w:rPr>
                <w:rFonts w:ascii="Times New Roman" w:hAnsi="Times New Roman"/>
              </w:rPr>
              <w:t>2. Развитие мотивов учебной деятельности и формирование личностного смысла учения.</w:t>
            </w:r>
          </w:p>
          <w:p w:rsidR="00ED269F" w:rsidRPr="00E56410" w:rsidRDefault="00ED269F" w:rsidP="00DF55C7">
            <w:pPr>
              <w:snapToGrid w:val="0"/>
              <w:rPr>
                <w:rFonts w:ascii="Times New Roman" w:hAnsi="Times New Roman"/>
              </w:rPr>
            </w:pPr>
          </w:p>
          <w:p w:rsidR="00ED269F" w:rsidRPr="00E56410" w:rsidRDefault="00ED269F" w:rsidP="00DF55C7">
            <w:pPr>
              <w:rPr>
                <w:rFonts w:ascii="Times New Roman" w:hAnsi="Times New Roman"/>
              </w:rPr>
            </w:pPr>
            <w:r w:rsidRPr="00E56410">
              <w:rPr>
                <w:rFonts w:ascii="Times New Roman" w:hAnsi="Times New Roman"/>
              </w:rPr>
              <w:t>3. Развитие навыков сотрудничества с взрослыми и сверстниками.</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rPr>
            </w:pPr>
            <w:r w:rsidRPr="00E56410">
              <w:rPr>
                <w:rFonts w:ascii="Times New Roman" w:hAnsi="Times New Roman"/>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rPr>
            </w:pPr>
            <w:r w:rsidRPr="00E56410">
              <w:rPr>
                <w:rFonts w:ascii="Times New Roman" w:hAnsi="Times New Roman"/>
              </w:rPr>
              <w:t xml:space="preserve">5. Овладение способностью принимать и сохранять цели и задачи учебной деятельности, </w:t>
            </w:r>
            <w:r w:rsidRPr="00E56410">
              <w:rPr>
                <w:rFonts w:ascii="Times New Roman" w:hAnsi="Times New Roman"/>
              </w:rPr>
              <w:lastRenderedPageBreak/>
              <w:t>поиска средств ее осуществления.</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rPr>
            </w:pPr>
            <w:r w:rsidRPr="00E56410">
              <w:rPr>
                <w:rFonts w:ascii="Times New Roman" w:hAnsi="Times New Roman"/>
              </w:rPr>
              <w:t>6. Освоение начальных форм познавательной и личностной рефлексии.</w:t>
            </w:r>
          </w:p>
          <w:p w:rsidR="00ED269F" w:rsidRPr="00E56410" w:rsidRDefault="00ED269F" w:rsidP="00DF55C7">
            <w:pPr>
              <w:rPr>
                <w:rFonts w:ascii="Times New Roman" w:hAnsi="Times New Roman"/>
              </w:rPr>
            </w:pPr>
            <w:r w:rsidRPr="00E56410">
              <w:rPr>
                <w:rFonts w:ascii="Times New Roman" w:hAnsi="Times New Roman"/>
              </w:rPr>
              <w:t>7.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rPr>
            </w:pPr>
            <w:r w:rsidRPr="00E56410">
              <w:rPr>
                <w:rFonts w:ascii="Times New Roman" w:hAnsi="Times New Roman"/>
              </w:rPr>
              <w:t>8. Овладение логическими действиями сравнения, анализа, синтеза, обобщения, классификации.</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rPr>
            </w:pPr>
            <w:r w:rsidRPr="00E56410">
              <w:rPr>
                <w:rFonts w:ascii="Times New Roman" w:hAnsi="Times New Roman"/>
              </w:rPr>
              <w:t xml:space="preserve">9. Активное использование речевых средств для решения коммуникативных и </w:t>
            </w:r>
          </w:p>
          <w:p w:rsidR="00ED269F" w:rsidRPr="00E56410" w:rsidRDefault="00ED269F" w:rsidP="00DF55C7">
            <w:pPr>
              <w:rPr>
                <w:rFonts w:ascii="Times New Roman" w:hAnsi="Times New Roman"/>
              </w:rPr>
            </w:pPr>
            <w:r w:rsidRPr="00E56410">
              <w:rPr>
                <w:rFonts w:ascii="Times New Roman" w:hAnsi="Times New Roman"/>
              </w:rPr>
              <w:t>познавательных задач.</w:t>
            </w:r>
          </w:p>
          <w:p w:rsidR="00ED269F" w:rsidRPr="00E56410" w:rsidRDefault="00ED269F" w:rsidP="00DF55C7">
            <w:pPr>
              <w:rPr>
                <w:rFonts w:ascii="Times New Roman" w:hAnsi="Times New Roman"/>
              </w:rPr>
            </w:pPr>
          </w:p>
          <w:p w:rsidR="00ED269F" w:rsidRPr="00E56410" w:rsidRDefault="00ED269F" w:rsidP="00DF55C7">
            <w:pPr>
              <w:tabs>
                <w:tab w:val="left" w:pos="993"/>
              </w:tabs>
              <w:autoSpaceDE w:val="0"/>
              <w:spacing w:line="100" w:lineRule="atLeast"/>
              <w:rPr>
                <w:rFonts w:ascii="Times New Roman" w:hAnsi="Times New Roman"/>
              </w:rPr>
            </w:pPr>
            <w:r w:rsidRPr="00E56410">
              <w:rPr>
                <w:rFonts w:ascii="Times New Roman" w:hAnsi="Times New Roman"/>
              </w:rPr>
              <w:t>10. Готовность слушать собеседника и вести диалог.</w:t>
            </w:r>
          </w:p>
          <w:p w:rsidR="00ED269F" w:rsidRPr="00E56410" w:rsidRDefault="00ED269F" w:rsidP="00DF55C7">
            <w:pPr>
              <w:tabs>
                <w:tab w:val="left" w:pos="993"/>
              </w:tabs>
              <w:autoSpaceDE w:val="0"/>
              <w:spacing w:line="100" w:lineRule="atLeast"/>
              <w:rPr>
                <w:rFonts w:ascii="Times New Roman" w:hAnsi="Times New Roman"/>
              </w:rPr>
            </w:pPr>
          </w:p>
          <w:p w:rsidR="00ED269F" w:rsidRPr="00E56410" w:rsidRDefault="00ED269F" w:rsidP="00DF55C7">
            <w:pPr>
              <w:rPr>
                <w:rFonts w:ascii="Times New Roman" w:hAnsi="Times New Roman"/>
                <w:sz w:val="28"/>
              </w:rPr>
            </w:pPr>
            <w:r w:rsidRPr="00E56410">
              <w:rPr>
                <w:rFonts w:ascii="Times New Roman" w:hAnsi="Times New Roman"/>
              </w:rPr>
              <w:t xml:space="preserve">11. Овладение навыками </w:t>
            </w:r>
            <w:r w:rsidRPr="00E56410">
              <w:rPr>
                <w:rFonts w:ascii="Times New Roman" w:hAnsi="Times New Roman"/>
              </w:rPr>
              <w:lastRenderedPageBreak/>
              <w:t>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w:t>
            </w:r>
          </w:p>
        </w:tc>
        <w:tc>
          <w:tcPr>
            <w:tcW w:w="2237" w:type="dxa"/>
          </w:tcPr>
          <w:p w:rsidR="00ED269F" w:rsidRPr="00E56410" w:rsidRDefault="00ED269F" w:rsidP="00DF55C7">
            <w:pPr>
              <w:snapToGrid w:val="0"/>
              <w:rPr>
                <w:rFonts w:ascii="Times New Roman" w:hAnsi="Times New Roman"/>
              </w:rPr>
            </w:pPr>
            <w:r w:rsidRPr="00E56410">
              <w:rPr>
                <w:rFonts w:ascii="Times New Roman" w:hAnsi="Times New Roman"/>
              </w:rPr>
              <w:lastRenderedPageBreak/>
              <w:t>Понятия: слово, слог, предложение,</w:t>
            </w:r>
          </w:p>
          <w:p w:rsidR="00ED269F" w:rsidRPr="00E56410" w:rsidRDefault="00ED269F" w:rsidP="00DF55C7">
            <w:pPr>
              <w:snapToGrid w:val="0"/>
              <w:rPr>
                <w:rFonts w:ascii="Times New Roman" w:hAnsi="Times New Roman"/>
              </w:rPr>
            </w:pPr>
            <w:r w:rsidRPr="00E56410">
              <w:rPr>
                <w:rFonts w:ascii="Times New Roman" w:hAnsi="Times New Roman"/>
              </w:rPr>
              <w:t xml:space="preserve">ударение. </w:t>
            </w:r>
          </w:p>
          <w:p w:rsidR="00ED269F" w:rsidRPr="00E56410" w:rsidRDefault="00ED269F" w:rsidP="00DF55C7">
            <w:pPr>
              <w:rPr>
                <w:rFonts w:ascii="Times New Roman" w:hAnsi="Times New Roman"/>
                <w:sz w:val="28"/>
              </w:rPr>
            </w:pPr>
          </w:p>
        </w:tc>
        <w:tc>
          <w:tcPr>
            <w:tcW w:w="3086" w:type="dxa"/>
          </w:tcPr>
          <w:p w:rsidR="00ED269F" w:rsidRPr="00E56410" w:rsidRDefault="00ED269F" w:rsidP="00DF55C7">
            <w:pPr>
              <w:snapToGrid w:val="0"/>
              <w:rPr>
                <w:rFonts w:ascii="Times New Roman" w:hAnsi="Times New Roman"/>
                <w:b/>
                <w:i/>
                <w:iCs/>
              </w:rPr>
            </w:pPr>
            <w:r w:rsidRPr="00E56410">
              <w:rPr>
                <w:rFonts w:ascii="Times New Roman" w:hAnsi="Times New Roman"/>
                <w:b/>
                <w:i/>
                <w:iCs/>
              </w:rPr>
              <w:t>Различать:</w:t>
            </w:r>
          </w:p>
          <w:p w:rsidR="00ED269F" w:rsidRPr="00E56410" w:rsidRDefault="00ED269F" w:rsidP="00DF55C7">
            <w:pPr>
              <w:snapToGrid w:val="0"/>
              <w:rPr>
                <w:rFonts w:ascii="Times New Roman" w:hAnsi="Times New Roman"/>
                <w:b/>
                <w:i/>
                <w:iCs/>
              </w:rPr>
            </w:pPr>
            <w:r w:rsidRPr="00E56410">
              <w:rPr>
                <w:rFonts w:ascii="Times New Roman" w:hAnsi="Times New Roman"/>
              </w:rPr>
              <w:t>-  звук,  слог,  слово;</w:t>
            </w:r>
          </w:p>
          <w:p w:rsidR="00ED269F" w:rsidRPr="00E56410" w:rsidRDefault="00ED269F" w:rsidP="00DF55C7">
            <w:pPr>
              <w:snapToGrid w:val="0"/>
              <w:ind w:hanging="360"/>
              <w:rPr>
                <w:rFonts w:ascii="Times New Roman" w:hAnsi="Times New Roman"/>
                <w:i/>
                <w:iCs/>
              </w:rPr>
            </w:pPr>
            <w:r w:rsidRPr="00E56410">
              <w:rPr>
                <w:rFonts w:ascii="Times New Roman" w:hAnsi="Times New Roman"/>
                <w:i/>
                <w:iCs/>
              </w:rPr>
              <w:t xml:space="preserve">  - </w:t>
            </w:r>
            <w:r w:rsidRPr="00E56410">
              <w:rPr>
                <w:rFonts w:ascii="Times New Roman" w:hAnsi="Times New Roman"/>
              </w:rPr>
              <w:t>слово  и  предложение</w:t>
            </w:r>
            <w:r w:rsidRPr="00E56410">
              <w:rPr>
                <w:rFonts w:ascii="Times New Roman" w:hAnsi="Times New Roman"/>
                <w:i/>
                <w:iCs/>
              </w:rPr>
              <w:t>;</w:t>
            </w:r>
          </w:p>
          <w:p w:rsidR="00ED269F" w:rsidRPr="00E56410" w:rsidRDefault="00ED269F" w:rsidP="00DF55C7">
            <w:pPr>
              <w:snapToGrid w:val="0"/>
              <w:ind w:hanging="360"/>
              <w:rPr>
                <w:rFonts w:ascii="Times New Roman" w:hAnsi="Times New Roman"/>
              </w:rPr>
            </w:pPr>
            <w:r w:rsidRPr="00E56410">
              <w:rPr>
                <w:rFonts w:ascii="Times New Roman" w:hAnsi="Times New Roman"/>
                <w:i/>
                <w:iCs/>
              </w:rPr>
              <w:t xml:space="preserve">- </w:t>
            </w:r>
            <w:r w:rsidRPr="00E56410">
              <w:rPr>
                <w:rFonts w:ascii="Times New Roman" w:hAnsi="Times New Roman"/>
              </w:rPr>
              <w:t>ударный и безударный слоги.</w:t>
            </w:r>
          </w:p>
          <w:p w:rsidR="00ED269F" w:rsidRPr="00E56410" w:rsidRDefault="00ED269F" w:rsidP="00DF55C7">
            <w:pPr>
              <w:snapToGrid w:val="0"/>
              <w:ind w:hanging="360"/>
              <w:rPr>
                <w:rFonts w:ascii="Times New Roman" w:hAnsi="Times New Roman"/>
              </w:rPr>
            </w:pPr>
          </w:p>
          <w:p w:rsidR="00ED269F" w:rsidRPr="00E56410" w:rsidRDefault="00ED269F" w:rsidP="00DF55C7">
            <w:pPr>
              <w:rPr>
                <w:rFonts w:ascii="Times New Roman" w:hAnsi="Times New Roman"/>
                <w:b/>
                <w:i/>
                <w:iCs/>
              </w:rPr>
            </w:pPr>
            <w:r w:rsidRPr="00E56410">
              <w:rPr>
                <w:rFonts w:ascii="Times New Roman" w:hAnsi="Times New Roman"/>
                <w:b/>
                <w:i/>
                <w:iCs/>
              </w:rPr>
              <w:t>Называть,  приводить  примеры:</w:t>
            </w:r>
          </w:p>
          <w:p w:rsidR="00ED269F" w:rsidRPr="00E56410" w:rsidRDefault="00ED269F" w:rsidP="00DF55C7">
            <w:pPr>
              <w:rPr>
                <w:rFonts w:ascii="Times New Roman" w:hAnsi="Times New Roman"/>
              </w:rPr>
            </w:pPr>
            <w:r w:rsidRPr="00E56410">
              <w:rPr>
                <w:rFonts w:ascii="Times New Roman" w:hAnsi="Times New Roman"/>
              </w:rPr>
              <w:t>-  слов,  называющих  предметы.</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b/>
                <w:i/>
                <w:iCs/>
              </w:rPr>
            </w:pPr>
            <w:r w:rsidRPr="00E56410">
              <w:rPr>
                <w:rFonts w:ascii="Times New Roman" w:hAnsi="Times New Roman"/>
                <w:b/>
                <w:i/>
                <w:iCs/>
              </w:rPr>
              <w:t>Решать  учебные  и  практические  задачи:</w:t>
            </w:r>
          </w:p>
          <w:p w:rsidR="00ED269F" w:rsidRPr="00E56410" w:rsidRDefault="00ED269F" w:rsidP="00DF55C7">
            <w:pPr>
              <w:rPr>
                <w:rFonts w:ascii="Times New Roman" w:hAnsi="Times New Roman"/>
              </w:rPr>
            </w:pPr>
            <w:r w:rsidRPr="00E56410">
              <w:rPr>
                <w:rFonts w:ascii="Times New Roman" w:hAnsi="Times New Roman"/>
              </w:rPr>
              <w:t>-  выделять  предложение  и  слово  из  речевого  потока.</w:t>
            </w:r>
          </w:p>
          <w:p w:rsidR="00ED269F" w:rsidRPr="00E56410" w:rsidRDefault="00ED269F" w:rsidP="00DF55C7">
            <w:pPr>
              <w:rPr>
                <w:rFonts w:ascii="Times New Roman" w:hAnsi="Times New Roman"/>
                <w:sz w:val="28"/>
              </w:rPr>
            </w:pPr>
          </w:p>
        </w:tc>
      </w:tr>
      <w:tr w:rsidR="00ED269F" w:rsidRPr="00E56410" w:rsidTr="008125A2">
        <w:tc>
          <w:tcPr>
            <w:tcW w:w="1979" w:type="dxa"/>
          </w:tcPr>
          <w:p w:rsidR="00ED269F" w:rsidRPr="00E56410" w:rsidRDefault="00ED269F" w:rsidP="00DF55C7">
            <w:pPr>
              <w:rPr>
                <w:rFonts w:ascii="Times New Roman" w:hAnsi="Times New Roman"/>
                <w:sz w:val="28"/>
              </w:rPr>
            </w:pPr>
            <w:r w:rsidRPr="00E56410">
              <w:rPr>
                <w:rFonts w:ascii="Times New Roman" w:hAnsi="Times New Roman"/>
              </w:rPr>
              <w:t xml:space="preserve">2. </w:t>
            </w:r>
            <w:r w:rsidRPr="00E56410">
              <w:rPr>
                <w:rFonts w:ascii="Times New Roman" w:hAnsi="Times New Roman"/>
                <w:bCs/>
                <w:iCs/>
              </w:rPr>
              <w:t xml:space="preserve">Звуки и буквы. </w:t>
            </w:r>
          </w:p>
        </w:tc>
        <w:tc>
          <w:tcPr>
            <w:tcW w:w="2984" w:type="dxa"/>
          </w:tcPr>
          <w:p w:rsidR="00ED269F" w:rsidRPr="00E56410" w:rsidRDefault="00ED269F" w:rsidP="00DF55C7">
            <w:pPr>
              <w:rPr>
                <w:rFonts w:ascii="Times New Roman" w:hAnsi="Times New Roman"/>
                <w:sz w:val="28"/>
              </w:rPr>
            </w:pPr>
            <w:r w:rsidRPr="00E56410">
              <w:rPr>
                <w:rFonts w:ascii="Times New Roman" w:hAnsi="Times New Roman"/>
              </w:rPr>
              <w:t xml:space="preserve">Звуки как материал языка. Интонационное выделение звука в слове. Звуковой анализ слов. Гласные и </w:t>
            </w:r>
            <w:r w:rsidRPr="00E56410">
              <w:rPr>
                <w:rFonts w:ascii="Times New Roman" w:hAnsi="Times New Roman"/>
              </w:rPr>
              <w:lastRenderedPageBreak/>
              <w:t xml:space="preserve">согласные звуки. Твердые и мягкие согласные звуки. Ударные и безударные гласные звуки. Буква как знак звука. Позиционный способ обозначения звуков буквами. Гласная буква как показатель мягкости или твердости согласных звуков. Гласные буквы </w:t>
            </w:r>
            <w:r w:rsidRPr="00E56410">
              <w:rPr>
                <w:rFonts w:ascii="Times New Roman" w:hAnsi="Times New Roman"/>
                <w:i/>
              </w:rPr>
              <w:t>е, ё, ю, я</w:t>
            </w:r>
            <w:r w:rsidRPr="00E56410">
              <w:rPr>
                <w:rFonts w:ascii="Times New Roman" w:hAnsi="Times New Roman"/>
              </w:rPr>
              <w:t>, их функция. Алфавит.</w:t>
            </w:r>
          </w:p>
        </w:tc>
        <w:tc>
          <w:tcPr>
            <w:tcW w:w="989" w:type="dxa"/>
          </w:tcPr>
          <w:p w:rsidR="00ED269F" w:rsidRPr="00E56410" w:rsidRDefault="00ED269F" w:rsidP="00DF55C7">
            <w:pPr>
              <w:jc w:val="center"/>
              <w:rPr>
                <w:rFonts w:ascii="Times New Roman" w:hAnsi="Times New Roman"/>
                <w:sz w:val="28"/>
              </w:rPr>
            </w:pPr>
            <w:r w:rsidRPr="00E56410">
              <w:rPr>
                <w:rFonts w:ascii="Times New Roman" w:hAnsi="Times New Roman"/>
                <w:sz w:val="28"/>
              </w:rPr>
              <w:lastRenderedPageBreak/>
              <w:t>20</w:t>
            </w:r>
          </w:p>
        </w:tc>
        <w:tc>
          <w:tcPr>
            <w:tcW w:w="3511" w:type="dxa"/>
            <w:vMerge/>
          </w:tcPr>
          <w:p w:rsidR="00ED269F" w:rsidRPr="00E56410" w:rsidRDefault="00ED269F" w:rsidP="00DF55C7">
            <w:pPr>
              <w:jc w:val="center"/>
              <w:rPr>
                <w:rFonts w:ascii="Times New Roman" w:hAnsi="Times New Roman"/>
                <w:sz w:val="28"/>
              </w:rPr>
            </w:pPr>
          </w:p>
        </w:tc>
        <w:tc>
          <w:tcPr>
            <w:tcW w:w="2237" w:type="dxa"/>
          </w:tcPr>
          <w:p w:rsidR="00ED269F" w:rsidRPr="00E56410" w:rsidRDefault="00ED269F" w:rsidP="00DF55C7">
            <w:pPr>
              <w:snapToGrid w:val="0"/>
              <w:rPr>
                <w:rFonts w:ascii="Times New Roman" w:hAnsi="Times New Roman"/>
              </w:rPr>
            </w:pPr>
            <w:r w:rsidRPr="00E56410">
              <w:rPr>
                <w:rFonts w:ascii="Times New Roman" w:hAnsi="Times New Roman"/>
              </w:rPr>
              <w:t xml:space="preserve">Понятия: звук и буква. Гласные и согласные звуки. Твердые и мягкие </w:t>
            </w:r>
            <w:r w:rsidRPr="00E56410">
              <w:rPr>
                <w:rFonts w:ascii="Times New Roman" w:hAnsi="Times New Roman"/>
              </w:rPr>
              <w:lastRenderedPageBreak/>
              <w:t>согласные звуки. Ударные и безударные гласные звуки. Алфавит.</w:t>
            </w:r>
          </w:p>
        </w:tc>
        <w:tc>
          <w:tcPr>
            <w:tcW w:w="3086" w:type="dxa"/>
          </w:tcPr>
          <w:p w:rsidR="00ED269F" w:rsidRPr="00E56410" w:rsidRDefault="00ED269F" w:rsidP="00DF55C7">
            <w:pPr>
              <w:snapToGrid w:val="0"/>
              <w:rPr>
                <w:rFonts w:ascii="Times New Roman" w:hAnsi="Times New Roman"/>
                <w:b/>
                <w:i/>
                <w:iCs/>
              </w:rPr>
            </w:pPr>
            <w:r w:rsidRPr="00E56410">
              <w:rPr>
                <w:rFonts w:ascii="Times New Roman" w:hAnsi="Times New Roman"/>
                <w:b/>
                <w:i/>
                <w:iCs/>
              </w:rPr>
              <w:lastRenderedPageBreak/>
              <w:t>Различать:</w:t>
            </w:r>
          </w:p>
          <w:p w:rsidR="00ED269F" w:rsidRPr="00E56410" w:rsidRDefault="00ED269F" w:rsidP="00DF55C7">
            <w:pPr>
              <w:snapToGrid w:val="0"/>
              <w:rPr>
                <w:rFonts w:ascii="Times New Roman" w:hAnsi="Times New Roman"/>
              </w:rPr>
            </w:pPr>
            <w:r w:rsidRPr="00E56410">
              <w:rPr>
                <w:rFonts w:ascii="Times New Roman" w:hAnsi="Times New Roman"/>
              </w:rPr>
              <w:t xml:space="preserve">-  звуки  и  буквы,  гласные  и  согласные  звуки,  твёрдые  и  </w:t>
            </w:r>
            <w:r w:rsidRPr="00E56410">
              <w:rPr>
                <w:rFonts w:ascii="Times New Roman" w:hAnsi="Times New Roman"/>
              </w:rPr>
              <w:lastRenderedPageBreak/>
              <w:t>мягкие  согласные  звуки;</w:t>
            </w:r>
          </w:p>
          <w:p w:rsidR="00ED269F" w:rsidRPr="00E56410" w:rsidRDefault="00ED269F" w:rsidP="00DF55C7">
            <w:pPr>
              <w:snapToGrid w:val="0"/>
              <w:rPr>
                <w:rFonts w:ascii="Times New Roman" w:hAnsi="Times New Roman"/>
              </w:rPr>
            </w:pPr>
            <w:r w:rsidRPr="00E56410">
              <w:rPr>
                <w:rFonts w:ascii="Times New Roman" w:hAnsi="Times New Roman"/>
                <w:i/>
                <w:iCs/>
              </w:rPr>
              <w:t xml:space="preserve"> -  звук,  слог,  слово.</w:t>
            </w:r>
          </w:p>
          <w:p w:rsidR="00ED269F" w:rsidRPr="00E56410" w:rsidRDefault="00ED269F" w:rsidP="00DF55C7">
            <w:pPr>
              <w:snapToGrid w:val="0"/>
              <w:ind w:left="-709" w:hanging="360"/>
              <w:rPr>
                <w:rFonts w:ascii="Times New Roman" w:hAnsi="Times New Roman"/>
                <w:i/>
                <w:iCs/>
              </w:rPr>
            </w:pPr>
          </w:p>
          <w:p w:rsidR="00ED269F" w:rsidRPr="00E56410" w:rsidRDefault="00ED269F" w:rsidP="00DF55C7">
            <w:pPr>
              <w:rPr>
                <w:rFonts w:ascii="Times New Roman" w:hAnsi="Times New Roman"/>
                <w:b/>
                <w:i/>
                <w:iCs/>
              </w:rPr>
            </w:pPr>
            <w:r w:rsidRPr="00E56410">
              <w:rPr>
                <w:rFonts w:ascii="Times New Roman" w:hAnsi="Times New Roman"/>
                <w:b/>
                <w:i/>
                <w:iCs/>
              </w:rPr>
              <w:t>Называть,  приводить  примеры:</w:t>
            </w:r>
          </w:p>
          <w:p w:rsidR="00ED269F" w:rsidRPr="00E56410" w:rsidRDefault="00ED269F" w:rsidP="00DF55C7">
            <w:pPr>
              <w:rPr>
                <w:rFonts w:ascii="Times New Roman" w:hAnsi="Times New Roman"/>
                <w:iCs/>
              </w:rPr>
            </w:pPr>
            <w:r w:rsidRPr="00E56410">
              <w:rPr>
                <w:rFonts w:ascii="Times New Roman" w:hAnsi="Times New Roman"/>
                <w:iCs/>
              </w:rPr>
              <w:t>- гласных, согласных (мягких, твёрдых).</w:t>
            </w:r>
          </w:p>
          <w:p w:rsidR="00ED269F" w:rsidRPr="00E56410" w:rsidRDefault="00ED269F" w:rsidP="00DF55C7">
            <w:pPr>
              <w:snapToGrid w:val="0"/>
              <w:ind w:left="-1069"/>
              <w:rPr>
                <w:rFonts w:ascii="Times New Roman" w:hAnsi="Times New Roman"/>
                <w:iCs/>
              </w:rPr>
            </w:pPr>
            <w:r w:rsidRPr="00E56410">
              <w:rPr>
                <w:rFonts w:ascii="Times New Roman" w:hAnsi="Times New Roman"/>
                <w:iCs/>
              </w:rPr>
              <w:t xml:space="preserve">звуков:  </w:t>
            </w:r>
          </w:p>
          <w:p w:rsidR="00ED269F" w:rsidRPr="00E56410" w:rsidRDefault="00ED269F" w:rsidP="00DF55C7">
            <w:pPr>
              <w:rPr>
                <w:rFonts w:ascii="Times New Roman" w:hAnsi="Times New Roman"/>
                <w:b/>
                <w:i/>
                <w:iCs/>
              </w:rPr>
            </w:pPr>
            <w:r w:rsidRPr="00E56410">
              <w:rPr>
                <w:rFonts w:ascii="Times New Roman" w:hAnsi="Times New Roman"/>
                <w:b/>
                <w:i/>
                <w:iCs/>
              </w:rPr>
              <w:t>Кратко  характеризовать:</w:t>
            </w:r>
          </w:p>
          <w:p w:rsidR="00ED269F" w:rsidRPr="00E56410" w:rsidRDefault="00ED269F" w:rsidP="00DF55C7">
            <w:pPr>
              <w:rPr>
                <w:rFonts w:ascii="Times New Roman" w:hAnsi="Times New Roman"/>
              </w:rPr>
            </w:pPr>
            <w:r w:rsidRPr="00E56410">
              <w:rPr>
                <w:rFonts w:ascii="Times New Roman" w:hAnsi="Times New Roman"/>
              </w:rPr>
              <w:t>-  качественные  признаки  звуков;</w:t>
            </w:r>
          </w:p>
          <w:p w:rsidR="00ED269F" w:rsidRPr="00E56410" w:rsidRDefault="00ED269F" w:rsidP="00DF55C7">
            <w:pPr>
              <w:rPr>
                <w:rFonts w:ascii="Times New Roman" w:hAnsi="Times New Roman"/>
              </w:rPr>
            </w:pPr>
            <w:r w:rsidRPr="00E56410">
              <w:rPr>
                <w:rFonts w:ascii="Times New Roman" w:hAnsi="Times New Roman"/>
                <w:i/>
                <w:iCs/>
              </w:rPr>
              <w:t xml:space="preserve"> -  </w:t>
            </w:r>
            <w:r w:rsidRPr="00E56410">
              <w:rPr>
                <w:rFonts w:ascii="Times New Roman" w:hAnsi="Times New Roman"/>
              </w:rPr>
              <w:t>условия  выбора  и написания  буквы  гласного звука  после  мягких  и твёрдых  согласных.</w:t>
            </w:r>
          </w:p>
          <w:p w:rsidR="00ED269F" w:rsidRPr="00E56410" w:rsidRDefault="00ED269F" w:rsidP="00DF55C7">
            <w:pPr>
              <w:rPr>
                <w:rFonts w:ascii="Times New Roman" w:hAnsi="Times New Roman"/>
              </w:rPr>
            </w:pPr>
          </w:p>
          <w:p w:rsidR="00ED269F" w:rsidRPr="00E56410" w:rsidRDefault="00ED269F" w:rsidP="00DF55C7">
            <w:pPr>
              <w:rPr>
                <w:rFonts w:ascii="Times New Roman" w:hAnsi="Times New Roman"/>
                <w:b/>
                <w:i/>
                <w:iCs/>
              </w:rPr>
            </w:pPr>
            <w:r w:rsidRPr="00E56410">
              <w:rPr>
                <w:rFonts w:ascii="Times New Roman" w:hAnsi="Times New Roman"/>
                <w:b/>
                <w:i/>
                <w:iCs/>
              </w:rPr>
              <w:t>Решать  учебные  и  практические  задачи:</w:t>
            </w:r>
          </w:p>
          <w:p w:rsidR="00ED269F" w:rsidRPr="00E56410" w:rsidRDefault="00ED269F" w:rsidP="00DF55C7">
            <w:pPr>
              <w:rPr>
                <w:rFonts w:ascii="Times New Roman" w:hAnsi="Times New Roman"/>
              </w:rPr>
            </w:pPr>
            <w:r w:rsidRPr="00E56410">
              <w:rPr>
                <w:rFonts w:ascii="Times New Roman" w:hAnsi="Times New Roman"/>
              </w:rPr>
              <w:t xml:space="preserve"> -  проводить  звуковой  анализ  и  строить  модели  звукового  состава  четырёх  -  пяти звуковых  слов. </w:t>
            </w:r>
          </w:p>
          <w:p w:rsidR="00ED269F" w:rsidRPr="00E56410" w:rsidRDefault="00ED269F" w:rsidP="00DF55C7">
            <w:pPr>
              <w:rPr>
                <w:rFonts w:ascii="Times New Roman" w:hAnsi="Times New Roman"/>
                <w:sz w:val="28"/>
              </w:rPr>
            </w:pPr>
          </w:p>
        </w:tc>
      </w:tr>
      <w:tr w:rsidR="00ED269F" w:rsidRPr="00E56410" w:rsidTr="008125A2">
        <w:tc>
          <w:tcPr>
            <w:tcW w:w="1979" w:type="dxa"/>
          </w:tcPr>
          <w:p w:rsidR="00ED269F" w:rsidRPr="00E56410" w:rsidRDefault="00ED269F" w:rsidP="00DF55C7">
            <w:pPr>
              <w:rPr>
                <w:rFonts w:ascii="Times New Roman" w:hAnsi="Times New Roman"/>
                <w:sz w:val="28"/>
              </w:rPr>
            </w:pPr>
            <w:r w:rsidRPr="00E56410">
              <w:rPr>
                <w:rFonts w:ascii="Times New Roman" w:hAnsi="Times New Roman"/>
              </w:rPr>
              <w:lastRenderedPageBreak/>
              <w:t xml:space="preserve">3. </w:t>
            </w:r>
            <w:r w:rsidRPr="00E56410">
              <w:rPr>
                <w:rFonts w:ascii="Times New Roman" w:hAnsi="Times New Roman"/>
                <w:bCs/>
                <w:iCs/>
              </w:rPr>
              <w:t>Чтение и письмо.</w:t>
            </w:r>
          </w:p>
        </w:tc>
        <w:tc>
          <w:tcPr>
            <w:tcW w:w="2984" w:type="dxa"/>
          </w:tcPr>
          <w:p w:rsidR="00ED269F" w:rsidRPr="00E56410" w:rsidRDefault="00ED269F" w:rsidP="00DF55C7">
            <w:pPr>
              <w:rPr>
                <w:rFonts w:ascii="Times New Roman" w:hAnsi="Times New Roman"/>
                <w:sz w:val="28"/>
              </w:rPr>
            </w:pPr>
            <w:r w:rsidRPr="00E56410">
              <w:rPr>
                <w:rFonts w:ascii="Times New Roman" w:hAnsi="Times New Roman"/>
              </w:rPr>
              <w:t xml:space="preserve">Чтение слогов, слов, предложений, небольших текстов. Письмо </w:t>
            </w:r>
            <w:r w:rsidRPr="00E56410">
              <w:rPr>
                <w:rFonts w:ascii="Times New Roman" w:hAnsi="Times New Roman"/>
              </w:rPr>
              <w:lastRenderedPageBreak/>
              <w:t xml:space="preserve">рукописными буквами слов, коротких предложений. Большая буква в начале предложения и в именах собственных. Точка в конце предложения. Гласные после шипящих (сочетания </w:t>
            </w:r>
            <w:proofErr w:type="spellStart"/>
            <w:r w:rsidRPr="00E56410">
              <w:rPr>
                <w:rFonts w:ascii="Times New Roman" w:hAnsi="Times New Roman"/>
                <w:i/>
              </w:rPr>
              <w:t>жи</w:t>
            </w:r>
            <w:proofErr w:type="spellEnd"/>
            <w:r w:rsidRPr="00E56410">
              <w:rPr>
                <w:rFonts w:ascii="Times New Roman" w:hAnsi="Times New Roman"/>
                <w:i/>
              </w:rPr>
              <w:t xml:space="preserve"> - ши, </w:t>
            </w:r>
            <w:proofErr w:type="spellStart"/>
            <w:r w:rsidRPr="00E56410">
              <w:rPr>
                <w:rFonts w:ascii="Times New Roman" w:hAnsi="Times New Roman"/>
                <w:i/>
              </w:rPr>
              <w:t>ча</w:t>
            </w:r>
            <w:proofErr w:type="spellEnd"/>
            <w:r w:rsidRPr="00E56410">
              <w:rPr>
                <w:rFonts w:ascii="Times New Roman" w:hAnsi="Times New Roman"/>
                <w:i/>
              </w:rPr>
              <w:t xml:space="preserve"> - ща, чу – </w:t>
            </w:r>
            <w:proofErr w:type="spellStart"/>
            <w:r w:rsidRPr="00E56410">
              <w:rPr>
                <w:rFonts w:ascii="Times New Roman" w:hAnsi="Times New Roman"/>
                <w:i/>
              </w:rPr>
              <w:t>щу</w:t>
            </w:r>
            <w:proofErr w:type="spellEnd"/>
            <w:r w:rsidRPr="00E56410">
              <w:rPr>
                <w:rFonts w:ascii="Times New Roman" w:hAnsi="Times New Roman"/>
              </w:rPr>
              <w:t>).</w:t>
            </w:r>
          </w:p>
        </w:tc>
        <w:tc>
          <w:tcPr>
            <w:tcW w:w="989" w:type="dxa"/>
          </w:tcPr>
          <w:p w:rsidR="00ED269F" w:rsidRPr="00E56410" w:rsidRDefault="00ED269F" w:rsidP="00DF55C7">
            <w:pPr>
              <w:jc w:val="center"/>
              <w:rPr>
                <w:rFonts w:ascii="Times New Roman" w:hAnsi="Times New Roman"/>
                <w:sz w:val="28"/>
              </w:rPr>
            </w:pPr>
            <w:r w:rsidRPr="00E56410">
              <w:rPr>
                <w:rFonts w:ascii="Times New Roman" w:hAnsi="Times New Roman"/>
                <w:sz w:val="28"/>
              </w:rPr>
              <w:lastRenderedPageBreak/>
              <w:t>64</w:t>
            </w:r>
          </w:p>
        </w:tc>
        <w:tc>
          <w:tcPr>
            <w:tcW w:w="3511" w:type="dxa"/>
            <w:vMerge/>
          </w:tcPr>
          <w:p w:rsidR="00ED269F" w:rsidRPr="00E56410" w:rsidRDefault="00ED269F" w:rsidP="00DF55C7">
            <w:pPr>
              <w:jc w:val="center"/>
              <w:rPr>
                <w:rFonts w:ascii="Times New Roman" w:hAnsi="Times New Roman"/>
                <w:sz w:val="28"/>
              </w:rPr>
            </w:pPr>
          </w:p>
        </w:tc>
        <w:tc>
          <w:tcPr>
            <w:tcW w:w="2237" w:type="dxa"/>
          </w:tcPr>
          <w:p w:rsidR="00ED269F" w:rsidRPr="00E56410" w:rsidRDefault="00ED269F" w:rsidP="00DF55C7">
            <w:pPr>
              <w:rPr>
                <w:rFonts w:ascii="Times New Roman" w:hAnsi="Times New Roman"/>
                <w:i/>
              </w:rPr>
            </w:pPr>
            <w:r w:rsidRPr="00E56410">
              <w:rPr>
                <w:rFonts w:ascii="Times New Roman" w:hAnsi="Times New Roman"/>
              </w:rPr>
              <w:t xml:space="preserve">Правила оформления предложения на письме, написания </w:t>
            </w:r>
            <w:r w:rsidRPr="00E56410">
              <w:rPr>
                <w:rFonts w:ascii="Times New Roman" w:hAnsi="Times New Roman"/>
              </w:rPr>
              <w:lastRenderedPageBreak/>
              <w:t xml:space="preserve">сочетаний </w:t>
            </w:r>
            <w:proofErr w:type="spellStart"/>
            <w:r w:rsidRPr="00E56410">
              <w:rPr>
                <w:rFonts w:ascii="Times New Roman" w:hAnsi="Times New Roman"/>
                <w:i/>
              </w:rPr>
              <w:t>жи</w:t>
            </w:r>
            <w:proofErr w:type="spellEnd"/>
            <w:r w:rsidRPr="00E56410">
              <w:rPr>
                <w:rFonts w:ascii="Times New Roman" w:hAnsi="Times New Roman"/>
                <w:i/>
              </w:rPr>
              <w:t xml:space="preserve"> – ши, </w:t>
            </w:r>
          </w:p>
          <w:p w:rsidR="00ED269F" w:rsidRPr="00E56410" w:rsidRDefault="00ED269F" w:rsidP="00DF55C7">
            <w:pPr>
              <w:rPr>
                <w:rFonts w:ascii="Times New Roman" w:hAnsi="Times New Roman"/>
                <w:i/>
              </w:rPr>
            </w:pPr>
            <w:proofErr w:type="spellStart"/>
            <w:r w:rsidRPr="00E56410">
              <w:rPr>
                <w:rFonts w:ascii="Times New Roman" w:hAnsi="Times New Roman"/>
                <w:i/>
              </w:rPr>
              <w:t>ча</w:t>
            </w:r>
            <w:proofErr w:type="spellEnd"/>
            <w:r w:rsidRPr="00E56410">
              <w:rPr>
                <w:rFonts w:ascii="Times New Roman" w:hAnsi="Times New Roman"/>
                <w:i/>
              </w:rPr>
              <w:t xml:space="preserve"> – ща, чу – </w:t>
            </w:r>
            <w:proofErr w:type="spellStart"/>
            <w:r w:rsidRPr="00E56410">
              <w:rPr>
                <w:rFonts w:ascii="Times New Roman" w:hAnsi="Times New Roman"/>
                <w:i/>
              </w:rPr>
              <w:t>щу</w:t>
            </w:r>
            <w:proofErr w:type="spellEnd"/>
            <w:r w:rsidRPr="00E56410">
              <w:rPr>
                <w:rFonts w:ascii="Times New Roman" w:hAnsi="Times New Roman"/>
                <w:i/>
              </w:rPr>
              <w:t xml:space="preserve">.  </w:t>
            </w:r>
          </w:p>
        </w:tc>
        <w:tc>
          <w:tcPr>
            <w:tcW w:w="3086" w:type="dxa"/>
          </w:tcPr>
          <w:p w:rsidR="00ED269F" w:rsidRPr="00E56410" w:rsidRDefault="00ED269F" w:rsidP="00DF55C7">
            <w:pPr>
              <w:snapToGrid w:val="0"/>
              <w:rPr>
                <w:rFonts w:ascii="Times New Roman" w:hAnsi="Times New Roman"/>
                <w:b/>
                <w:i/>
                <w:iCs/>
              </w:rPr>
            </w:pPr>
            <w:r w:rsidRPr="00E56410">
              <w:rPr>
                <w:rFonts w:ascii="Times New Roman" w:hAnsi="Times New Roman"/>
                <w:b/>
                <w:i/>
                <w:iCs/>
              </w:rPr>
              <w:lastRenderedPageBreak/>
              <w:t>Решать  учебные  и  практические  задачи:</w:t>
            </w:r>
          </w:p>
          <w:p w:rsidR="00ED269F" w:rsidRPr="00E56410" w:rsidRDefault="00ED269F" w:rsidP="00DF55C7">
            <w:pPr>
              <w:rPr>
                <w:rFonts w:ascii="Times New Roman" w:hAnsi="Times New Roman"/>
              </w:rPr>
            </w:pPr>
            <w:r w:rsidRPr="00E56410">
              <w:rPr>
                <w:rFonts w:ascii="Times New Roman" w:hAnsi="Times New Roman"/>
              </w:rPr>
              <w:lastRenderedPageBreak/>
              <w:t>-  выделять  предложение  и  слово  из  речевого  потока;</w:t>
            </w:r>
          </w:p>
          <w:p w:rsidR="00ED269F" w:rsidRPr="00E56410" w:rsidRDefault="00ED269F" w:rsidP="00DF55C7">
            <w:pPr>
              <w:rPr>
                <w:rFonts w:ascii="Times New Roman" w:hAnsi="Times New Roman"/>
              </w:rPr>
            </w:pPr>
            <w:r w:rsidRPr="00E56410">
              <w:rPr>
                <w:rFonts w:ascii="Times New Roman" w:hAnsi="Times New Roman"/>
              </w:rPr>
              <w:t>-  проводить  звуковой  анализ  и  строить  модели  звукового  состава  четырёх  -  пяти</w:t>
            </w:r>
          </w:p>
          <w:p w:rsidR="00ED269F" w:rsidRPr="00E56410" w:rsidRDefault="00ED269F" w:rsidP="00DF55C7">
            <w:pPr>
              <w:rPr>
                <w:rFonts w:ascii="Times New Roman" w:hAnsi="Times New Roman"/>
              </w:rPr>
            </w:pPr>
            <w:r w:rsidRPr="00E56410">
              <w:rPr>
                <w:rFonts w:ascii="Times New Roman" w:hAnsi="Times New Roman"/>
              </w:rPr>
              <w:t>звуковых  слов;</w:t>
            </w:r>
          </w:p>
          <w:p w:rsidR="00ED269F" w:rsidRPr="00E56410" w:rsidRDefault="00ED269F" w:rsidP="00DF55C7">
            <w:pPr>
              <w:rPr>
                <w:rFonts w:ascii="Times New Roman" w:hAnsi="Times New Roman"/>
              </w:rPr>
            </w:pPr>
            <w:r w:rsidRPr="00E56410">
              <w:rPr>
                <w:rFonts w:ascii="Times New Roman" w:hAnsi="Times New Roman"/>
              </w:rPr>
              <w:t>-  правильно  писать  «</w:t>
            </w:r>
            <w:proofErr w:type="spellStart"/>
            <w:proofErr w:type="gramStart"/>
            <w:r w:rsidRPr="00E56410">
              <w:rPr>
                <w:rFonts w:ascii="Times New Roman" w:hAnsi="Times New Roman"/>
              </w:rPr>
              <w:t>ча</w:t>
            </w:r>
            <w:proofErr w:type="spellEnd"/>
            <w:r w:rsidRPr="00E56410">
              <w:rPr>
                <w:rFonts w:ascii="Times New Roman" w:hAnsi="Times New Roman"/>
              </w:rPr>
              <w:t xml:space="preserve"> – ща</w:t>
            </w:r>
            <w:proofErr w:type="gramEnd"/>
            <w:r w:rsidRPr="00E56410">
              <w:rPr>
                <w:rFonts w:ascii="Times New Roman" w:hAnsi="Times New Roman"/>
              </w:rPr>
              <w:t xml:space="preserve">»,  «чу – </w:t>
            </w:r>
            <w:proofErr w:type="spellStart"/>
            <w:r w:rsidRPr="00E56410">
              <w:rPr>
                <w:rFonts w:ascii="Times New Roman" w:hAnsi="Times New Roman"/>
              </w:rPr>
              <w:t>щу</w:t>
            </w:r>
            <w:proofErr w:type="spellEnd"/>
            <w:r w:rsidRPr="00E56410">
              <w:rPr>
                <w:rFonts w:ascii="Times New Roman" w:hAnsi="Times New Roman"/>
              </w:rPr>
              <w:t>»  и  «</w:t>
            </w:r>
            <w:proofErr w:type="spellStart"/>
            <w:r w:rsidRPr="00E56410">
              <w:rPr>
                <w:rFonts w:ascii="Times New Roman" w:hAnsi="Times New Roman"/>
              </w:rPr>
              <w:t>жи</w:t>
            </w:r>
            <w:proofErr w:type="spellEnd"/>
            <w:r w:rsidRPr="00E56410">
              <w:rPr>
                <w:rFonts w:ascii="Times New Roman" w:hAnsi="Times New Roman"/>
              </w:rPr>
              <w:t xml:space="preserve"> – ши»  под  ударением;</w:t>
            </w:r>
          </w:p>
          <w:p w:rsidR="00ED269F" w:rsidRPr="00E56410" w:rsidRDefault="00ED269F" w:rsidP="00DF55C7">
            <w:pPr>
              <w:rPr>
                <w:rFonts w:ascii="Times New Roman" w:hAnsi="Times New Roman"/>
              </w:rPr>
            </w:pPr>
            <w:r w:rsidRPr="00E56410">
              <w:rPr>
                <w:rFonts w:ascii="Times New Roman" w:hAnsi="Times New Roman"/>
              </w:rPr>
              <w:t>-  писать  заглавную  букву  в  начале  предложения  и  в  именах  собственных;</w:t>
            </w:r>
          </w:p>
          <w:p w:rsidR="00ED269F" w:rsidRPr="00E56410" w:rsidRDefault="00ED269F" w:rsidP="00DF55C7">
            <w:pPr>
              <w:rPr>
                <w:rFonts w:ascii="Times New Roman" w:hAnsi="Times New Roman"/>
              </w:rPr>
            </w:pPr>
            <w:r w:rsidRPr="00E56410">
              <w:rPr>
                <w:rFonts w:ascii="Times New Roman" w:hAnsi="Times New Roman"/>
              </w:rPr>
              <w:t>-  ставить  точку  в  конце  предложения;</w:t>
            </w:r>
          </w:p>
          <w:p w:rsidR="00ED269F" w:rsidRPr="00E56410" w:rsidRDefault="00ED269F" w:rsidP="00DF55C7">
            <w:pPr>
              <w:rPr>
                <w:rFonts w:ascii="Times New Roman" w:hAnsi="Times New Roman"/>
                <w:sz w:val="28"/>
              </w:rPr>
            </w:pPr>
            <w:r w:rsidRPr="00E56410">
              <w:rPr>
                <w:rFonts w:ascii="Times New Roman" w:hAnsi="Times New Roman"/>
              </w:rPr>
              <w:t>-  грамотно  записывать  под  диктовку  учителя  и  самостоятельно  отдельные  слова  и    простые   предложения  (в  случаях,  где  орфоэпия  и  орфография  совпадают).</w:t>
            </w:r>
          </w:p>
        </w:tc>
      </w:tr>
      <w:tr w:rsidR="00ED269F" w:rsidRPr="00E56410" w:rsidTr="008125A2">
        <w:tc>
          <w:tcPr>
            <w:tcW w:w="1979" w:type="dxa"/>
          </w:tcPr>
          <w:p w:rsidR="00ED269F" w:rsidRPr="00E56410" w:rsidRDefault="00ED269F" w:rsidP="00DF55C7">
            <w:pPr>
              <w:rPr>
                <w:rFonts w:ascii="Times New Roman" w:hAnsi="Times New Roman"/>
                <w:sz w:val="28"/>
              </w:rPr>
            </w:pPr>
            <w:r w:rsidRPr="00E56410">
              <w:rPr>
                <w:rFonts w:ascii="Times New Roman" w:hAnsi="Times New Roman"/>
              </w:rPr>
              <w:lastRenderedPageBreak/>
              <w:t xml:space="preserve">4.  </w:t>
            </w:r>
            <w:r w:rsidRPr="00E56410">
              <w:rPr>
                <w:rFonts w:ascii="Times New Roman" w:hAnsi="Times New Roman"/>
                <w:bCs/>
                <w:iCs/>
              </w:rPr>
              <w:t>Развитие речи.</w:t>
            </w:r>
          </w:p>
        </w:tc>
        <w:tc>
          <w:tcPr>
            <w:tcW w:w="2984" w:type="dxa"/>
          </w:tcPr>
          <w:p w:rsidR="00ED269F" w:rsidRPr="00E56410" w:rsidRDefault="00ED269F" w:rsidP="00DF55C7">
            <w:pPr>
              <w:rPr>
                <w:rFonts w:ascii="Times New Roman" w:hAnsi="Times New Roman"/>
                <w:sz w:val="28"/>
              </w:rPr>
            </w:pPr>
            <w:r w:rsidRPr="00E56410">
              <w:rPr>
                <w:rFonts w:ascii="Times New Roman" w:hAnsi="Times New Roman"/>
              </w:rPr>
              <w:t>Составление описательных и сюжетных рассказов. Восстановление простейшего деформированного текста. Пересказ текста по заданному плану. Рифма.</w:t>
            </w:r>
          </w:p>
        </w:tc>
        <w:tc>
          <w:tcPr>
            <w:tcW w:w="989" w:type="dxa"/>
          </w:tcPr>
          <w:p w:rsidR="00ED269F" w:rsidRPr="00E56410" w:rsidRDefault="00ED269F" w:rsidP="00DF55C7">
            <w:pPr>
              <w:jc w:val="center"/>
              <w:rPr>
                <w:rFonts w:ascii="Times New Roman" w:hAnsi="Times New Roman"/>
                <w:sz w:val="28"/>
              </w:rPr>
            </w:pPr>
            <w:r>
              <w:rPr>
                <w:rFonts w:ascii="Times New Roman" w:hAnsi="Times New Roman"/>
                <w:sz w:val="28"/>
              </w:rPr>
              <w:t>42</w:t>
            </w:r>
          </w:p>
        </w:tc>
        <w:tc>
          <w:tcPr>
            <w:tcW w:w="3511" w:type="dxa"/>
            <w:vMerge/>
          </w:tcPr>
          <w:p w:rsidR="00ED269F" w:rsidRPr="00E56410" w:rsidRDefault="00ED269F" w:rsidP="00DF55C7">
            <w:pPr>
              <w:jc w:val="center"/>
              <w:rPr>
                <w:rFonts w:ascii="Times New Roman" w:hAnsi="Times New Roman"/>
                <w:sz w:val="28"/>
              </w:rPr>
            </w:pPr>
          </w:p>
        </w:tc>
        <w:tc>
          <w:tcPr>
            <w:tcW w:w="2237" w:type="dxa"/>
          </w:tcPr>
          <w:p w:rsidR="00ED269F" w:rsidRPr="00E56410" w:rsidRDefault="00ED269F" w:rsidP="00DF55C7">
            <w:pPr>
              <w:rPr>
                <w:rFonts w:ascii="Times New Roman" w:hAnsi="Times New Roman"/>
                <w:sz w:val="28"/>
              </w:rPr>
            </w:pPr>
            <w:r w:rsidRPr="00E56410">
              <w:rPr>
                <w:rFonts w:ascii="Times New Roman" w:hAnsi="Times New Roman"/>
              </w:rPr>
              <w:t xml:space="preserve">Понятия: текст, план, рифма. </w:t>
            </w:r>
          </w:p>
        </w:tc>
        <w:tc>
          <w:tcPr>
            <w:tcW w:w="3086" w:type="dxa"/>
          </w:tcPr>
          <w:p w:rsidR="00ED269F" w:rsidRPr="00E56410" w:rsidRDefault="00ED269F" w:rsidP="00DF55C7">
            <w:pPr>
              <w:snapToGrid w:val="0"/>
              <w:rPr>
                <w:rFonts w:ascii="Times New Roman" w:hAnsi="Times New Roman"/>
              </w:rPr>
            </w:pPr>
            <w:r w:rsidRPr="00E56410">
              <w:rPr>
                <w:rFonts w:ascii="Times New Roman" w:hAnsi="Times New Roman"/>
              </w:rPr>
              <w:t>Составлять  простейшие описательные и сюжетные рассказы.</w:t>
            </w:r>
          </w:p>
          <w:p w:rsidR="00ED269F" w:rsidRPr="00E56410" w:rsidRDefault="00ED269F" w:rsidP="00DF55C7">
            <w:pPr>
              <w:rPr>
                <w:rFonts w:ascii="Times New Roman" w:hAnsi="Times New Roman"/>
                <w:sz w:val="28"/>
              </w:rPr>
            </w:pPr>
            <w:r w:rsidRPr="00E56410">
              <w:rPr>
                <w:rFonts w:ascii="Times New Roman" w:hAnsi="Times New Roman"/>
              </w:rPr>
              <w:t xml:space="preserve">Восстанавливать простейший деформированный текст. Пересказывать текст по заданному плану.  </w:t>
            </w:r>
          </w:p>
        </w:tc>
      </w:tr>
    </w:tbl>
    <w:p w:rsidR="00ED269F" w:rsidRDefault="00ED269F" w:rsidP="000F2D3B">
      <w:pPr>
        <w:rPr>
          <w:rFonts w:ascii="Garamond" w:hAnsi="Garamond"/>
          <w:sz w:val="24"/>
          <w:szCs w:val="24"/>
        </w:rPr>
      </w:pPr>
    </w:p>
    <w:p w:rsidR="003F17CD" w:rsidRDefault="003F17CD" w:rsidP="000F2D3B">
      <w:pPr>
        <w:rPr>
          <w:rFonts w:ascii="Garamond" w:hAnsi="Garamond"/>
          <w:sz w:val="24"/>
          <w:szCs w:val="24"/>
        </w:rPr>
      </w:pPr>
    </w:p>
    <w:p w:rsidR="00ED269F" w:rsidRDefault="00ED269F" w:rsidP="00BB0789">
      <w:pPr>
        <w:rPr>
          <w:rFonts w:ascii="Garamond" w:hAnsi="Garamond"/>
          <w:sz w:val="20"/>
          <w:szCs w:val="20"/>
        </w:rPr>
        <w:sectPr w:rsidR="00ED269F" w:rsidSect="00ED269F">
          <w:pgSz w:w="16838" w:h="11906" w:orient="landscape"/>
          <w:pgMar w:top="851" w:right="1134" w:bottom="1701" w:left="1134" w:header="709" w:footer="709" w:gutter="0"/>
          <w:cols w:space="708"/>
          <w:docGrid w:linePitch="360"/>
        </w:sectPr>
      </w:pPr>
    </w:p>
    <w:p w:rsidR="00BB0789" w:rsidRDefault="00BB0789" w:rsidP="00BB0789">
      <w:pPr>
        <w:rPr>
          <w:rFonts w:ascii="Garamond" w:hAnsi="Garamond"/>
          <w:sz w:val="20"/>
          <w:szCs w:val="20"/>
        </w:rPr>
      </w:pPr>
    </w:p>
    <w:p w:rsidR="00BB0789" w:rsidRDefault="00BB0789" w:rsidP="00BB0789">
      <w:pPr>
        <w:rPr>
          <w:rFonts w:ascii="Garamond" w:hAnsi="Garamond"/>
          <w:sz w:val="20"/>
          <w:szCs w:val="20"/>
        </w:rPr>
      </w:pPr>
    </w:p>
    <w:p w:rsidR="00BB0789" w:rsidRDefault="00BB0789" w:rsidP="00BB0789">
      <w:pPr>
        <w:spacing w:after="0" w:line="240" w:lineRule="auto"/>
        <w:jc w:val="center"/>
        <w:rPr>
          <w:rFonts w:ascii="Garamond" w:eastAsia="Times New Roman" w:hAnsi="Garamond" w:cs="Times New Roman"/>
          <w:b/>
          <w:color w:val="000000"/>
          <w:sz w:val="24"/>
          <w:szCs w:val="24"/>
          <w:lang w:eastAsia="ru-RU"/>
        </w:rPr>
      </w:pPr>
      <w:r>
        <w:rPr>
          <w:rFonts w:ascii="Garamond" w:eastAsia="Times New Roman" w:hAnsi="Garamond" w:cs="Times New Roman"/>
          <w:b/>
          <w:color w:val="000000"/>
          <w:sz w:val="24"/>
          <w:szCs w:val="24"/>
          <w:lang w:eastAsia="ru-RU"/>
        </w:rPr>
        <w:t>Учебно-методическое и материально-техническое обеспечение программы</w:t>
      </w:r>
    </w:p>
    <w:p w:rsidR="001A24E3" w:rsidRDefault="001A24E3" w:rsidP="00BB0789">
      <w:pPr>
        <w:spacing w:after="0" w:line="240" w:lineRule="auto"/>
        <w:jc w:val="center"/>
        <w:rPr>
          <w:rFonts w:ascii="Garamond" w:eastAsia="Times New Roman" w:hAnsi="Garamond" w:cs="Times New Roman"/>
          <w:b/>
          <w:color w:val="000000"/>
          <w:sz w:val="24"/>
          <w:szCs w:val="24"/>
          <w:lang w:eastAsia="ru-RU"/>
        </w:rPr>
      </w:pPr>
    </w:p>
    <w:p w:rsidR="00BB0789" w:rsidRPr="00541458" w:rsidRDefault="00BB0789" w:rsidP="00BB0789">
      <w:pPr>
        <w:suppressAutoHyphens/>
        <w:spacing w:after="0" w:line="240" w:lineRule="auto"/>
        <w:rPr>
          <w:rFonts w:ascii="Garamond" w:eastAsia="Times New Roman" w:hAnsi="Garamond"/>
          <w:b/>
          <w:sz w:val="24"/>
          <w:szCs w:val="24"/>
          <w:lang w:eastAsia="ar-SA"/>
        </w:rPr>
      </w:pPr>
      <w:r w:rsidRPr="00541458">
        <w:rPr>
          <w:rFonts w:ascii="Garamond" w:eastAsia="Times New Roman" w:hAnsi="Garamond"/>
          <w:b/>
          <w:sz w:val="24"/>
          <w:szCs w:val="24"/>
          <w:lang w:eastAsia="ar-SA"/>
        </w:rPr>
        <w:t>Учебники:</w:t>
      </w:r>
    </w:p>
    <w:p w:rsidR="00BB0789" w:rsidRPr="000114F0" w:rsidRDefault="00BB0789" w:rsidP="00BB0789">
      <w:pPr>
        <w:suppressAutoHyphens/>
        <w:spacing w:after="0" w:line="240" w:lineRule="auto"/>
        <w:ind w:firstLine="851"/>
        <w:rPr>
          <w:rFonts w:ascii="Garamond" w:eastAsia="Times New Roman" w:hAnsi="Garamond" w:cs="Times New Roman"/>
          <w:color w:val="000000"/>
          <w:sz w:val="24"/>
          <w:szCs w:val="24"/>
          <w:lang w:eastAsia="ru-RU"/>
        </w:rPr>
      </w:pPr>
      <w:r w:rsidRPr="000114F0">
        <w:rPr>
          <w:rFonts w:ascii="Garamond" w:eastAsia="Times New Roman" w:hAnsi="Garamond" w:cs="Times New Roman"/>
          <w:color w:val="000000"/>
          <w:sz w:val="24"/>
          <w:szCs w:val="24"/>
          <w:lang w:eastAsia="ru-RU"/>
        </w:rPr>
        <w:t xml:space="preserve">Л.Е. </w:t>
      </w:r>
      <w:proofErr w:type="spellStart"/>
      <w:r w:rsidRPr="000114F0">
        <w:rPr>
          <w:rFonts w:ascii="Garamond" w:eastAsia="Times New Roman" w:hAnsi="Garamond" w:cs="Times New Roman"/>
          <w:color w:val="000000"/>
          <w:sz w:val="24"/>
          <w:szCs w:val="24"/>
          <w:lang w:eastAsia="ru-RU"/>
        </w:rPr>
        <w:t>Журова</w:t>
      </w:r>
      <w:proofErr w:type="spellEnd"/>
      <w:r w:rsidRPr="000114F0">
        <w:rPr>
          <w:rFonts w:ascii="Garamond" w:eastAsia="Times New Roman" w:hAnsi="Garamond" w:cs="Times New Roman"/>
          <w:color w:val="000000"/>
          <w:sz w:val="24"/>
          <w:szCs w:val="24"/>
          <w:lang w:eastAsia="ru-RU"/>
        </w:rPr>
        <w:t xml:space="preserve">, А.О. Евдокимова Букварь: 1 класс: Учебник для учащихся общеобразовательных учреждений: в 2 ч. Ч. 1. - М.: </w:t>
      </w:r>
      <w:proofErr w:type="spellStart"/>
      <w:r w:rsidRPr="000114F0">
        <w:rPr>
          <w:rFonts w:ascii="Garamond" w:eastAsia="Times New Roman" w:hAnsi="Garamond" w:cs="Times New Roman"/>
          <w:color w:val="000000"/>
          <w:sz w:val="24"/>
          <w:szCs w:val="24"/>
          <w:lang w:eastAsia="ru-RU"/>
        </w:rPr>
        <w:t>Вентана</w:t>
      </w:r>
      <w:proofErr w:type="spellEnd"/>
      <w:r w:rsidRPr="000114F0">
        <w:rPr>
          <w:rFonts w:ascii="Garamond" w:eastAsia="Times New Roman" w:hAnsi="Garamond" w:cs="Times New Roman"/>
          <w:color w:val="000000"/>
          <w:sz w:val="24"/>
          <w:szCs w:val="24"/>
          <w:lang w:eastAsia="ru-RU"/>
        </w:rPr>
        <w:t>-Граф, 201</w:t>
      </w:r>
      <w:r>
        <w:rPr>
          <w:rFonts w:ascii="Garamond" w:eastAsia="Times New Roman" w:hAnsi="Garamond" w:cs="Times New Roman"/>
          <w:color w:val="000000"/>
          <w:sz w:val="24"/>
          <w:szCs w:val="24"/>
          <w:lang w:eastAsia="ru-RU"/>
        </w:rPr>
        <w:t>5</w:t>
      </w:r>
      <w:r w:rsidRPr="000114F0">
        <w:rPr>
          <w:rFonts w:ascii="Garamond" w:eastAsia="Times New Roman" w:hAnsi="Garamond" w:cs="Times New Roman"/>
          <w:color w:val="000000"/>
          <w:sz w:val="24"/>
          <w:szCs w:val="24"/>
          <w:lang w:eastAsia="ru-RU"/>
        </w:rPr>
        <w:t>.</w:t>
      </w:r>
    </w:p>
    <w:p w:rsidR="00BB0789" w:rsidRPr="000114F0" w:rsidRDefault="00BB0789" w:rsidP="00BB0789">
      <w:pPr>
        <w:suppressAutoHyphens/>
        <w:spacing w:after="0" w:line="240" w:lineRule="auto"/>
        <w:ind w:firstLine="851"/>
        <w:rPr>
          <w:rFonts w:ascii="Garamond" w:eastAsia="Times New Roman" w:hAnsi="Garamond" w:cs="Times New Roman"/>
          <w:color w:val="000000"/>
          <w:sz w:val="24"/>
          <w:szCs w:val="24"/>
          <w:lang w:eastAsia="ru-RU"/>
        </w:rPr>
      </w:pPr>
      <w:r w:rsidRPr="000114F0">
        <w:rPr>
          <w:rFonts w:ascii="Garamond" w:eastAsia="Times New Roman" w:hAnsi="Garamond" w:cs="Times New Roman"/>
          <w:color w:val="000000"/>
          <w:sz w:val="24"/>
          <w:szCs w:val="24"/>
          <w:lang w:eastAsia="ru-RU"/>
        </w:rPr>
        <w:t>М.И Безруких</w:t>
      </w:r>
      <w:proofErr w:type="gramStart"/>
      <w:r w:rsidRPr="000114F0">
        <w:rPr>
          <w:rFonts w:ascii="Garamond" w:eastAsia="Times New Roman" w:hAnsi="Garamond" w:cs="Times New Roman"/>
          <w:color w:val="000000"/>
          <w:sz w:val="24"/>
          <w:szCs w:val="24"/>
          <w:lang w:eastAsia="ru-RU"/>
        </w:rPr>
        <w:t xml:space="preserve">., </w:t>
      </w:r>
      <w:proofErr w:type="gramEnd"/>
      <w:r w:rsidRPr="000114F0">
        <w:rPr>
          <w:rFonts w:ascii="Garamond" w:eastAsia="Times New Roman" w:hAnsi="Garamond" w:cs="Times New Roman"/>
          <w:color w:val="000000"/>
          <w:sz w:val="24"/>
          <w:szCs w:val="24"/>
          <w:lang w:eastAsia="ru-RU"/>
        </w:rPr>
        <w:t xml:space="preserve">М.И. Кузнецова Прописи № 1,№2,№3 к учебнику «Букварь»: Для учащихся общеобразовательных учреждений, - М.: </w:t>
      </w:r>
      <w:proofErr w:type="spellStart"/>
      <w:r w:rsidRPr="000114F0">
        <w:rPr>
          <w:rFonts w:ascii="Garamond" w:eastAsia="Times New Roman" w:hAnsi="Garamond" w:cs="Times New Roman"/>
          <w:color w:val="000000"/>
          <w:sz w:val="24"/>
          <w:szCs w:val="24"/>
          <w:lang w:eastAsia="ru-RU"/>
        </w:rPr>
        <w:t>Вентана</w:t>
      </w:r>
      <w:proofErr w:type="spellEnd"/>
      <w:r w:rsidRPr="000114F0">
        <w:rPr>
          <w:rFonts w:ascii="Garamond" w:eastAsia="Times New Roman" w:hAnsi="Garamond" w:cs="Times New Roman"/>
          <w:color w:val="000000"/>
          <w:sz w:val="24"/>
          <w:szCs w:val="24"/>
          <w:lang w:eastAsia="ru-RU"/>
        </w:rPr>
        <w:t>-Граф, 201</w:t>
      </w:r>
      <w:r>
        <w:rPr>
          <w:rFonts w:ascii="Garamond" w:eastAsia="Times New Roman" w:hAnsi="Garamond" w:cs="Times New Roman"/>
          <w:color w:val="000000"/>
          <w:sz w:val="24"/>
          <w:szCs w:val="24"/>
          <w:lang w:eastAsia="ru-RU"/>
        </w:rPr>
        <w:t>5</w:t>
      </w:r>
    </w:p>
    <w:p w:rsidR="00BB0789" w:rsidRPr="000114F0" w:rsidRDefault="00BB0789" w:rsidP="00BB0789">
      <w:pPr>
        <w:suppressAutoHyphens/>
        <w:spacing w:after="0" w:line="240" w:lineRule="auto"/>
        <w:ind w:firstLine="851"/>
        <w:rPr>
          <w:rFonts w:ascii="Garamond" w:eastAsia="Times New Roman" w:hAnsi="Garamond" w:cs="Times New Roman"/>
          <w:color w:val="000000"/>
          <w:sz w:val="24"/>
          <w:szCs w:val="24"/>
          <w:lang w:eastAsia="ru-RU"/>
        </w:rPr>
      </w:pPr>
      <w:r w:rsidRPr="000114F0">
        <w:rPr>
          <w:rFonts w:ascii="Garamond" w:eastAsia="Times New Roman" w:hAnsi="Garamond" w:cs="Times New Roman"/>
          <w:color w:val="000000"/>
          <w:sz w:val="24"/>
          <w:szCs w:val="24"/>
          <w:lang w:eastAsia="ru-RU"/>
        </w:rPr>
        <w:t xml:space="preserve">С.В. Иванов, А.О Евдокимова., М.И Кузнецова. Русский язык: 1 класс: Учебник для учащихся общеобразовательных учреждений - М.: </w:t>
      </w:r>
      <w:proofErr w:type="spellStart"/>
      <w:r w:rsidRPr="000114F0">
        <w:rPr>
          <w:rFonts w:ascii="Garamond" w:eastAsia="Times New Roman" w:hAnsi="Garamond" w:cs="Times New Roman"/>
          <w:color w:val="000000"/>
          <w:sz w:val="24"/>
          <w:szCs w:val="24"/>
          <w:lang w:eastAsia="ru-RU"/>
        </w:rPr>
        <w:t>Вентана</w:t>
      </w:r>
      <w:proofErr w:type="spellEnd"/>
      <w:r w:rsidRPr="000114F0">
        <w:rPr>
          <w:rFonts w:ascii="Garamond" w:eastAsia="Times New Roman" w:hAnsi="Garamond" w:cs="Times New Roman"/>
          <w:color w:val="000000"/>
          <w:sz w:val="24"/>
          <w:szCs w:val="24"/>
          <w:lang w:eastAsia="ru-RU"/>
        </w:rPr>
        <w:t>-Граф, 201</w:t>
      </w:r>
      <w:r>
        <w:rPr>
          <w:rFonts w:ascii="Garamond" w:eastAsia="Times New Roman" w:hAnsi="Garamond" w:cs="Times New Roman"/>
          <w:color w:val="000000"/>
          <w:sz w:val="24"/>
          <w:szCs w:val="24"/>
          <w:lang w:eastAsia="ru-RU"/>
        </w:rPr>
        <w:t>3</w:t>
      </w:r>
      <w:r w:rsidRPr="000114F0">
        <w:rPr>
          <w:rFonts w:ascii="Garamond" w:eastAsia="Times New Roman" w:hAnsi="Garamond" w:cs="Times New Roman"/>
          <w:color w:val="000000"/>
          <w:sz w:val="24"/>
          <w:szCs w:val="24"/>
          <w:lang w:eastAsia="ru-RU"/>
        </w:rPr>
        <w:t>.</w:t>
      </w:r>
    </w:p>
    <w:p w:rsidR="00BB0789" w:rsidRDefault="00BB0789" w:rsidP="00BB0789">
      <w:pPr>
        <w:suppressAutoHyphens/>
        <w:spacing w:after="0" w:line="240" w:lineRule="auto"/>
        <w:ind w:firstLine="851"/>
        <w:rPr>
          <w:rFonts w:ascii="Garamond" w:eastAsia="Times New Roman" w:hAnsi="Garamond" w:cs="Times New Roman"/>
          <w:color w:val="000000"/>
          <w:sz w:val="24"/>
          <w:szCs w:val="24"/>
          <w:lang w:eastAsia="ru-RU"/>
        </w:rPr>
      </w:pPr>
      <w:r w:rsidRPr="000114F0">
        <w:rPr>
          <w:rFonts w:ascii="Garamond" w:eastAsia="Times New Roman" w:hAnsi="Garamond" w:cs="Times New Roman"/>
          <w:color w:val="000000"/>
          <w:sz w:val="24"/>
          <w:szCs w:val="24"/>
          <w:lang w:eastAsia="ru-RU"/>
        </w:rPr>
        <w:t>С.В. Иванов, А.О Евдокимова., М.И Кузнецова. Русский язык: 1 класс: рабочая тетрадь № 1, №2  для учащихся общеобразовательных учре</w:t>
      </w:r>
      <w:r>
        <w:rPr>
          <w:rFonts w:ascii="Garamond" w:eastAsia="Times New Roman" w:hAnsi="Garamond" w:cs="Times New Roman"/>
          <w:color w:val="000000"/>
          <w:sz w:val="24"/>
          <w:szCs w:val="24"/>
          <w:lang w:eastAsia="ru-RU"/>
        </w:rPr>
        <w:t xml:space="preserve">ждений  - М.: </w:t>
      </w:r>
      <w:proofErr w:type="spellStart"/>
      <w:r>
        <w:rPr>
          <w:rFonts w:ascii="Garamond" w:eastAsia="Times New Roman" w:hAnsi="Garamond" w:cs="Times New Roman"/>
          <w:color w:val="000000"/>
          <w:sz w:val="24"/>
          <w:szCs w:val="24"/>
          <w:lang w:eastAsia="ru-RU"/>
        </w:rPr>
        <w:t>Вентана</w:t>
      </w:r>
      <w:proofErr w:type="spellEnd"/>
      <w:r>
        <w:rPr>
          <w:rFonts w:ascii="Garamond" w:eastAsia="Times New Roman" w:hAnsi="Garamond" w:cs="Times New Roman"/>
          <w:color w:val="000000"/>
          <w:sz w:val="24"/>
          <w:szCs w:val="24"/>
          <w:lang w:eastAsia="ru-RU"/>
        </w:rPr>
        <w:t>-Граф, 2015</w:t>
      </w:r>
    </w:p>
    <w:p w:rsidR="001A24E3" w:rsidRDefault="001A24E3" w:rsidP="00BB0789">
      <w:pPr>
        <w:suppressAutoHyphens/>
        <w:spacing w:after="0" w:line="240" w:lineRule="auto"/>
        <w:ind w:firstLine="851"/>
        <w:rPr>
          <w:rFonts w:ascii="Garamond" w:eastAsia="Times New Roman" w:hAnsi="Garamond"/>
          <w:b/>
          <w:sz w:val="24"/>
          <w:szCs w:val="24"/>
          <w:lang w:eastAsia="ar-SA"/>
        </w:rPr>
      </w:pPr>
    </w:p>
    <w:p w:rsidR="001A24E3" w:rsidRDefault="001A24E3" w:rsidP="00BB0789">
      <w:pPr>
        <w:suppressAutoHyphens/>
        <w:spacing w:after="0" w:line="240" w:lineRule="auto"/>
        <w:ind w:firstLine="851"/>
        <w:rPr>
          <w:rFonts w:ascii="Garamond" w:eastAsia="Times New Roman" w:hAnsi="Garamond"/>
          <w:b/>
          <w:sz w:val="24"/>
          <w:szCs w:val="24"/>
          <w:lang w:eastAsia="ar-SA"/>
        </w:rPr>
      </w:pPr>
    </w:p>
    <w:p w:rsidR="00BB0789" w:rsidRPr="00541458" w:rsidRDefault="00BB0789" w:rsidP="00BB0789">
      <w:pPr>
        <w:suppressAutoHyphens/>
        <w:spacing w:after="0" w:line="240" w:lineRule="auto"/>
        <w:ind w:firstLine="851"/>
        <w:rPr>
          <w:rFonts w:ascii="Garamond" w:eastAsia="Times New Roman" w:hAnsi="Garamond"/>
          <w:b/>
          <w:sz w:val="24"/>
          <w:szCs w:val="24"/>
          <w:lang w:eastAsia="ar-SA"/>
        </w:rPr>
      </w:pPr>
      <w:r w:rsidRPr="00541458">
        <w:rPr>
          <w:rFonts w:ascii="Garamond" w:eastAsia="Times New Roman" w:hAnsi="Garamond"/>
          <w:b/>
          <w:sz w:val="24"/>
          <w:szCs w:val="24"/>
          <w:lang w:eastAsia="ar-SA"/>
        </w:rPr>
        <w:t>Дополнительная литература:</w:t>
      </w:r>
    </w:p>
    <w:p w:rsidR="00BB0789" w:rsidRPr="000114F0" w:rsidRDefault="00BB0789" w:rsidP="00BB0789">
      <w:pPr>
        <w:spacing w:after="0" w:line="240" w:lineRule="auto"/>
        <w:ind w:firstLine="851"/>
        <w:rPr>
          <w:rFonts w:ascii="Times New Roman" w:eastAsia="Times New Roman" w:hAnsi="Times New Roman" w:cs="Times New Roman"/>
          <w:sz w:val="24"/>
          <w:szCs w:val="24"/>
          <w:lang w:eastAsia="ru-RU"/>
        </w:rPr>
      </w:pPr>
      <w:r w:rsidRPr="000114F0">
        <w:rPr>
          <w:rFonts w:ascii="Times New Roman" w:eastAsia="Times New Roman" w:hAnsi="Times New Roman" w:cs="Times New Roman"/>
          <w:sz w:val="24"/>
          <w:szCs w:val="24"/>
          <w:lang w:eastAsia="ru-RU"/>
        </w:rPr>
        <w:t xml:space="preserve">Л.Е. </w:t>
      </w:r>
      <w:proofErr w:type="spellStart"/>
      <w:r w:rsidRPr="000114F0">
        <w:rPr>
          <w:rFonts w:ascii="Times New Roman" w:eastAsia="Times New Roman" w:hAnsi="Times New Roman" w:cs="Times New Roman"/>
          <w:sz w:val="24"/>
          <w:szCs w:val="24"/>
          <w:lang w:eastAsia="ru-RU"/>
        </w:rPr>
        <w:t>Журова</w:t>
      </w:r>
      <w:proofErr w:type="spellEnd"/>
      <w:r w:rsidRPr="000114F0">
        <w:rPr>
          <w:rFonts w:ascii="Times New Roman" w:eastAsia="Times New Roman" w:hAnsi="Times New Roman" w:cs="Times New Roman"/>
          <w:sz w:val="24"/>
          <w:szCs w:val="24"/>
          <w:lang w:eastAsia="ru-RU"/>
        </w:rPr>
        <w:t xml:space="preserve">, А.О. Евдокимова, М.И Кузнецова Букварь. Методические комментарии - М.: </w:t>
      </w:r>
      <w:proofErr w:type="spellStart"/>
      <w:r w:rsidRPr="000114F0">
        <w:rPr>
          <w:rFonts w:ascii="Times New Roman" w:eastAsia="Times New Roman" w:hAnsi="Times New Roman" w:cs="Times New Roman"/>
          <w:sz w:val="24"/>
          <w:szCs w:val="24"/>
          <w:lang w:eastAsia="ru-RU"/>
        </w:rPr>
        <w:t>Вентана</w:t>
      </w:r>
      <w:proofErr w:type="spellEnd"/>
      <w:r w:rsidRPr="000114F0">
        <w:rPr>
          <w:rFonts w:ascii="Times New Roman" w:eastAsia="Times New Roman" w:hAnsi="Times New Roman" w:cs="Times New Roman"/>
          <w:sz w:val="24"/>
          <w:szCs w:val="24"/>
          <w:lang w:eastAsia="ru-RU"/>
        </w:rPr>
        <w:t>-Граф, 201</w:t>
      </w:r>
      <w:r>
        <w:rPr>
          <w:rFonts w:ascii="Times New Roman" w:eastAsia="Times New Roman" w:hAnsi="Times New Roman" w:cs="Times New Roman"/>
          <w:sz w:val="24"/>
          <w:szCs w:val="24"/>
          <w:lang w:eastAsia="ru-RU"/>
        </w:rPr>
        <w:t>3</w:t>
      </w:r>
      <w:r w:rsidRPr="000114F0">
        <w:rPr>
          <w:rFonts w:ascii="Times New Roman" w:eastAsia="Times New Roman" w:hAnsi="Times New Roman" w:cs="Times New Roman"/>
          <w:sz w:val="24"/>
          <w:szCs w:val="24"/>
          <w:lang w:eastAsia="ru-RU"/>
        </w:rPr>
        <w:t>.</w:t>
      </w:r>
    </w:p>
    <w:p w:rsidR="00BB0789" w:rsidRPr="000114F0" w:rsidRDefault="00BB0789" w:rsidP="00BB0789">
      <w:pPr>
        <w:spacing w:after="0" w:line="240" w:lineRule="auto"/>
        <w:ind w:firstLine="851"/>
        <w:rPr>
          <w:rFonts w:ascii="Times New Roman" w:eastAsia="Times New Roman" w:hAnsi="Times New Roman" w:cs="Times New Roman"/>
          <w:sz w:val="24"/>
          <w:szCs w:val="24"/>
          <w:lang w:eastAsia="ru-RU"/>
        </w:rPr>
      </w:pPr>
      <w:r w:rsidRPr="000114F0">
        <w:rPr>
          <w:rFonts w:ascii="Times New Roman" w:eastAsia="Times New Roman" w:hAnsi="Times New Roman" w:cs="Times New Roman"/>
          <w:sz w:val="24"/>
          <w:szCs w:val="24"/>
          <w:lang w:eastAsia="ru-RU"/>
        </w:rPr>
        <w:t xml:space="preserve">С.В. Иванов, А.О Евдокимова., М.И Кузнецова. Русский язык Комментарии к урокам  - М.: </w:t>
      </w:r>
      <w:proofErr w:type="spellStart"/>
      <w:r w:rsidRPr="000114F0">
        <w:rPr>
          <w:rFonts w:ascii="Times New Roman" w:eastAsia="Times New Roman" w:hAnsi="Times New Roman" w:cs="Times New Roman"/>
          <w:sz w:val="24"/>
          <w:szCs w:val="24"/>
          <w:lang w:eastAsia="ru-RU"/>
        </w:rPr>
        <w:t>Вентана</w:t>
      </w:r>
      <w:proofErr w:type="spellEnd"/>
      <w:r w:rsidRPr="000114F0">
        <w:rPr>
          <w:rFonts w:ascii="Times New Roman" w:eastAsia="Times New Roman" w:hAnsi="Times New Roman" w:cs="Times New Roman"/>
          <w:sz w:val="24"/>
          <w:szCs w:val="24"/>
          <w:lang w:eastAsia="ru-RU"/>
        </w:rPr>
        <w:t>-Граф, 201</w:t>
      </w:r>
      <w:r>
        <w:rPr>
          <w:rFonts w:ascii="Times New Roman" w:eastAsia="Times New Roman" w:hAnsi="Times New Roman" w:cs="Times New Roman"/>
          <w:sz w:val="24"/>
          <w:szCs w:val="24"/>
          <w:lang w:eastAsia="ru-RU"/>
        </w:rPr>
        <w:t>2</w:t>
      </w:r>
    </w:p>
    <w:p w:rsidR="00BB0789" w:rsidRPr="00541458" w:rsidRDefault="00BB0789" w:rsidP="00BB0789">
      <w:pPr>
        <w:suppressAutoHyphens/>
        <w:spacing w:after="0" w:line="240" w:lineRule="auto"/>
        <w:rPr>
          <w:rFonts w:ascii="Garamond" w:eastAsia="Times New Roman" w:hAnsi="Garamond"/>
          <w:b/>
          <w:sz w:val="24"/>
          <w:szCs w:val="24"/>
          <w:lang w:eastAsia="ar-SA"/>
        </w:rPr>
      </w:pPr>
      <w:r w:rsidRPr="00541458">
        <w:rPr>
          <w:rFonts w:ascii="Garamond" w:eastAsia="Times New Roman" w:hAnsi="Garamond"/>
          <w:b/>
          <w:sz w:val="24"/>
          <w:szCs w:val="24"/>
          <w:lang w:eastAsia="ar-SA"/>
        </w:rPr>
        <w:t>Печатные пособия:</w:t>
      </w:r>
    </w:p>
    <w:p w:rsidR="00BB0789" w:rsidRPr="00541458" w:rsidRDefault="00BB0789" w:rsidP="00BB0789">
      <w:pPr>
        <w:suppressAutoHyphens/>
        <w:spacing w:after="0" w:line="240" w:lineRule="auto"/>
        <w:rPr>
          <w:rFonts w:ascii="Garamond" w:eastAsia="Times New Roman" w:hAnsi="Garamond"/>
          <w:sz w:val="24"/>
          <w:szCs w:val="24"/>
          <w:lang w:eastAsia="ar-SA"/>
        </w:rPr>
      </w:pPr>
      <w:r w:rsidRPr="00541458">
        <w:rPr>
          <w:rFonts w:ascii="Garamond" w:eastAsia="Times New Roman" w:hAnsi="Garamond"/>
          <w:sz w:val="24"/>
          <w:szCs w:val="24"/>
          <w:lang w:eastAsia="ar-SA"/>
        </w:rPr>
        <w:t xml:space="preserve">             Демонстрац</w:t>
      </w:r>
      <w:r>
        <w:rPr>
          <w:rFonts w:ascii="Garamond" w:eastAsia="Times New Roman" w:hAnsi="Garamond"/>
          <w:sz w:val="24"/>
          <w:szCs w:val="24"/>
          <w:lang w:eastAsia="ar-SA"/>
        </w:rPr>
        <w:t>ионный материал  (картинки пред</w:t>
      </w:r>
      <w:r w:rsidRPr="00541458">
        <w:rPr>
          <w:rFonts w:ascii="Garamond" w:eastAsia="Times New Roman" w:hAnsi="Garamond"/>
          <w:sz w:val="24"/>
          <w:szCs w:val="24"/>
          <w:lang w:eastAsia="ar-SA"/>
        </w:rPr>
        <w:t>метные, таблицы</w:t>
      </w:r>
      <w:r>
        <w:rPr>
          <w:rFonts w:ascii="Garamond" w:eastAsia="Times New Roman" w:hAnsi="Garamond"/>
          <w:sz w:val="24"/>
          <w:szCs w:val="24"/>
          <w:lang w:eastAsia="ar-SA"/>
        </w:rPr>
        <w:t>) в соответствии с основными те</w:t>
      </w:r>
      <w:r w:rsidRPr="00541458">
        <w:rPr>
          <w:rFonts w:ascii="Garamond" w:eastAsia="Times New Roman" w:hAnsi="Garamond"/>
          <w:sz w:val="24"/>
          <w:szCs w:val="24"/>
          <w:lang w:eastAsia="ar-SA"/>
        </w:rPr>
        <w:t>мами программы обучения.</w:t>
      </w:r>
    </w:p>
    <w:p w:rsidR="00BB0789" w:rsidRPr="00541458" w:rsidRDefault="00BB0789" w:rsidP="00BB0789">
      <w:pPr>
        <w:suppressAutoHyphens/>
        <w:spacing w:after="0" w:line="240" w:lineRule="auto"/>
        <w:rPr>
          <w:rFonts w:ascii="Garamond" w:eastAsia="Times New Roman" w:hAnsi="Garamond"/>
          <w:b/>
          <w:sz w:val="24"/>
          <w:szCs w:val="24"/>
          <w:lang w:eastAsia="ar-SA"/>
        </w:rPr>
      </w:pPr>
      <w:r w:rsidRPr="00541458">
        <w:rPr>
          <w:rFonts w:ascii="Garamond" w:eastAsia="Times New Roman" w:hAnsi="Garamond"/>
          <w:b/>
          <w:sz w:val="24"/>
          <w:szCs w:val="24"/>
          <w:lang w:eastAsia="ar-SA"/>
        </w:rPr>
        <w:t>Компьютерные и информационно-коммуникативные средства:</w:t>
      </w:r>
    </w:p>
    <w:p w:rsidR="00BB0789" w:rsidRPr="00541458" w:rsidRDefault="00BB0789" w:rsidP="00BB0789">
      <w:pPr>
        <w:suppressAutoHyphens/>
        <w:spacing w:after="0" w:line="240" w:lineRule="auto"/>
        <w:rPr>
          <w:rFonts w:ascii="Garamond" w:eastAsia="Times New Roman" w:hAnsi="Garamond"/>
          <w:sz w:val="24"/>
          <w:szCs w:val="24"/>
          <w:lang w:eastAsia="ar-SA"/>
        </w:rPr>
      </w:pPr>
      <w:r w:rsidRPr="00541458">
        <w:rPr>
          <w:rFonts w:ascii="Garamond" w:eastAsia="Times New Roman" w:hAnsi="Garamond"/>
          <w:b/>
          <w:sz w:val="24"/>
          <w:szCs w:val="24"/>
          <w:lang w:eastAsia="ar-SA"/>
        </w:rPr>
        <w:t xml:space="preserve">             </w:t>
      </w:r>
      <w:r w:rsidRPr="00541458">
        <w:rPr>
          <w:rFonts w:ascii="Garamond" w:eastAsia="Times New Roman" w:hAnsi="Garamond"/>
          <w:sz w:val="24"/>
          <w:szCs w:val="24"/>
          <w:lang w:eastAsia="ar-SA"/>
        </w:rPr>
        <w:t>Электронный образовательный ресурс</w:t>
      </w:r>
      <w:r w:rsidRPr="00541458">
        <w:rPr>
          <w:rFonts w:ascii="Garamond" w:eastAsia="Times New Roman" w:hAnsi="Garamond"/>
          <w:b/>
          <w:sz w:val="24"/>
          <w:szCs w:val="24"/>
          <w:lang w:eastAsia="ar-SA"/>
        </w:rPr>
        <w:t xml:space="preserve"> «</w:t>
      </w:r>
      <w:r w:rsidRPr="000114F0">
        <w:rPr>
          <w:rFonts w:ascii="Garamond" w:eastAsia="Times New Roman" w:hAnsi="Garamond"/>
          <w:sz w:val="24"/>
          <w:szCs w:val="24"/>
          <w:lang w:eastAsia="ar-SA"/>
        </w:rPr>
        <w:t>Наглядная школа. Русский язык 1 класс. Звуки и буквы. Синтаксис. Состав слова. Орфография</w:t>
      </w:r>
      <w:r w:rsidRPr="00541458">
        <w:rPr>
          <w:rFonts w:ascii="Garamond" w:eastAsia="Times New Roman" w:hAnsi="Garamond"/>
          <w:sz w:val="24"/>
          <w:szCs w:val="24"/>
          <w:lang w:eastAsia="ar-SA"/>
        </w:rPr>
        <w:t>»</w:t>
      </w:r>
    </w:p>
    <w:p w:rsidR="00BB0789" w:rsidRPr="00541458" w:rsidRDefault="00BB0789" w:rsidP="00BB0789">
      <w:pPr>
        <w:suppressAutoHyphens/>
        <w:spacing w:after="0" w:line="240" w:lineRule="auto"/>
        <w:rPr>
          <w:rFonts w:ascii="Garamond" w:eastAsia="Times New Roman" w:hAnsi="Garamond"/>
          <w:sz w:val="24"/>
          <w:szCs w:val="24"/>
          <w:lang w:eastAsia="ar-SA"/>
        </w:rPr>
      </w:pPr>
      <w:r w:rsidRPr="00541458">
        <w:rPr>
          <w:rFonts w:ascii="Garamond" w:eastAsia="Times New Roman" w:hAnsi="Garamond"/>
          <w:sz w:val="24"/>
          <w:szCs w:val="24"/>
          <w:lang w:eastAsia="ar-SA"/>
        </w:rPr>
        <w:t xml:space="preserve">             Электронный образовательный ресурс 1 класс </w:t>
      </w:r>
      <w:r>
        <w:rPr>
          <w:rFonts w:ascii="Garamond" w:eastAsia="Times New Roman" w:hAnsi="Garamond"/>
          <w:sz w:val="24"/>
          <w:szCs w:val="24"/>
          <w:lang w:eastAsia="ar-SA"/>
        </w:rPr>
        <w:t>Русский язык</w:t>
      </w:r>
      <w:r w:rsidRPr="00541458">
        <w:rPr>
          <w:rFonts w:ascii="Garamond" w:eastAsia="Times New Roman" w:hAnsi="Garamond"/>
          <w:sz w:val="24"/>
          <w:szCs w:val="24"/>
          <w:lang w:eastAsia="ar-SA"/>
        </w:rPr>
        <w:t xml:space="preserve"> - М.: </w:t>
      </w:r>
      <w:proofErr w:type="spellStart"/>
      <w:r w:rsidRPr="00541458">
        <w:rPr>
          <w:rFonts w:ascii="Garamond" w:eastAsia="Times New Roman" w:hAnsi="Garamond"/>
          <w:sz w:val="24"/>
          <w:szCs w:val="24"/>
          <w:lang w:eastAsia="ar-SA"/>
        </w:rPr>
        <w:t>Вентана</w:t>
      </w:r>
      <w:proofErr w:type="spellEnd"/>
      <w:r w:rsidRPr="00541458">
        <w:rPr>
          <w:rFonts w:ascii="Garamond" w:eastAsia="Times New Roman" w:hAnsi="Garamond"/>
          <w:sz w:val="24"/>
          <w:szCs w:val="24"/>
          <w:lang w:eastAsia="ar-SA"/>
        </w:rPr>
        <w:t>-Граф, 2012</w:t>
      </w:r>
    </w:p>
    <w:p w:rsidR="00BB0789" w:rsidRPr="00541458" w:rsidRDefault="00BB0789" w:rsidP="00BB0789">
      <w:pPr>
        <w:suppressAutoHyphens/>
        <w:spacing w:after="0" w:line="240" w:lineRule="auto"/>
        <w:rPr>
          <w:rFonts w:ascii="Garamond" w:eastAsia="Times New Roman" w:hAnsi="Garamond" w:cs="Times New Roman"/>
          <w:b/>
          <w:bCs/>
          <w:iCs/>
          <w:color w:val="000000"/>
          <w:sz w:val="24"/>
          <w:szCs w:val="24"/>
          <w:lang w:eastAsia="ru-RU"/>
        </w:rPr>
      </w:pPr>
      <w:r w:rsidRPr="00541458">
        <w:rPr>
          <w:rFonts w:ascii="Garamond" w:eastAsia="Times New Roman" w:hAnsi="Garamond" w:cs="Times New Roman"/>
          <w:b/>
          <w:bCs/>
          <w:iCs/>
          <w:color w:val="000000"/>
          <w:sz w:val="24"/>
          <w:szCs w:val="24"/>
          <w:lang w:eastAsia="ru-RU"/>
        </w:rPr>
        <w:t>Технические средства обучения:</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 xml:space="preserve">Классная доска.  </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Персональный компьютер.</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 xml:space="preserve">Интерактивная доска </w:t>
      </w:r>
      <w:proofErr w:type="spellStart"/>
      <w:r w:rsidRPr="00541458">
        <w:rPr>
          <w:rFonts w:ascii="Garamond" w:eastAsia="Times New Roman" w:hAnsi="Garamond"/>
          <w:sz w:val="24"/>
          <w:szCs w:val="24"/>
          <w:lang w:eastAsia="ar-SA"/>
        </w:rPr>
        <w:t>MimioBoard</w:t>
      </w:r>
      <w:proofErr w:type="spellEnd"/>
      <w:r w:rsidRPr="00541458">
        <w:rPr>
          <w:rFonts w:ascii="Garamond" w:eastAsia="Times New Roman" w:hAnsi="Garamond"/>
          <w:sz w:val="24"/>
          <w:szCs w:val="24"/>
          <w:lang w:eastAsia="ar-SA"/>
        </w:rPr>
        <w:t>.</w:t>
      </w:r>
      <w:r>
        <w:rPr>
          <w:rFonts w:ascii="Garamond" w:eastAsia="Times New Roman" w:hAnsi="Garamond"/>
          <w:sz w:val="24"/>
          <w:szCs w:val="24"/>
          <w:lang w:eastAsia="ar-SA"/>
        </w:rPr>
        <w:t xml:space="preserve"> </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 xml:space="preserve">Интерактивная приставка </w:t>
      </w:r>
      <w:proofErr w:type="spellStart"/>
      <w:r w:rsidRPr="00541458">
        <w:rPr>
          <w:rFonts w:ascii="Garamond" w:eastAsia="Times New Roman" w:hAnsi="Garamond"/>
          <w:sz w:val="24"/>
          <w:szCs w:val="24"/>
          <w:lang w:eastAsia="ar-SA"/>
        </w:rPr>
        <w:t>MimioTeach</w:t>
      </w:r>
      <w:proofErr w:type="spellEnd"/>
      <w:r w:rsidRPr="00541458">
        <w:rPr>
          <w:rFonts w:ascii="Garamond" w:eastAsia="Times New Roman" w:hAnsi="Garamond"/>
          <w:sz w:val="24"/>
          <w:szCs w:val="24"/>
          <w:lang w:eastAsia="ar-SA"/>
        </w:rPr>
        <w:t>.</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 xml:space="preserve">Интерактивный проектор </w:t>
      </w:r>
      <w:proofErr w:type="spellStart"/>
      <w:r w:rsidRPr="00541458">
        <w:rPr>
          <w:rFonts w:ascii="Garamond" w:eastAsia="Times New Roman" w:hAnsi="Garamond"/>
          <w:sz w:val="24"/>
          <w:szCs w:val="24"/>
          <w:lang w:eastAsia="ar-SA"/>
        </w:rPr>
        <w:t>MimioProjector</w:t>
      </w:r>
      <w:proofErr w:type="spellEnd"/>
      <w:r w:rsidRPr="00541458">
        <w:rPr>
          <w:rFonts w:ascii="Garamond" w:eastAsia="Times New Roman" w:hAnsi="Garamond"/>
          <w:sz w:val="24"/>
          <w:szCs w:val="24"/>
          <w:lang w:eastAsia="ar-SA"/>
        </w:rPr>
        <w:t>.</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 xml:space="preserve">Документ-камера </w:t>
      </w:r>
      <w:proofErr w:type="spellStart"/>
      <w:r w:rsidRPr="00541458">
        <w:rPr>
          <w:rFonts w:ascii="Garamond" w:eastAsia="Times New Roman" w:hAnsi="Garamond"/>
          <w:sz w:val="24"/>
          <w:szCs w:val="24"/>
          <w:lang w:val="en-US" w:eastAsia="ar-SA"/>
        </w:rPr>
        <w:t>MimioView</w:t>
      </w:r>
      <w:proofErr w:type="spellEnd"/>
      <w:r w:rsidRPr="00541458">
        <w:rPr>
          <w:rFonts w:ascii="Garamond" w:eastAsia="Times New Roman" w:hAnsi="Garamond"/>
          <w:sz w:val="24"/>
          <w:szCs w:val="24"/>
          <w:lang w:eastAsia="ar-SA"/>
        </w:rPr>
        <w:t>.</w:t>
      </w:r>
    </w:p>
    <w:p w:rsidR="00BB0789" w:rsidRPr="00541458" w:rsidRDefault="00BB0789" w:rsidP="00BB0789">
      <w:pPr>
        <w:suppressAutoHyphens/>
        <w:spacing w:after="0" w:line="240" w:lineRule="auto"/>
        <w:ind w:firstLine="851"/>
        <w:rPr>
          <w:rFonts w:ascii="Garamond" w:eastAsia="Times New Roman" w:hAnsi="Garamond"/>
          <w:sz w:val="24"/>
          <w:szCs w:val="24"/>
          <w:lang w:eastAsia="ar-SA"/>
        </w:rPr>
      </w:pPr>
      <w:r w:rsidRPr="00541458">
        <w:rPr>
          <w:rFonts w:ascii="Garamond" w:eastAsia="Times New Roman" w:hAnsi="Garamond"/>
          <w:sz w:val="24"/>
          <w:szCs w:val="24"/>
          <w:lang w:eastAsia="ar-SA"/>
        </w:rPr>
        <w:t xml:space="preserve">Сканер, принтер.   </w:t>
      </w:r>
    </w:p>
    <w:tbl>
      <w:tblPr>
        <w:tblW w:w="3300" w:type="dxa"/>
        <w:tblInd w:w="10374" w:type="dxa"/>
        <w:tblBorders>
          <w:top w:val="single" w:sz="4" w:space="0" w:color="auto"/>
        </w:tblBorders>
        <w:tblLook w:val="0000" w:firstRow="0" w:lastRow="0" w:firstColumn="0" w:lastColumn="0" w:noHBand="0" w:noVBand="0"/>
      </w:tblPr>
      <w:tblGrid>
        <w:gridCol w:w="3300"/>
      </w:tblGrid>
      <w:tr w:rsidR="00BB0789" w:rsidTr="00BB0789">
        <w:trPr>
          <w:trHeight w:val="100"/>
        </w:trPr>
        <w:tc>
          <w:tcPr>
            <w:tcW w:w="3300" w:type="dxa"/>
          </w:tcPr>
          <w:p w:rsidR="00BB0789" w:rsidRDefault="00BB0789" w:rsidP="00BB0789">
            <w:pPr>
              <w:rPr>
                <w:rFonts w:ascii="Garamond" w:hAnsi="Garamond"/>
                <w:sz w:val="24"/>
                <w:szCs w:val="24"/>
              </w:rPr>
            </w:pPr>
          </w:p>
        </w:tc>
      </w:tr>
    </w:tbl>
    <w:p w:rsidR="00740840" w:rsidRDefault="00740840" w:rsidP="000F2D3B">
      <w:pPr>
        <w:rPr>
          <w:rFonts w:ascii="Garamond" w:hAnsi="Garamond"/>
          <w:sz w:val="24"/>
          <w:szCs w:val="24"/>
        </w:rPr>
      </w:pPr>
    </w:p>
    <w:p w:rsidR="00740840" w:rsidRDefault="00740840" w:rsidP="000F2D3B">
      <w:pPr>
        <w:rPr>
          <w:rFonts w:ascii="Garamond" w:hAnsi="Garamond"/>
          <w:sz w:val="24"/>
          <w:szCs w:val="24"/>
        </w:rPr>
      </w:pPr>
    </w:p>
    <w:p w:rsidR="00740840" w:rsidRDefault="00740840" w:rsidP="000F2D3B">
      <w:pPr>
        <w:rPr>
          <w:rFonts w:ascii="Garamond" w:hAnsi="Garamond"/>
          <w:sz w:val="24"/>
          <w:szCs w:val="24"/>
        </w:rPr>
      </w:pPr>
    </w:p>
    <w:p w:rsidR="00740840" w:rsidRDefault="00740840" w:rsidP="000F2D3B">
      <w:pPr>
        <w:rPr>
          <w:rFonts w:ascii="Garamond" w:hAnsi="Garamond"/>
          <w:sz w:val="24"/>
          <w:szCs w:val="24"/>
        </w:rPr>
        <w:sectPr w:rsidR="00740840" w:rsidSect="00ED269F">
          <w:pgSz w:w="11906" w:h="16838"/>
          <w:pgMar w:top="1134" w:right="851" w:bottom="1134" w:left="1701" w:header="709" w:footer="709" w:gutter="0"/>
          <w:cols w:space="708"/>
          <w:docGrid w:linePitch="360"/>
        </w:sectPr>
      </w:pPr>
    </w:p>
    <w:p w:rsidR="00740840" w:rsidRDefault="00A45FCB" w:rsidP="00740840">
      <w:pPr>
        <w:tabs>
          <w:tab w:val="left" w:pos="567"/>
        </w:tabs>
        <w:spacing w:after="0" w:line="240" w:lineRule="auto"/>
        <w:jc w:val="center"/>
        <w:rPr>
          <w:rFonts w:ascii="Garamond" w:eastAsia="Calibri" w:hAnsi="Garamond" w:cs="Times New Roman"/>
          <w:b/>
          <w:sz w:val="24"/>
          <w:szCs w:val="24"/>
        </w:rPr>
      </w:pPr>
      <w:r w:rsidRPr="003F30C1">
        <w:rPr>
          <w:rFonts w:ascii="Garamond" w:eastAsia="Calibri" w:hAnsi="Garamond" w:cs="Times New Roman"/>
          <w:b/>
          <w:sz w:val="24"/>
          <w:szCs w:val="24"/>
        </w:rPr>
        <w:lastRenderedPageBreak/>
        <w:t>КАЛЕН</w:t>
      </w:r>
      <w:r>
        <w:rPr>
          <w:rFonts w:ascii="Garamond" w:eastAsia="Calibri" w:hAnsi="Garamond" w:cs="Times New Roman"/>
          <w:b/>
          <w:sz w:val="24"/>
          <w:szCs w:val="24"/>
        </w:rPr>
        <w:t>ДАРНО-ТЕМАТИЧЕСКОЕ ПЛАНИРОВАНИЕ</w:t>
      </w:r>
    </w:p>
    <w:tbl>
      <w:tblPr>
        <w:tblW w:w="93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1105"/>
        <w:gridCol w:w="1105"/>
        <w:gridCol w:w="7097"/>
      </w:tblGrid>
      <w:tr w:rsidR="00DF55C7" w:rsidRPr="00A45FCB" w:rsidTr="003F17CD">
        <w:trPr>
          <w:trHeight w:val="451"/>
        </w:trPr>
        <w:tc>
          <w:tcPr>
            <w:tcW w:w="1105" w:type="dxa"/>
            <w:vAlign w:val="center"/>
          </w:tcPr>
          <w:p w:rsidR="00DF55C7" w:rsidRPr="00A45FCB" w:rsidRDefault="00DF55C7" w:rsidP="003F17CD">
            <w:pPr>
              <w:spacing w:after="0" w:line="240" w:lineRule="auto"/>
              <w:jc w:val="center"/>
              <w:rPr>
                <w:rFonts w:ascii="Garamond" w:eastAsia="Calibri" w:hAnsi="Garamond" w:cs="Times New Roman"/>
                <w:b/>
                <w:sz w:val="20"/>
                <w:szCs w:val="20"/>
              </w:rPr>
            </w:pPr>
            <w:r w:rsidRPr="00A45FCB">
              <w:rPr>
                <w:rFonts w:ascii="Garamond" w:eastAsia="Calibri" w:hAnsi="Garamond" w:cs="Times New Roman"/>
                <w:b/>
                <w:sz w:val="20"/>
                <w:szCs w:val="20"/>
              </w:rPr>
              <w:t>№</w:t>
            </w:r>
          </w:p>
          <w:p w:rsidR="00DF55C7" w:rsidRPr="00A45FCB" w:rsidRDefault="00DF55C7" w:rsidP="003F17CD">
            <w:pPr>
              <w:spacing w:after="0" w:line="240" w:lineRule="auto"/>
              <w:jc w:val="center"/>
              <w:rPr>
                <w:rFonts w:ascii="Garamond" w:eastAsia="Calibri" w:hAnsi="Garamond" w:cs="Times New Roman"/>
                <w:b/>
                <w:sz w:val="20"/>
                <w:szCs w:val="20"/>
              </w:rPr>
            </w:pPr>
            <w:r w:rsidRPr="00A45FCB">
              <w:rPr>
                <w:rFonts w:ascii="Garamond" w:eastAsia="Calibri" w:hAnsi="Garamond" w:cs="Times New Roman"/>
                <w:b/>
                <w:sz w:val="20"/>
                <w:szCs w:val="20"/>
              </w:rPr>
              <w:t>п/п</w:t>
            </w:r>
          </w:p>
        </w:tc>
        <w:tc>
          <w:tcPr>
            <w:tcW w:w="1105" w:type="dxa"/>
            <w:vAlign w:val="center"/>
          </w:tcPr>
          <w:p w:rsidR="00DF55C7" w:rsidRPr="00A45FCB" w:rsidRDefault="00DF55C7" w:rsidP="003F17CD">
            <w:pPr>
              <w:spacing w:after="0" w:line="240" w:lineRule="auto"/>
              <w:jc w:val="center"/>
              <w:rPr>
                <w:rFonts w:ascii="Garamond" w:eastAsia="Calibri" w:hAnsi="Garamond" w:cs="Times New Roman"/>
                <w:b/>
                <w:sz w:val="20"/>
                <w:szCs w:val="20"/>
              </w:rPr>
            </w:pPr>
          </w:p>
          <w:p w:rsidR="00DF55C7" w:rsidRPr="00A45FCB" w:rsidRDefault="00DF55C7" w:rsidP="003F17CD">
            <w:pPr>
              <w:spacing w:after="0" w:line="240" w:lineRule="auto"/>
              <w:jc w:val="center"/>
              <w:rPr>
                <w:rFonts w:ascii="Garamond" w:eastAsia="Calibri" w:hAnsi="Garamond" w:cs="Times New Roman"/>
                <w:b/>
                <w:sz w:val="20"/>
                <w:szCs w:val="20"/>
              </w:rPr>
            </w:pPr>
            <w:r w:rsidRPr="00A45FCB">
              <w:rPr>
                <w:rFonts w:ascii="Garamond" w:eastAsia="Calibri" w:hAnsi="Garamond" w:cs="Times New Roman"/>
                <w:b/>
                <w:sz w:val="20"/>
                <w:szCs w:val="20"/>
              </w:rPr>
              <w:t>Сроки</w:t>
            </w:r>
          </w:p>
        </w:tc>
        <w:tc>
          <w:tcPr>
            <w:tcW w:w="7097" w:type="dxa"/>
            <w:vAlign w:val="center"/>
          </w:tcPr>
          <w:p w:rsidR="00DF55C7" w:rsidRPr="00A45FCB" w:rsidRDefault="001854B7" w:rsidP="003F17CD">
            <w:pPr>
              <w:spacing w:after="0" w:line="240" w:lineRule="auto"/>
              <w:jc w:val="center"/>
              <w:rPr>
                <w:rFonts w:ascii="Garamond" w:eastAsia="Calibri" w:hAnsi="Garamond" w:cs="Times New Roman"/>
                <w:b/>
                <w:sz w:val="20"/>
                <w:szCs w:val="20"/>
              </w:rPr>
            </w:pPr>
            <w:r>
              <w:rPr>
                <w:rFonts w:ascii="Garamond" w:eastAsia="Calibri" w:hAnsi="Garamond" w:cs="Times New Roman"/>
                <w:b/>
                <w:sz w:val="20"/>
                <w:szCs w:val="20"/>
              </w:rPr>
              <w:t>Тема урок</w:t>
            </w:r>
          </w:p>
        </w:tc>
      </w:tr>
      <w:tr w:rsidR="00DF55C7" w:rsidRPr="00A45FCB" w:rsidTr="003F17CD">
        <w:trPr>
          <w:trHeight w:val="662"/>
        </w:trPr>
        <w:tc>
          <w:tcPr>
            <w:tcW w:w="1105"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1.</w:t>
            </w:r>
          </w:p>
        </w:tc>
        <w:tc>
          <w:tcPr>
            <w:tcW w:w="1105" w:type="dxa"/>
          </w:tcPr>
          <w:p w:rsidR="00DF55C7" w:rsidRPr="00A45FCB" w:rsidRDefault="00DF55C7" w:rsidP="003F17CD">
            <w:pPr>
              <w:snapToGrid w:val="0"/>
              <w:spacing w:after="0" w:line="240" w:lineRule="auto"/>
              <w:rPr>
                <w:rFonts w:ascii="Garamond" w:eastAsia="Calibri" w:hAnsi="Garamond" w:cs="Times New Roman"/>
                <w:bCs/>
                <w:iCs/>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b/>
                <w:bCs/>
                <w:iCs/>
                <w:sz w:val="20"/>
                <w:szCs w:val="20"/>
                <w:u w:val="single"/>
              </w:rPr>
            </w:pPr>
            <w:proofErr w:type="spellStart"/>
            <w:r w:rsidRPr="00A45FCB">
              <w:rPr>
                <w:rFonts w:ascii="Garamond" w:eastAsia="Calibri" w:hAnsi="Garamond" w:cs="Times New Roman"/>
                <w:b/>
                <w:bCs/>
                <w:iCs/>
                <w:sz w:val="20"/>
                <w:szCs w:val="20"/>
                <w:u w:val="single"/>
              </w:rPr>
              <w:t>Добукварный</w:t>
            </w:r>
            <w:proofErr w:type="spellEnd"/>
            <w:r w:rsidRPr="00A45FCB">
              <w:rPr>
                <w:rFonts w:ascii="Garamond" w:eastAsia="Calibri" w:hAnsi="Garamond" w:cs="Times New Roman"/>
                <w:b/>
                <w:bCs/>
                <w:iCs/>
                <w:sz w:val="20"/>
                <w:szCs w:val="20"/>
                <w:u w:val="single"/>
              </w:rPr>
              <w:t xml:space="preserve"> период</w:t>
            </w:r>
          </w:p>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Ориентировка на странице прописей.</w:t>
            </w:r>
          </w:p>
        </w:tc>
      </w:tr>
      <w:tr w:rsidR="00DF55C7" w:rsidRPr="00A45FCB" w:rsidTr="003F17CD">
        <w:trPr>
          <w:trHeight w:val="225"/>
        </w:trPr>
        <w:tc>
          <w:tcPr>
            <w:tcW w:w="1105"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1854B7"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Введение понятия «слово».</w:t>
            </w:r>
          </w:p>
        </w:tc>
      </w:tr>
      <w:tr w:rsidR="00DF55C7" w:rsidRPr="00A45FCB" w:rsidTr="003F17CD">
        <w:trPr>
          <w:trHeight w:val="225"/>
        </w:trPr>
        <w:tc>
          <w:tcPr>
            <w:tcW w:w="1105"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Отработка алгоритма </w:t>
            </w:r>
            <w:r w:rsidR="001854B7">
              <w:rPr>
                <w:rFonts w:ascii="Garamond" w:eastAsia="Calibri" w:hAnsi="Garamond" w:cs="Times New Roman"/>
                <w:sz w:val="20"/>
                <w:szCs w:val="20"/>
              </w:rPr>
              <w:t>действий на страницах прописей.</w:t>
            </w:r>
          </w:p>
        </w:tc>
      </w:tr>
      <w:tr w:rsidR="00DF55C7" w:rsidRPr="00A45FCB" w:rsidTr="003F17CD">
        <w:trPr>
          <w:trHeight w:val="210"/>
        </w:trPr>
        <w:tc>
          <w:tcPr>
            <w:tcW w:w="1105"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1854B7"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Деление предложения на слова</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1854B7"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Сравнение звуков.</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Знакомство со </w:t>
            </w:r>
            <w:r w:rsidR="001854B7">
              <w:rPr>
                <w:rFonts w:ascii="Garamond" w:eastAsia="Calibri" w:hAnsi="Garamond" w:cs="Times New Roman"/>
                <w:sz w:val="20"/>
                <w:szCs w:val="20"/>
              </w:rPr>
              <w:t>схемой звукового состава слова.</w:t>
            </w:r>
          </w:p>
        </w:tc>
      </w:tr>
      <w:tr w:rsidR="00DF55C7" w:rsidRPr="00A45FCB" w:rsidTr="003F17CD">
        <w:trPr>
          <w:trHeight w:val="210"/>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Интонационное выделение заданного звука в слове,</w:t>
            </w:r>
            <w:r w:rsidR="001854B7">
              <w:rPr>
                <w:rFonts w:ascii="Garamond" w:eastAsia="Calibri" w:hAnsi="Garamond" w:cs="Times New Roman"/>
                <w:sz w:val="20"/>
                <w:szCs w:val="20"/>
              </w:rPr>
              <w:t xml:space="preserve"> определение его места в слове</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Сравне</w:t>
            </w:r>
            <w:r w:rsidR="001854B7">
              <w:rPr>
                <w:rFonts w:ascii="Garamond" w:eastAsia="Calibri" w:hAnsi="Garamond" w:cs="Times New Roman"/>
                <w:sz w:val="20"/>
                <w:szCs w:val="20"/>
              </w:rPr>
              <w:t>ние слов по звуковой структуре.</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Звуковой анализ слов «кит», «кот». Сравнение эт</w:t>
            </w:r>
            <w:r w:rsidR="001854B7">
              <w:rPr>
                <w:rFonts w:ascii="Garamond" w:eastAsia="Calibri" w:hAnsi="Garamond" w:cs="Times New Roman"/>
                <w:sz w:val="20"/>
                <w:szCs w:val="20"/>
              </w:rPr>
              <w:t>их слов  по звуковой структуре</w:t>
            </w:r>
          </w:p>
        </w:tc>
      </w:tr>
      <w:tr w:rsidR="00DF55C7" w:rsidRPr="00A45FCB" w:rsidTr="003F17CD">
        <w:trPr>
          <w:trHeight w:val="457"/>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Звуковой анализ слов «лук», «лес». Сравнение эт</w:t>
            </w:r>
            <w:r w:rsidR="001854B7">
              <w:rPr>
                <w:rFonts w:ascii="Garamond" w:eastAsia="Calibri" w:hAnsi="Garamond" w:cs="Times New Roman"/>
                <w:sz w:val="20"/>
                <w:szCs w:val="20"/>
              </w:rPr>
              <w:t>их слов  по звуковой структуре</w:t>
            </w:r>
          </w:p>
        </w:tc>
      </w:tr>
      <w:tr w:rsidR="00DF55C7" w:rsidRPr="00A45FCB" w:rsidTr="003F17CD">
        <w:trPr>
          <w:trHeight w:val="210"/>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11</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Отражение качественных характе</w:t>
            </w:r>
            <w:r w:rsidR="001854B7">
              <w:rPr>
                <w:rFonts w:ascii="Garamond" w:eastAsia="Calibri" w:hAnsi="Garamond" w:cs="Times New Roman"/>
                <w:sz w:val="20"/>
                <w:szCs w:val="20"/>
              </w:rPr>
              <w:t>ристик звуков в моделях слова</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12</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Отражение качественных характе</w:t>
            </w:r>
            <w:r w:rsidR="001854B7">
              <w:rPr>
                <w:rFonts w:ascii="Garamond" w:eastAsia="Calibri" w:hAnsi="Garamond" w:cs="Times New Roman"/>
                <w:sz w:val="20"/>
                <w:szCs w:val="20"/>
              </w:rPr>
              <w:t>ристик звуков в моделях слова.</w:t>
            </w:r>
          </w:p>
        </w:tc>
      </w:tr>
      <w:tr w:rsidR="00DF55C7" w:rsidRPr="00A45FCB" w:rsidTr="003F17CD">
        <w:trPr>
          <w:trHeight w:val="529"/>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b/>
                <w:sz w:val="20"/>
                <w:szCs w:val="20"/>
                <w:u w:val="single"/>
              </w:rPr>
            </w:pPr>
            <w:r w:rsidRPr="00A45FCB">
              <w:rPr>
                <w:rFonts w:ascii="Garamond" w:eastAsia="Calibri" w:hAnsi="Garamond" w:cs="Times New Roman"/>
                <w:b/>
                <w:sz w:val="20"/>
                <w:szCs w:val="20"/>
                <w:u w:val="single"/>
              </w:rPr>
              <w:t>Букварный период.</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001854B7">
              <w:rPr>
                <w:rFonts w:ascii="Garamond" w:eastAsia="Calibri" w:hAnsi="Garamond" w:cs="Times New Roman"/>
                <w:b/>
                <w:i/>
                <w:sz w:val="20"/>
                <w:szCs w:val="20"/>
              </w:rPr>
              <w:t>А, а»</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Я, я»</w:t>
            </w:r>
            <w:r w:rsidRPr="00A45FCB">
              <w:rPr>
                <w:rFonts w:ascii="Garamond" w:eastAsia="Calibri" w:hAnsi="Garamond" w:cs="Times New Roman"/>
                <w:i/>
                <w:sz w:val="20"/>
                <w:szCs w:val="20"/>
              </w:rPr>
              <w:t>.</w:t>
            </w:r>
          </w:p>
        </w:tc>
      </w:tr>
      <w:tr w:rsidR="00DF55C7" w:rsidRPr="00A45FCB" w:rsidTr="003F17CD">
        <w:trPr>
          <w:trHeight w:val="210"/>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15-16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Закрепление правил</w:t>
            </w:r>
            <w:r w:rsidR="001854B7">
              <w:rPr>
                <w:rFonts w:ascii="Garamond" w:eastAsia="Calibri" w:hAnsi="Garamond" w:cs="Times New Roman"/>
                <w:sz w:val="20"/>
                <w:szCs w:val="20"/>
              </w:rPr>
              <w:t xml:space="preserve"> обозначение звука [а] буквами.</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О, о»</w:t>
            </w:r>
            <w:r w:rsidRPr="00A45FCB">
              <w:rPr>
                <w:rFonts w:ascii="Garamond" w:eastAsia="Calibri" w:hAnsi="Garamond" w:cs="Times New Roman"/>
                <w:i/>
                <w:sz w:val="20"/>
                <w:szCs w:val="20"/>
              </w:rPr>
              <w:t xml:space="preserve">.  </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18-19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Ё, ё»</w:t>
            </w:r>
            <w:r w:rsidRPr="00A45FCB">
              <w:rPr>
                <w:rFonts w:ascii="Garamond" w:eastAsia="Calibri" w:hAnsi="Garamond" w:cs="Times New Roman"/>
                <w:i/>
                <w:sz w:val="20"/>
                <w:szCs w:val="20"/>
              </w:rPr>
              <w:t>.</w:t>
            </w:r>
          </w:p>
        </w:tc>
      </w:tr>
      <w:tr w:rsidR="00DF55C7" w:rsidRPr="00A45FCB" w:rsidTr="003F17CD">
        <w:trPr>
          <w:trHeight w:val="210"/>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Буква «</w:t>
            </w:r>
            <w:r w:rsidRPr="00A45FCB">
              <w:rPr>
                <w:rFonts w:ascii="Garamond" w:eastAsia="Calibri" w:hAnsi="Garamond" w:cs="Times New Roman"/>
                <w:b/>
                <w:sz w:val="20"/>
                <w:szCs w:val="20"/>
              </w:rPr>
              <w:t>ё</w:t>
            </w:r>
            <w:r w:rsidRPr="00A45FCB">
              <w:rPr>
                <w:rFonts w:ascii="Garamond" w:eastAsia="Calibri" w:hAnsi="Garamond" w:cs="Times New Roman"/>
                <w:sz w:val="20"/>
                <w:szCs w:val="20"/>
              </w:rPr>
              <w:t>» в начале слова (</w:t>
            </w:r>
            <w:r w:rsidR="001854B7">
              <w:rPr>
                <w:rFonts w:ascii="Garamond" w:eastAsia="Calibri" w:hAnsi="Garamond" w:cs="Times New Roman"/>
                <w:sz w:val="20"/>
                <w:szCs w:val="20"/>
              </w:rPr>
              <w:t>обозначение звуков [й’] и [о]).</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21-22</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Закрепление правил обозна</w:t>
            </w:r>
            <w:r w:rsidR="001854B7">
              <w:rPr>
                <w:rFonts w:ascii="Garamond" w:eastAsia="Calibri" w:hAnsi="Garamond" w:cs="Times New Roman"/>
                <w:sz w:val="20"/>
                <w:szCs w:val="20"/>
              </w:rPr>
              <w:t>чение звуков [о] и [а] буквами.</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У, у»</w:t>
            </w:r>
            <w:r w:rsidRPr="00A45FCB">
              <w:rPr>
                <w:rFonts w:ascii="Garamond" w:eastAsia="Calibri" w:hAnsi="Garamond" w:cs="Times New Roman"/>
                <w:i/>
                <w:sz w:val="20"/>
                <w:szCs w:val="20"/>
              </w:rPr>
              <w:t xml:space="preserve">.  </w:t>
            </w:r>
          </w:p>
        </w:tc>
      </w:tr>
      <w:tr w:rsidR="00DF55C7" w:rsidRPr="00A45FCB" w:rsidTr="003F17CD">
        <w:trPr>
          <w:trHeight w:val="210"/>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24-25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Ю, ю»</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Закрепление правил обозначение</w:t>
            </w:r>
            <w:r w:rsidR="001854B7">
              <w:rPr>
                <w:rFonts w:ascii="Garamond" w:eastAsia="Calibri" w:hAnsi="Garamond" w:cs="Times New Roman"/>
                <w:sz w:val="20"/>
                <w:szCs w:val="20"/>
              </w:rPr>
              <w:t xml:space="preserve"> звуков [у], [о] и [а] буквами.</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Э, э»</w:t>
            </w:r>
            <w:r w:rsidR="001854B7">
              <w:rPr>
                <w:rFonts w:ascii="Garamond" w:eastAsia="Calibri" w:hAnsi="Garamond" w:cs="Times New Roman"/>
                <w:sz w:val="20"/>
                <w:szCs w:val="20"/>
              </w:rPr>
              <w:t>.</w:t>
            </w:r>
          </w:p>
        </w:tc>
      </w:tr>
      <w:tr w:rsidR="00DF55C7" w:rsidRPr="00A45FCB" w:rsidTr="003F17CD">
        <w:trPr>
          <w:trHeight w:val="210"/>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28-29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1854B7" w:rsidRDefault="00DF55C7" w:rsidP="003F17CD">
            <w:pPr>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Э, э»</w:t>
            </w:r>
            <w:r w:rsidR="001854B7">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Знакомство с буквой </w:t>
            </w:r>
            <w:r w:rsidRPr="00A45FCB">
              <w:rPr>
                <w:rFonts w:ascii="Garamond" w:eastAsia="Calibri" w:hAnsi="Garamond" w:cs="Times New Roman"/>
                <w:b/>
                <w:sz w:val="20"/>
                <w:szCs w:val="20"/>
              </w:rPr>
              <w:t>«Е, е»</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31</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Е, е»</w:t>
            </w:r>
            <w:r w:rsidRPr="00A45FCB">
              <w:rPr>
                <w:rFonts w:ascii="Garamond" w:eastAsia="Calibri" w:hAnsi="Garamond" w:cs="Times New Roman"/>
                <w:i/>
                <w:sz w:val="20"/>
                <w:szCs w:val="20"/>
              </w:rPr>
              <w:t>.</w:t>
            </w:r>
          </w:p>
        </w:tc>
      </w:tr>
      <w:tr w:rsidR="00DF55C7" w:rsidRPr="00A45FCB" w:rsidTr="003F17CD">
        <w:trPr>
          <w:trHeight w:val="578"/>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Закрепление правил обозначение гласных звуков </w:t>
            </w:r>
            <w:r w:rsidR="001854B7">
              <w:rPr>
                <w:rFonts w:ascii="Garamond" w:eastAsia="Calibri" w:hAnsi="Garamond" w:cs="Times New Roman"/>
                <w:sz w:val="20"/>
                <w:szCs w:val="20"/>
              </w:rPr>
              <w:t>буквами. Письмо изученных букв</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1854B7"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Знакомство с буквой «ы</w:t>
            </w:r>
          </w:p>
        </w:tc>
      </w:tr>
      <w:tr w:rsidR="00DF55C7" w:rsidRPr="00A45FCB" w:rsidTr="003F17CD">
        <w:trPr>
          <w:trHeight w:val="225"/>
        </w:trPr>
        <w:tc>
          <w:tcPr>
            <w:tcW w:w="1105"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строчной буквы </w:t>
            </w:r>
            <w:r w:rsidRPr="00A45FCB">
              <w:rPr>
                <w:rFonts w:ascii="Garamond" w:eastAsia="Calibri" w:hAnsi="Garamond" w:cs="Times New Roman"/>
                <w:i/>
                <w:sz w:val="20"/>
                <w:szCs w:val="20"/>
              </w:rPr>
              <w:t>«</w:t>
            </w:r>
            <w:r w:rsidR="001854B7">
              <w:rPr>
                <w:rFonts w:ascii="Garamond" w:eastAsia="Calibri" w:hAnsi="Garamond" w:cs="Times New Roman"/>
                <w:b/>
                <w:i/>
                <w:sz w:val="20"/>
                <w:szCs w:val="20"/>
              </w:rPr>
              <w:t>ы</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И, и»</w:t>
            </w:r>
            <w:r w:rsidR="001854B7">
              <w:rPr>
                <w:rFonts w:ascii="Garamond" w:eastAsia="Calibri" w:hAnsi="Garamond" w:cs="Times New Roman"/>
                <w:sz w:val="20"/>
                <w:szCs w:val="20"/>
              </w:rPr>
              <w:t>.</w:t>
            </w:r>
          </w:p>
        </w:tc>
      </w:tr>
      <w:tr w:rsidR="00DF55C7" w:rsidRPr="00A45FCB" w:rsidTr="003F17CD">
        <w:trPr>
          <w:trHeight w:val="451"/>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Отработка написания изученных букв.</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Развивающий контроль</w:t>
            </w:r>
          </w:p>
        </w:tc>
      </w:tr>
      <w:tr w:rsidR="00DF55C7" w:rsidRPr="00A45FCB" w:rsidTr="003F17CD">
        <w:trPr>
          <w:trHeight w:val="54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Повторение правила обозначения буквами гласных звуков после парных по твёрд</w:t>
            </w:r>
            <w:r w:rsidR="001854B7">
              <w:rPr>
                <w:rFonts w:ascii="Garamond" w:eastAsia="Calibri" w:hAnsi="Garamond" w:cs="Times New Roman"/>
                <w:sz w:val="20"/>
                <w:szCs w:val="20"/>
              </w:rPr>
              <w:t>ости-мягкости согласных звуков.</w:t>
            </w:r>
          </w:p>
        </w:tc>
      </w:tr>
      <w:tr w:rsidR="00DF55C7" w:rsidRPr="00A45FCB" w:rsidTr="003F17CD">
        <w:trPr>
          <w:trHeight w:val="54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38</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М, м»</w:t>
            </w:r>
            <w:r w:rsidRPr="00A45FCB">
              <w:rPr>
                <w:rFonts w:ascii="Garamond" w:eastAsia="Calibri" w:hAnsi="Garamond" w:cs="Times New Roman"/>
                <w:i/>
                <w:sz w:val="20"/>
                <w:szCs w:val="20"/>
              </w:rPr>
              <w:t>.</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210"/>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39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Н, н»</w:t>
            </w:r>
            <w:r w:rsidR="001854B7">
              <w:rPr>
                <w:rFonts w:ascii="Garamond" w:eastAsia="Calibri" w:hAnsi="Garamond" w:cs="Times New Roman"/>
                <w:sz w:val="20"/>
                <w:szCs w:val="20"/>
              </w:rPr>
              <w:t>.</w:t>
            </w:r>
          </w:p>
        </w:tc>
      </w:tr>
      <w:tr w:rsidR="00DF55C7" w:rsidRPr="00A45FCB" w:rsidTr="003F17CD">
        <w:trPr>
          <w:trHeight w:val="451"/>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Н, н»</w:t>
            </w:r>
            <w:r w:rsidRPr="00A45FCB">
              <w:rPr>
                <w:rFonts w:ascii="Garamond" w:eastAsia="Calibri" w:hAnsi="Garamond" w:cs="Times New Roman"/>
                <w:i/>
                <w:sz w:val="20"/>
                <w:szCs w:val="20"/>
              </w:rPr>
              <w:t>.</w:t>
            </w:r>
            <w:r w:rsidRPr="00A45FCB">
              <w:rPr>
                <w:rFonts w:ascii="Garamond" w:eastAsia="Calibri" w:hAnsi="Garamond" w:cs="Times New Roman"/>
                <w:sz w:val="20"/>
                <w:szCs w:val="20"/>
              </w:rPr>
              <w:t xml:space="preserve"> Письмо слогов, слов.</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354"/>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41</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Р, р»</w:t>
            </w:r>
            <w:r w:rsidRPr="00A45FCB">
              <w:rPr>
                <w:rFonts w:ascii="Garamond" w:eastAsia="Calibri" w:hAnsi="Garamond" w:cs="Times New Roman"/>
                <w:i/>
                <w:sz w:val="20"/>
                <w:szCs w:val="20"/>
              </w:rPr>
              <w:t>.</w:t>
            </w:r>
            <w:r w:rsidR="00590523">
              <w:rPr>
                <w:rFonts w:ascii="Garamond" w:eastAsia="Calibri" w:hAnsi="Garamond" w:cs="Times New Roman"/>
                <w:sz w:val="20"/>
                <w:szCs w:val="20"/>
              </w:rPr>
              <w:t xml:space="preserve"> </w:t>
            </w:r>
          </w:p>
        </w:tc>
      </w:tr>
      <w:tr w:rsidR="00DF55C7" w:rsidRPr="00A45FCB" w:rsidTr="003F17CD">
        <w:trPr>
          <w:trHeight w:val="55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1854B7"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Письмо слогов, слов</w:t>
            </w:r>
          </w:p>
        </w:tc>
      </w:tr>
      <w:tr w:rsidR="00DF55C7" w:rsidRPr="00A45FCB" w:rsidTr="003F17CD">
        <w:trPr>
          <w:trHeight w:val="451"/>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Л, л»</w:t>
            </w:r>
            <w:r w:rsidRPr="00A45FCB">
              <w:rPr>
                <w:rFonts w:ascii="Garamond" w:eastAsia="Calibri" w:hAnsi="Garamond" w:cs="Times New Roman"/>
                <w:i/>
                <w:sz w:val="20"/>
                <w:szCs w:val="20"/>
              </w:rPr>
              <w:t>.</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436"/>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rPr>
              <w:t>44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Й, й»</w:t>
            </w:r>
            <w:r w:rsidRPr="00A45FCB">
              <w:rPr>
                <w:rFonts w:ascii="Garamond" w:eastAsia="Calibri" w:hAnsi="Garamond" w:cs="Times New Roman"/>
                <w:i/>
                <w:sz w:val="20"/>
                <w:szCs w:val="20"/>
              </w:rPr>
              <w:t>.</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622"/>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rPr>
              <w:t>45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Введение понятия «слог».</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Отработка написания</w:t>
            </w:r>
            <w:r w:rsidR="00590523">
              <w:rPr>
                <w:rFonts w:ascii="Garamond" w:eastAsia="Calibri" w:hAnsi="Garamond" w:cs="Times New Roman"/>
                <w:sz w:val="20"/>
                <w:szCs w:val="20"/>
              </w:rPr>
              <w:t xml:space="preserve"> изученных букв.</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1854B7" w:rsidRDefault="00DF55C7" w:rsidP="003F17CD">
            <w:pPr>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Введение понятия «ударение». 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Г, г»</w:t>
            </w:r>
            <w:r w:rsidR="001854B7">
              <w:rPr>
                <w:rFonts w:ascii="Garamond" w:eastAsia="Calibri" w:hAnsi="Garamond" w:cs="Times New Roman"/>
                <w:i/>
                <w:sz w:val="20"/>
                <w:szCs w:val="20"/>
              </w:rPr>
              <w:t>.</w:t>
            </w:r>
          </w:p>
        </w:tc>
      </w:tr>
      <w:tr w:rsidR="00DF55C7" w:rsidRPr="00A45FCB" w:rsidTr="003F17CD">
        <w:trPr>
          <w:trHeight w:val="451"/>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lastRenderedPageBreak/>
              <w:t>47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Г, г»</w:t>
            </w:r>
            <w:r w:rsidRPr="00A45FCB">
              <w:rPr>
                <w:rFonts w:ascii="Garamond" w:eastAsia="Calibri" w:hAnsi="Garamond" w:cs="Times New Roman"/>
                <w:i/>
                <w:sz w:val="20"/>
                <w:szCs w:val="20"/>
              </w:rPr>
              <w:t>.</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436"/>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48</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К, к»</w:t>
            </w:r>
            <w:r w:rsidRPr="00A45FCB">
              <w:rPr>
                <w:rFonts w:ascii="Garamond" w:eastAsia="Calibri" w:hAnsi="Garamond" w:cs="Times New Roman"/>
                <w:i/>
                <w:sz w:val="20"/>
                <w:szCs w:val="20"/>
              </w:rPr>
              <w:t>.</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49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Дифференциация букв </w:t>
            </w:r>
            <w:r w:rsidRPr="00A45FCB">
              <w:rPr>
                <w:rFonts w:ascii="Garamond" w:eastAsia="Calibri" w:hAnsi="Garamond" w:cs="Times New Roman"/>
                <w:b/>
                <w:i/>
                <w:sz w:val="20"/>
                <w:szCs w:val="20"/>
              </w:rPr>
              <w:t>«Г, г» -</w:t>
            </w:r>
            <w:r w:rsidRPr="00A45FCB">
              <w:rPr>
                <w:rFonts w:ascii="Garamond" w:eastAsia="Calibri" w:hAnsi="Garamond" w:cs="Times New Roman"/>
                <w:i/>
                <w:sz w:val="20"/>
                <w:szCs w:val="20"/>
              </w:rPr>
              <w:t xml:space="preserve"> «</w:t>
            </w:r>
            <w:r w:rsidR="001854B7">
              <w:rPr>
                <w:rFonts w:ascii="Garamond" w:eastAsia="Calibri" w:hAnsi="Garamond" w:cs="Times New Roman"/>
                <w:b/>
                <w:i/>
                <w:sz w:val="20"/>
                <w:szCs w:val="20"/>
              </w:rPr>
              <w:t>К, к»</w:t>
            </w:r>
          </w:p>
        </w:tc>
      </w:tr>
      <w:tr w:rsidR="00DF55C7" w:rsidRPr="00A45FCB" w:rsidTr="003F17CD">
        <w:trPr>
          <w:trHeight w:val="572"/>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З, з</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З, з»</w:t>
            </w:r>
          </w:p>
        </w:tc>
      </w:tr>
      <w:tr w:rsidR="00DF55C7" w:rsidRPr="00A45FCB" w:rsidTr="003F17CD">
        <w:trPr>
          <w:trHeight w:val="436"/>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51</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С, с»</w:t>
            </w:r>
            <w:r w:rsidRPr="00A45FCB">
              <w:rPr>
                <w:rFonts w:ascii="Garamond" w:eastAsia="Calibri" w:hAnsi="Garamond" w:cs="Times New Roman"/>
                <w:i/>
                <w:sz w:val="20"/>
                <w:szCs w:val="20"/>
              </w:rPr>
              <w:t>.</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Дифференциация букв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З, з» - «С, с»</w:t>
            </w:r>
            <w:r w:rsidRPr="00A45FCB">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Д, д»</w:t>
            </w:r>
            <w:r w:rsidRPr="00A45FCB">
              <w:rPr>
                <w:rFonts w:ascii="Garamond" w:eastAsia="Calibri" w:hAnsi="Garamond" w:cs="Times New Roman"/>
                <w:i/>
                <w:sz w:val="20"/>
                <w:szCs w:val="20"/>
              </w:rPr>
              <w:t>.</w:t>
            </w:r>
          </w:p>
        </w:tc>
      </w:tr>
      <w:tr w:rsidR="00DF55C7" w:rsidRPr="00A45FCB" w:rsidTr="003F17CD">
        <w:trPr>
          <w:trHeight w:val="40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Т, т</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Т, т»</w:t>
            </w:r>
            <w:r w:rsidRPr="00A45FCB">
              <w:rPr>
                <w:rFonts w:ascii="Garamond" w:eastAsia="Calibri" w:hAnsi="Garamond" w:cs="Times New Roman"/>
                <w:i/>
                <w:sz w:val="20"/>
                <w:szCs w:val="20"/>
              </w:rPr>
              <w:t>.</w:t>
            </w:r>
          </w:p>
        </w:tc>
      </w:tr>
      <w:tr w:rsidR="00DF55C7" w:rsidRPr="00A45FCB" w:rsidTr="003F17CD">
        <w:trPr>
          <w:trHeight w:val="451"/>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Дифференциация букв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Д, д» - «Т, т»</w:t>
            </w:r>
            <w:r w:rsidRPr="00A45FCB">
              <w:rPr>
                <w:rFonts w:ascii="Garamond" w:eastAsia="Calibri" w:hAnsi="Garamond" w:cs="Times New Roman"/>
                <w:i/>
                <w:sz w:val="20"/>
                <w:szCs w:val="20"/>
              </w:rPr>
              <w:t>.</w:t>
            </w:r>
          </w:p>
          <w:p w:rsidR="00DF55C7" w:rsidRPr="00A45FCB" w:rsidRDefault="00DF55C7" w:rsidP="003F17CD">
            <w:pPr>
              <w:spacing w:after="0" w:line="240" w:lineRule="auto"/>
              <w:rPr>
                <w:rFonts w:ascii="Garamond" w:eastAsia="Calibri" w:hAnsi="Garamond" w:cs="Times New Roman"/>
                <w:sz w:val="20"/>
                <w:szCs w:val="20"/>
              </w:rPr>
            </w:pPr>
          </w:p>
        </w:tc>
      </w:tr>
      <w:tr w:rsidR="00DF55C7" w:rsidRPr="00A45FCB" w:rsidTr="003F17CD">
        <w:trPr>
          <w:trHeight w:val="79"/>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Знакомство с буквой </w:t>
            </w:r>
            <w:r w:rsidRPr="00A45FCB">
              <w:rPr>
                <w:rFonts w:ascii="Garamond" w:eastAsia="Calibri" w:hAnsi="Garamond" w:cs="Times New Roman"/>
                <w:b/>
                <w:sz w:val="20"/>
                <w:szCs w:val="20"/>
              </w:rPr>
              <w:t>«</w:t>
            </w:r>
            <w:proofErr w:type="spellStart"/>
            <w:r w:rsidRPr="00A45FCB">
              <w:rPr>
                <w:rFonts w:ascii="Garamond" w:eastAsia="Calibri" w:hAnsi="Garamond" w:cs="Times New Roman"/>
                <w:b/>
                <w:sz w:val="20"/>
                <w:szCs w:val="20"/>
              </w:rPr>
              <w:t>Б</w:t>
            </w:r>
            <w:proofErr w:type="gramStart"/>
            <w:r w:rsidRPr="00A45FCB">
              <w:rPr>
                <w:rFonts w:ascii="Garamond" w:eastAsia="Calibri" w:hAnsi="Garamond" w:cs="Times New Roman"/>
                <w:b/>
                <w:sz w:val="20"/>
                <w:szCs w:val="20"/>
              </w:rPr>
              <w:t>,б</w:t>
            </w:r>
            <w:proofErr w:type="spellEnd"/>
            <w:proofErr w:type="gramEnd"/>
            <w:r w:rsidRPr="00A45FCB">
              <w:rPr>
                <w:rFonts w:ascii="Garamond" w:eastAsia="Calibri" w:hAnsi="Garamond" w:cs="Times New Roman"/>
                <w:b/>
                <w:sz w:val="20"/>
                <w:szCs w:val="20"/>
              </w:rPr>
              <w:t>».</w:t>
            </w:r>
          </w:p>
          <w:p w:rsidR="00DF55C7" w:rsidRPr="001854B7" w:rsidRDefault="00DF55C7" w:rsidP="003F17CD">
            <w:pPr>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Б, б»</w:t>
            </w:r>
            <w:r w:rsidR="001854B7">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П, п»</w:t>
            </w:r>
            <w:r w:rsidRPr="00A45FCB">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58</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В, в</w:t>
            </w:r>
            <w:r w:rsidR="001854B7">
              <w:rPr>
                <w:rFonts w:ascii="Garamond" w:eastAsia="Calibri" w:hAnsi="Garamond" w:cs="Times New Roman"/>
                <w:sz w:val="20"/>
                <w:szCs w:val="20"/>
              </w:rPr>
              <w:t>».</w:t>
            </w:r>
          </w:p>
        </w:tc>
      </w:tr>
      <w:tr w:rsidR="00DF55C7" w:rsidRPr="00A45FCB" w:rsidTr="003F17CD">
        <w:trPr>
          <w:trHeight w:val="210"/>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59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1854B7" w:rsidRDefault="00DF55C7" w:rsidP="003F17CD">
            <w:pPr>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В, в»</w:t>
            </w:r>
            <w:r w:rsidR="001854B7">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Знакомство с буквой </w:t>
            </w:r>
            <w:r w:rsidRPr="00A45FCB">
              <w:rPr>
                <w:rFonts w:ascii="Garamond" w:eastAsia="Calibri" w:hAnsi="Garamond" w:cs="Times New Roman"/>
                <w:b/>
                <w:sz w:val="20"/>
                <w:szCs w:val="20"/>
              </w:rPr>
              <w:t>«</w:t>
            </w:r>
            <w:proofErr w:type="spellStart"/>
            <w:r w:rsidRPr="00A45FCB">
              <w:rPr>
                <w:rFonts w:ascii="Garamond" w:eastAsia="Calibri" w:hAnsi="Garamond" w:cs="Times New Roman"/>
                <w:b/>
                <w:sz w:val="20"/>
                <w:szCs w:val="20"/>
              </w:rPr>
              <w:t>Ф,ф</w:t>
            </w:r>
            <w:proofErr w:type="spellEnd"/>
            <w:r w:rsidRPr="00A45FCB">
              <w:rPr>
                <w:rFonts w:ascii="Garamond" w:eastAsia="Calibri" w:hAnsi="Garamond" w:cs="Times New Roman"/>
                <w:b/>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61</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proofErr w:type="spellStart"/>
            <w:r w:rsidRPr="00A45FCB">
              <w:rPr>
                <w:rFonts w:ascii="Garamond" w:eastAsia="Calibri" w:hAnsi="Garamond" w:cs="Times New Roman"/>
                <w:b/>
                <w:i/>
                <w:sz w:val="20"/>
                <w:szCs w:val="20"/>
              </w:rPr>
              <w:t>Ф,ф</w:t>
            </w:r>
            <w:proofErr w:type="spellEnd"/>
            <w:r w:rsidRPr="00A45FCB">
              <w:rPr>
                <w:rFonts w:ascii="Garamond" w:eastAsia="Calibri" w:hAnsi="Garamond" w:cs="Times New Roman"/>
                <w:b/>
                <w:i/>
                <w:sz w:val="20"/>
                <w:szCs w:val="20"/>
              </w:rPr>
              <w:t>»</w:t>
            </w:r>
          </w:p>
        </w:tc>
      </w:tr>
      <w:tr w:rsidR="00DF55C7" w:rsidRPr="00A45FCB" w:rsidTr="003F17CD">
        <w:trPr>
          <w:trHeight w:val="210"/>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Ж, ж»</w:t>
            </w:r>
            <w:r w:rsidRPr="00A45FCB">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Ш, ш»</w:t>
            </w:r>
            <w:r w:rsidRPr="00A45FCB">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Ч, ч</w:t>
            </w:r>
            <w:r w:rsidR="00050DA4">
              <w:rPr>
                <w:rFonts w:ascii="Garamond" w:eastAsia="Calibri" w:hAnsi="Garamond" w:cs="Times New Roman"/>
                <w:sz w:val="20"/>
                <w:szCs w:val="20"/>
              </w:rPr>
              <w:t>».</w:t>
            </w:r>
          </w:p>
        </w:tc>
      </w:tr>
      <w:tr w:rsidR="00DF55C7" w:rsidRPr="00A45FCB" w:rsidTr="003F17CD">
        <w:trPr>
          <w:trHeight w:val="210"/>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050DA4" w:rsidRDefault="00DF55C7" w:rsidP="003F17CD">
            <w:pPr>
              <w:spacing w:after="0" w:line="240" w:lineRule="auto"/>
              <w:rPr>
                <w:rFonts w:ascii="Garamond" w:eastAsia="Calibri" w:hAnsi="Garamond" w:cs="Times New Roman"/>
                <w:i/>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Ч, ч»</w:t>
            </w:r>
            <w:r w:rsidR="00050DA4">
              <w:rPr>
                <w:rFonts w:ascii="Garamond" w:eastAsia="Calibri" w:hAnsi="Garamond" w:cs="Times New Roman"/>
                <w:i/>
                <w:sz w:val="20"/>
                <w:szCs w:val="20"/>
              </w:rPr>
              <w:t>.</w:t>
            </w:r>
          </w:p>
        </w:tc>
      </w:tr>
      <w:tr w:rsidR="00DF55C7" w:rsidRPr="00A45FCB" w:rsidTr="003F17CD">
        <w:trPr>
          <w:trHeight w:val="451"/>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Повторение и закрепление написания изученных букв</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Развивающий контроль</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Щ, щ»</w:t>
            </w:r>
            <w:r w:rsidRPr="00A45FCB">
              <w:rPr>
                <w:rFonts w:ascii="Garamond" w:eastAsia="Calibri" w:hAnsi="Garamond" w:cs="Times New Roman"/>
                <w:i/>
                <w:sz w:val="20"/>
                <w:szCs w:val="20"/>
              </w:rPr>
              <w:t>.</w:t>
            </w:r>
          </w:p>
        </w:tc>
      </w:tr>
      <w:tr w:rsidR="00DF55C7" w:rsidRPr="00A45FCB" w:rsidTr="003F17CD">
        <w:trPr>
          <w:trHeight w:val="55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68</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Х, х»</w:t>
            </w:r>
            <w:r w:rsidRPr="00A45FCB">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69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заглавной и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Ц, ц»</w:t>
            </w:r>
            <w:r w:rsidRPr="00A45FCB">
              <w:rPr>
                <w:rFonts w:ascii="Garamond" w:eastAsia="Calibri" w:hAnsi="Garamond" w:cs="Times New Roman"/>
                <w:i/>
                <w:sz w:val="20"/>
                <w:szCs w:val="20"/>
              </w:rPr>
              <w:t>.</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буквой «</w:t>
            </w:r>
            <w:r w:rsidRPr="00A45FCB">
              <w:rPr>
                <w:rFonts w:ascii="Garamond" w:eastAsia="Calibri" w:hAnsi="Garamond" w:cs="Times New Roman"/>
                <w:b/>
                <w:sz w:val="20"/>
                <w:szCs w:val="20"/>
              </w:rPr>
              <w:t>ь»</w:t>
            </w:r>
            <w:r w:rsidRPr="00A45FCB">
              <w:rPr>
                <w:rFonts w:ascii="Garamond" w:eastAsia="Calibri" w:hAnsi="Garamond" w:cs="Times New Roman"/>
                <w:sz w:val="20"/>
                <w:szCs w:val="20"/>
              </w:rPr>
              <w:t>. Особенности буквы «</w:t>
            </w:r>
            <w:r w:rsidRPr="00A45FCB">
              <w:rPr>
                <w:rFonts w:ascii="Garamond" w:eastAsia="Calibri" w:hAnsi="Garamond" w:cs="Times New Roman"/>
                <w:b/>
                <w:sz w:val="20"/>
                <w:szCs w:val="20"/>
              </w:rPr>
              <w:t>ь»</w:t>
            </w:r>
            <w:r w:rsidR="00050DA4">
              <w:rPr>
                <w:rFonts w:ascii="Garamond" w:eastAsia="Calibri" w:hAnsi="Garamond" w:cs="Times New Roman"/>
                <w:sz w:val="20"/>
                <w:szCs w:val="20"/>
              </w:rPr>
              <w:t>.</w:t>
            </w:r>
          </w:p>
        </w:tc>
      </w:tr>
      <w:tr w:rsidR="00DF55C7" w:rsidRPr="00A45FCB" w:rsidTr="003F17CD">
        <w:trPr>
          <w:trHeight w:val="210"/>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71-72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ь».</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Слова с разделительным ь.</w:t>
            </w:r>
          </w:p>
        </w:tc>
      </w:tr>
      <w:tr w:rsidR="00DF55C7" w:rsidRPr="00A45FCB" w:rsidTr="003F17CD">
        <w:trPr>
          <w:trHeight w:val="225"/>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rPr>
              <w:t>74</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Письмо строчной буквы </w:t>
            </w:r>
            <w:r w:rsidRPr="00A45FCB">
              <w:rPr>
                <w:rFonts w:ascii="Garamond" w:eastAsia="Calibri" w:hAnsi="Garamond" w:cs="Times New Roman"/>
                <w:i/>
                <w:sz w:val="20"/>
                <w:szCs w:val="20"/>
              </w:rPr>
              <w:t>«</w:t>
            </w:r>
            <w:r w:rsidRPr="00A45FCB">
              <w:rPr>
                <w:rFonts w:ascii="Garamond" w:eastAsia="Calibri" w:hAnsi="Garamond" w:cs="Times New Roman"/>
                <w:b/>
                <w:i/>
                <w:sz w:val="20"/>
                <w:szCs w:val="20"/>
              </w:rPr>
              <w:t>ъ».</w:t>
            </w:r>
          </w:p>
        </w:tc>
      </w:tr>
      <w:tr w:rsidR="00DF55C7" w:rsidRPr="00A45FCB" w:rsidTr="003F17CD">
        <w:trPr>
          <w:trHeight w:val="46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Закрепление написания всех букв рус</w:t>
            </w:r>
            <w:r w:rsidR="00050DA4">
              <w:rPr>
                <w:rFonts w:ascii="Garamond" w:eastAsia="Calibri" w:hAnsi="Garamond" w:cs="Times New Roman"/>
                <w:sz w:val="20"/>
                <w:szCs w:val="20"/>
              </w:rPr>
              <w:t>ского алфавита.</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Развивающий контроль</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rPr>
              <w:t>76-77</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C06A29" w:rsidP="003F17CD">
            <w:pPr>
              <w:spacing w:after="0" w:line="240" w:lineRule="auto"/>
              <w:rPr>
                <w:rFonts w:ascii="Garamond" w:eastAsia="Calibri" w:hAnsi="Garamond" w:cs="Times New Roman"/>
                <w:b/>
                <w:sz w:val="20"/>
                <w:szCs w:val="20"/>
                <w:u w:val="single"/>
              </w:rPr>
            </w:pPr>
            <w:proofErr w:type="spellStart"/>
            <w:r>
              <w:rPr>
                <w:rFonts w:ascii="Garamond" w:eastAsia="Calibri" w:hAnsi="Garamond" w:cs="Times New Roman"/>
                <w:b/>
                <w:sz w:val="20"/>
                <w:szCs w:val="20"/>
                <w:u w:val="single"/>
              </w:rPr>
              <w:t>Послебукварный</w:t>
            </w:r>
            <w:proofErr w:type="spellEnd"/>
            <w:r>
              <w:rPr>
                <w:rFonts w:ascii="Garamond" w:eastAsia="Calibri" w:hAnsi="Garamond" w:cs="Times New Roman"/>
                <w:b/>
                <w:sz w:val="20"/>
                <w:szCs w:val="20"/>
                <w:u w:val="single"/>
              </w:rPr>
              <w:t xml:space="preserve"> период</w:t>
            </w:r>
          </w:p>
          <w:p w:rsidR="00DF55C7" w:rsidRPr="00050DA4" w:rsidRDefault="00DF55C7" w:rsidP="003F17CD">
            <w:pPr>
              <w:spacing w:after="0" w:line="240" w:lineRule="auto"/>
              <w:rPr>
                <w:rFonts w:ascii="Garamond" w:eastAsia="Calibri" w:hAnsi="Garamond" w:cs="Times New Roman"/>
                <w:b/>
                <w:sz w:val="20"/>
                <w:szCs w:val="20"/>
              </w:rPr>
            </w:pPr>
            <w:r w:rsidRPr="00A45FCB">
              <w:rPr>
                <w:rFonts w:ascii="Garamond" w:eastAsia="Calibri" w:hAnsi="Garamond" w:cs="Times New Roman"/>
                <w:sz w:val="20"/>
                <w:szCs w:val="20"/>
              </w:rPr>
              <w:t>Язык как средство общения. Звуковой анализ, алгоритм списывания.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78</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Устная и письменная речь.</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Знаки </w:t>
            </w:r>
            <w:r w:rsidR="00050DA4">
              <w:rPr>
                <w:rFonts w:ascii="Garamond" w:eastAsia="Calibri" w:hAnsi="Garamond" w:cs="Times New Roman"/>
                <w:sz w:val="20"/>
                <w:szCs w:val="20"/>
              </w:rPr>
              <w:t>препинания в конце предложения.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79</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Речевой этикет</w:t>
            </w:r>
            <w:r w:rsidRPr="00A45FCB">
              <w:rPr>
                <w:rFonts w:ascii="Garamond" w:eastAsia="Calibri" w:hAnsi="Garamond" w:cs="Times New Roman"/>
                <w:sz w:val="20"/>
                <w:szCs w:val="20"/>
              </w:rPr>
              <w:t>.</w:t>
            </w:r>
          </w:p>
          <w:p w:rsidR="00DF55C7" w:rsidRPr="00050DA4"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Интонация предложения.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80</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p>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Звуковой анализ.</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81-82</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Слова, отвеча</w:t>
            </w:r>
            <w:r w:rsidR="00050DA4">
              <w:rPr>
                <w:rFonts w:ascii="Garamond" w:eastAsia="Calibri" w:hAnsi="Garamond" w:cs="Times New Roman"/>
                <w:sz w:val="20"/>
                <w:szCs w:val="20"/>
              </w:rPr>
              <w:t>ющие на вопросы «кто?», «что?».</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rPr>
              <w:t>83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Слова, отвечающие на вопросы «кто?», «что?», знаки </w:t>
            </w:r>
            <w:r w:rsidR="00050DA4">
              <w:rPr>
                <w:rFonts w:ascii="Garamond" w:eastAsia="Calibri" w:hAnsi="Garamond" w:cs="Times New Roman"/>
                <w:sz w:val="20"/>
                <w:szCs w:val="20"/>
              </w:rPr>
              <w:t>препинания в конце предложения.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84</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Собственные и нарицательные имена существительные, заглав</w:t>
            </w:r>
            <w:r w:rsidR="00050DA4">
              <w:rPr>
                <w:rFonts w:ascii="Garamond" w:eastAsia="Calibri" w:hAnsi="Garamond" w:cs="Times New Roman"/>
                <w:sz w:val="20"/>
                <w:szCs w:val="20"/>
              </w:rPr>
              <w:t>ная буква в именах собственных</w:t>
            </w:r>
          </w:p>
          <w:p w:rsidR="00DF55C7" w:rsidRPr="00A45FCB" w:rsidRDefault="00DF55C7" w:rsidP="003F17CD">
            <w:pPr>
              <w:snapToGrid w:val="0"/>
              <w:spacing w:after="0" w:line="240" w:lineRule="auto"/>
              <w:rPr>
                <w:rFonts w:ascii="Garamond" w:eastAsia="Calibri" w:hAnsi="Garamond" w:cs="Times New Roman"/>
                <w:b/>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85</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Алфавит, звуковой анализ.</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86-87</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b/>
                <w:sz w:val="20"/>
                <w:szCs w:val="20"/>
              </w:rPr>
            </w:pPr>
            <w:r w:rsidRPr="00A45FCB">
              <w:rPr>
                <w:rFonts w:ascii="Garamond" w:eastAsia="Calibri" w:hAnsi="Garamond" w:cs="Times New Roman"/>
                <w:b/>
                <w:sz w:val="20"/>
                <w:szCs w:val="20"/>
              </w:rPr>
              <w:t xml:space="preserve">Возраст. </w:t>
            </w:r>
          </w:p>
          <w:p w:rsidR="00DF55C7" w:rsidRPr="00050DA4"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Заглав</w:t>
            </w:r>
            <w:r w:rsidR="00050DA4">
              <w:rPr>
                <w:rFonts w:ascii="Garamond" w:eastAsia="Calibri" w:hAnsi="Garamond" w:cs="Times New Roman"/>
                <w:sz w:val="20"/>
                <w:szCs w:val="20"/>
              </w:rPr>
              <w:t>ная буква в именах собственных.</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88</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Внешность. </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Слова, отвечающие </w:t>
            </w:r>
            <w:r w:rsidR="00050DA4">
              <w:rPr>
                <w:rFonts w:ascii="Garamond" w:eastAsia="Calibri" w:hAnsi="Garamond" w:cs="Times New Roman"/>
                <w:sz w:val="20"/>
                <w:szCs w:val="20"/>
              </w:rPr>
              <w:t>на вопросы «какой?», «какая»...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89</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Заглавная буква в именах собственных, </w:t>
            </w:r>
            <w:proofErr w:type="spellStart"/>
            <w:r w:rsidRPr="00A45FCB">
              <w:rPr>
                <w:rFonts w:ascii="Garamond" w:eastAsia="Calibri" w:hAnsi="Garamond" w:cs="Times New Roman"/>
                <w:sz w:val="20"/>
                <w:szCs w:val="20"/>
              </w:rPr>
              <w:t>слогоударная</w:t>
            </w:r>
            <w:proofErr w:type="spellEnd"/>
            <w:r w:rsidRPr="00A45FCB">
              <w:rPr>
                <w:rFonts w:ascii="Garamond" w:eastAsia="Calibri" w:hAnsi="Garamond" w:cs="Times New Roman"/>
                <w:sz w:val="20"/>
                <w:szCs w:val="20"/>
              </w:rPr>
              <w:t xml:space="preserve"> схема.</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lastRenderedPageBreak/>
              <w:t>90</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Звуковой анализ, постановка вопросов «кто</w:t>
            </w:r>
            <w:r w:rsidR="00050DA4">
              <w:rPr>
                <w:rFonts w:ascii="Garamond" w:eastAsia="Calibri" w:hAnsi="Garamond" w:cs="Times New Roman"/>
                <w:sz w:val="20"/>
                <w:szCs w:val="20"/>
              </w:rPr>
              <w:t>?», «что?», «какой?», «какая?».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91-92</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b/>
                <w:sz w:val="20"/>
                <w:szCs w:val="20"/>
              </w:rPr>
            </w:pPr>
            <w:r w:rsidRPr="00A45FCB">
              <w:rPr>
                <w:rFonts w:ascii="Garamond" w:eastAsia="Calibri" w:hAnsi="Garamond" w:cs="Times New Roman"/>
                <w:b/>
                <w:sz w:val="20"/>
                <w:szCs w:val="20"/>
              </w:rPr>
              <w:t>Адрес.</w:t>
            </w:r>
          </w:p>
          <w:p w:rsidR="00DF55C7" w:rsidRPr="00A45FCB" w:rsidRDefault="00DF55C7" w:rsidP="003F17CD">
            <w:pPr>
              <w:tabs>
                <w:tab w:val="left" w:pos="709"/>
              </w:tabs>
              <w:autoSpaceDE w:val="0"/>
              <w:autoSpaceDN w:val="0"/>
              <w:adjustRightInd w:val="0"/>
              <w:spacing w:after="0" w:line="240" w:lineRule="auto"/>
              <w:rPr>
                <w:rFonts w:ascii="Garamond" w:eastAsia="Calibri" w:hAnsi="Garamond" w:cs="Times New Roman"/>
                <w:b/>
                <w:bCs/>
                <w:sz w:val="20"/>
                <w:szCs w:val="20"/>
              </w:rPr>
            </w:pPr>
            <w:r w:rsidRPr="00A45FCB">
              <w:rPr>
                <w:rFonts w:ascii="Garamond" w:eastAsia="Calibri" w:hAnsi="Garamond" w:cs="Times New Roman"/>
                <w:sz w:val="20"/>
                <w:szCs w:val="20"/>
              </w:rPr>
              <w:t xml:space="preserve">Заглавная буква в именах собственных, </w:t>
            </w:r>
            <w:proofErr w:type="spellStart"/>
            <w:r w:rsidRPr="00A45FCB">
              <w:rPr>
                <w:rFonts w:ascii="Garamond" w:eastAsia="Calibri" w:hAnsi="Garamond" w:cs="Times New Roman"/>
                <w:sz w:val="20"/>
                <w:szCs w:val="20"/>
              </w:rPr>
              <w:t>слогоударная</w:t>
            </w:r>
            <w:proofErr w:type="spellEnd"/>
            <w:r w:rsidRPr="00A45FCB">
              <w:rPr>
                <w:rFonts w:ascii="Garamond" w:eastAsia="Calibri" w:hAnsi="Garamond" w:cs="Times New Roman"/>
                <w:sz w:val="20"/>
                <w:szCs w:val="20"/>
              </w:rPr>
              <w:t xml:space="preserve"> схема слов.</w:t>
            </w:r>
          </w:p>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рефлексия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93</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Родина</w:t>
            </w:r>
            <w:r w:rsidRPr="00A45FCB">
              <w:rPr>
                <w:rFonts w:ascii="Garamond" w:eastAsia="Calibri" w:hAnsi="Garamond" w:cs="Times New Roman"/>
                <w:sz w:val="20"/>
                <w:szCs w:val="20"/>
              </w:rPr>
              <w:t xml:space="preserve">. </w:t>
            </w:r>
          </w:p>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Перенос, звуковой анализ.</w:t>
            </w:r>
          </w:p>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ОНЗ</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94</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b/>
                <w:sz w:val="20"/>
                <w:szCs w:val="20"/>
              </w:rPr>
            </w:pPr>
            <w:r w:rsidRPr="00A45FCB">
              <w:rPr>
                <w:rFonts w:ascii="Garamond" w:eastAsia="Calibri" w:hAnsi="Garamond" w:cs="Times New Roman"/>
                <w:b/>
                <w:sz w:val="20"/>
                <w:szCs w:val="20"/>
              </w:rPr>
              <w:t xml:space="preserve">Профессия. </w:t>
            </w:r>
          </w:p>
          <w:p w:rsidR="00DF55C7" w:rsidRPr="00050DA4"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Слова, отвечающие на вопросы «что делать?</w:t>
            </w:r>
            <w:r w:rsidR="00050DA4">
              <w:rPr>
                <w:rFonts w:ascii="Garamond" w:eastAsia="Calibri" w:hAnsi="Garamond" w:cs="Times New Roman"/>
                <w:sz w:val="20"/>
                <w:szCs w:val="20"/>
              </w:rPr>
              <w:t>», «что делает?», «что делал?».</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95</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Слова, отвечающие на вопросы «что делать?», «что делает?», «что делал?».</w:t>
            </w:r>
          </w:p>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рефлексия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96</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Характер</w:t>
            </w:r>
            <w:r w:rsidRPr="00A45FCB">
              <w:rPr>
                <w:rFonts w:ascii="Garamond" w:eastAsia="Calibri" w:hAnsi="Garamond" w:cs="Times New Roman"/>
                <w:sz w:val="20"/>
                <w:szCs w:val="20"/>
              </w:rPr>
              <w:t>.</w:t>
            </w:r>
          </w:p>
          <w:p w:rsidR="00DF55C7" w:rsidRPr="00050DA4" w:rsidRDefault="00050DA4"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 xml:space="preserve">Правописание сочетаний </w:t>
            </w:r>
            <w:proofErr w:type="spellStart"/>
            <w:r>
              <w:rPr>
                <w:rFonts w:ascii="Garamond" w:eastAsia="Calibri" w:hAnsi="Garamond" w:cs="Times New Roman"/>
                <w:sz w:val="20"/>
                <w:szCs w:val="20"/>
              </w:rPr>
              <w:t>жи</w:t>
            </w:r>
            <w:proofErr w:type="spellEnd"/>
            <w:r>
              <w:rPr>
                <w:rFonts w:ascii="Garamond" w:eastAsia="Calibri" w:hAnsi="Garamond" w:cs="Times New Roman"/>
                <w:sz w:val="20"/>
                <w:szCs w:val="20"/>
              </w:rPr>
              <w:t xml:space="preserve"> – ши.</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97-98</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Правописание сочетаний </w:t>
            </w:r>
            <w:proofErr w:type="spellStart"/>
            <w:r w:rsidRPr="00A45FCB">
              <w:rPr>
                <w:rFonts w:ascii="Garamond" w:eastAsia="Calibri" w:hAnsi="Garamond" w:cs="Times New Roman"/>
                <w:sz w:val="20"/>
                <w:szCs w:val="20"/>
              </w:rPr>
              <w:t>ча</w:t>
            </w:r>
            <w:proofErr w:type="spellEnd"/>
            <w:r w:rsidRPr="00A45FCB">
              <w:rPr>
                <w:rFonts w:ascii="Garamond" w:eastAsia="Calibri" w:hAnsi="Garamond" w:cs="Times New Roman"/>
                <w:sz w:val="20"/>
                <w:szCs w:val="20"/>
              </w:rPr>
              <w:t xml:space="preserve"> – ща, чу – </w:t>
            </w:r>
            <w:proofErr w:type="spellStart"/>
            <w:r w:rsidRPr="00A45FCB">
              <w:rPr>
                <w:rFonts w:ascii="Garamond" w:eastAsia="Calibri" w:hAnsi="Garamond" w:cs="Times New Roman"/>
                <w:sz w:val="20"/>
                <w:szCs w:val="20"/>
              </w:rPr>
              <w:t>щу</w:t>
            </w:r>
            <w:proofErr w:type="spellEnd"/>
            <w:r w:rsidRPr="00A45FCB">
              <w:rPr>
                <w:rFonts w:ascii="Garamond" w:eastAsia="Calibri" w:hAnsi="Garamond" w:cs="Times New Roman"/>
                <w:sz w:val="20"/>
                <w:szCs w:val="20"/>
              </w:rPr>
              <w:t>. Звуковой анализ.</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99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Постано</w:t>
            </w:r>
            <w:r w:rsidR="00050DA4">
              <w:rPr>
                <w:rFonts w:ascii="Garamond" w:eastAsia="Calibri" w:hAnsi="Garamond" w:cs="Times New Roman"/>
                <w:sz w:val="20"/>
                <w:szCs w:val="20"/>
              </w:rPr>
              <w:t>вка вопросов к словам, перенос.</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100</w:t>
            </w:r>
          </w:p>
        </w:tc>
        <w:tc>
          <w:tcPr>
            <w:tcW w:w="1105" w:type="dxa"/>
          </w:tcPr>
          <w:p w:rsidR="00DF55C7" w:rsidRPr="00A45FCB" w:rsidRDefault="00DF55C7" w:rsidP="003F17CD">
            <w:pPr>
              <w:snapToGrid w:val="0"/>
              <w:spacing w:after="0" w:line="240" w:lineRule="auto"/>
              <w:rPr>
                <w:rFonts w:ascii="Garamond" w:eastAsia="Calibri" w:hAnsi="Garamond" w:cs="Times New Roman"/>
                <w:b/>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Интересы детей</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Наблюдение над общим значением однокоренных слов. Поиск слов с определенными звуковыми характеристиками.</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101-102</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Постановка вопросов к словам.</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103</w:t>
            </w:r>
          </w:p>
        </w:tc>
        <w:tc>
          <w:tcPr>
            <w:tcW w:w="1105" w:type="dxa"/>
          </w:tcPr>
          <w:p w:rsidR="00DF55C7" w:rsidRPr="00A45FCB" w:rsidRDefault="00DF55C7" w:rsidP="003F17CD">
            <w:pPr>
              <w:snapToGrid w:val="0"/>
              <w:spacing w:after="0" w:line="240" w:lineRule="auto"/>
              <w:rPr>
                <w:rFonts w:ascii="Garamond" w:eastAsia="Calibri" w:hAnsi="Garamond" w:cs="Times New Roman"/>
                <w:b/>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Детские фантазии</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Устойчивые сочетания слов. Сочетания </w:t>
            </w:r>
            <w:proofErr w:type="spellStart"/>
            <w:r w:rsidRPr="00A45FCB">
              <w:rPr>
                <w:rFonts w:ascii="Garamond" w:eastAsia="Calibri" w:hAnsi="Garamond" w:cs="Times New Roman"/>
                <w:sz w:val="20"/>
                <w:szCs w:val="20"/>
              </w:rPr>
              <w:t>жи</w:t>
            </w:r>
            <w:proofErr w:type="spellEnd"/>
            <w:r w:rsidRPr="00A45FCB">
              <w:rPr>
                <w:rFonts w:ascii="Garamond" w:eastAsia="Calibri" w:hAnsi="Garamond" w:cs="Times New Roman"/>
                <w:sz w:val="20"/>
                <w:szCs w:val="20"/>
              </w:rPr>
              <w:t xml:space="preserve"> – ши,  </w:t>
            </w:r>
            <w:proofErr w:type="spellStart"/>
            <w:proofErr w:type="gramStart"/>
            <w:r w:rsidRPr="00A45FCB">
              <w:rPr>
                <w:rFonts w:ascii="Garamond" w:eastAsia="Calibri" w:hAnsi="Garamond" w:cs="Times New Roman"/>
                <w:sz w:val="20"/>
                <w:szCs w:val="20"/>
              </w:rPr>
              <w:t>ча</w:t>
            </w:r>
            <w:proofErr w:type="spellEnd"/>
            <w:r w:rsidRPr="00A45FCB">
              <w:rPr>
                <w:rFonts w:ascii="Garamond" w:eastAsia="Calibri" w:hAnsi="Garamond" w:cs="Times New Roman"/>
                <w:sz w:val="20"/>
                <w:szCs w:val="20"/>
              </w:rPr>
              <w:t xml:space="preserve"> – ща</w:t>
            </w:r>
            <w:proofErr w:type="gramEnd"/>
            <w:r w:rsidRPr="00A45FCB">
              <w:rPr>
                <w:rFonts w:ascii="Garamond" w:eastAsia="Calibri" w:hAnsi="Garamond" w:cs="Times New Roman"/>
                <w:sz w:val="20"/>
                <w:szCs w:val="20"/>
              </w:rPr>
              <w:t xml:space="preserve">, чу – </w:t>
            </w:r>
            <w:proofErr w:type="spellStart"/>
            <w:r w:rsidRPr="00A45FCB">
              <w:rPr>
                <w:rFonts w:ascii="Garamond" w:eastAsia="Calibri" w:hAnsi="Garamond" w:cs="Times New Roman"/>
                <w:sz w:val="20"/>
                <w:szCs w:val="20"/>
              </w:rPr>
              <w:t>щу</w:t>
            </w:r>
            <w:proofErr w:type="spellEnd"/>
            <w:r w:rsidRPr="00A45FCB">
              <w:rPr>
                <w:rFonts w:ascii="Garamond" w:eastAsia="Calibri" w:hAnsi="Garamond" w:cs="Times New Roman"/>
                <w:sz w:val="20"/>
                <w:szCs w:val="20"/>
              </w:rPr>
              <w:t>.</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104-105</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Любимые книги</w:t>
            </w:r>
            <w:r w:rsidRPr="00A45FCB">
              <w:rPr>
                <w:rFonts w:ascii="Garamond" w:eastAsia="Calibri" w:hAnsi="Garamond" w:cs="Times New Roman"/>
                <w:sz w:val="20"/>
                <w:szCs w:val="20"/>
              </w:rPr>
              <w:t>.</w:t>
            </w:r>
          </w:p>
          <w:p w:rsidR="00DF55C7" w:rsidRPr="00A45FCB" w:rsidRDefault="00590523"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 xml:space="preserve">Сочетания чу – </w:t>
            </w:r>
            <w:proofErr w:type="spellStart"/>
            <w:r>
              <w:rPr>
                <w:rFonts w:ascii="Garamond" w:eastAsia="Calibri" w:hAnsi="Garamond" w:cs="Times New Roman"/>
                <w:sz w:val="20"/>
                <w:szCs w:val="20"/>
              </w:rPr>
              <w:t>щу</w:t>
            </w:r>
            <w:proofErr w:type="spellEnd"/>
            <w:r>
              <w:rPr>
                <w:rFonts w:ascii="Garamond" w:eastAsia="Calibri" w:hAnsi="Garamond" w:cs="Times New Roman"/>
                <w:sz w:val="20"/>
                <w:szCs w:val="20"/>
              </w:rPr>
              <w:t>. Перенос.</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Звуковой анализ.  Сочетания </w:t>
            </w:r>
            <w:proofErr w:type="spellStart"/>
            <w:r w:rsidRPr="00A45FCB">
              <w:rPr>
                <w:rFonts w:ascii="Garamond" w:eastAsia="Calibri" w:hAnsi="Garamond" w:cs="Times New Roman"/>
                <w:sz w:val="20"/>
                <w:szCs w:val="20"/>
              </w:rPr>
              <w:t>жи</w:t>
            </w:r>
            <w:proofErr w:type="spellEnd"/>
            <w:r w:rsidRPr="00A45FCB">
              <w:rPr>
                <w:rFonts w:ascii="Garamond" w:eastAsia="Calibri" w:hAnsi="Garamond" w:cs="Times New Roman"/>
                <w:sz w:val="20"/>
                <w:szCs w:val="20"/>
              </w:rPr>
              <w:t xml:space="preserve"> – ши.</w:t>
            </w:r>
          </w:p>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рефлексия</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107</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Ударение. Интон</w:t>
            </w:r>
            <w:r w:rsidR="00590523">
              <w:rPr>
                <w:rFonts w:ascii="Garamond" w:eastAsia="Calibri" w:hAnsi="Garamond" w:cs="Times New Roman"/>
                <w:sz w:val="20"/>
                <w:szCs w:val="20"/>
              </w:rPr>
              <w:t>ация предложения.</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108-109</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Определение слова, от которого образовано заданное слово Соотношение количества звуков и букв в словах</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Постановка вопроса к словам. Сочетания </w:t>
            </w:r>
            <w:proofErr w:type="spellStart"/>
            <w:r w:rsidRPr="00A45FCB">
              <w:rPr>
                <w:rFonts w:ascii="Garamond" w:eastAsia="Calibri" w:hAnsi="Garamond" w:cs="Times New Roman"/>
                <w:sz w:val="20"/>
                <w:szCs w:val="20"/>
              </w:rPr>
              <w:t>жи</w:t>
            </w:r>
            <w:proofErr w:type="spellEnd"/>
            <w:r w:rsidRPr="00A45FCB">
              <w:rPr>
                <w:rFonts w:ascii="Garamond" w:eastAsia="Calibri" w:hAnsi="Garamond" w:cs="Times New Roman"/>
                <w:sz w:val="20"/>
                <w:szCs w:val="20"/>
              </w:rPr>
              <w:t xml:space="preserve"> – ши,  </w:t>
            </w:r>
            <w:proofErr w:type="spellStart"/>
            <w:proofErr w:type="gramStart"/>
            <w:r w:rsidRPr="00A45FCB">
              <w:rPr>
                <w:rFonts w:ascii="Garamond" w:eastAsia="Calibri" w:hAnsi="Garamond" w:cs="Times New Roman"/>
                <w:sz w:val="20"/>
                <w:szCs w:val="20"/>
              </w:rPr>
              <w:t>ча</w:t>
            </w:r>
            <w:proofErr w:type="spellEnd"/>
            <w:r w:rsidRPr="00A45FCB">
              <w:rPr>
                <w:rFonts w:ascii="Garamond" w:eastAsia="Calibri" w:hAnsi="Garamond" w:cs="Times New Roman"/>
                <w:sz w:val="20"/>
                <w:szCs w:val="20"/>
              </w:rPr>
              <w:t xml:space="preserve"> – ща</w:t>
            </w:r>
            <w:proofErr w:type="gramEnd"/>
            <w:r w:rsidRPr="00A45FCB">
              <w:rPr>
                <w:rFonts w:ascii="Garamond" w:eastAsia="Calibri" w:hAnsi="Garamond" w:cs="Times New Roman"/>
                <w:sz w:val="20"/>
                <w:szCs w:val="20"/>
              </w:rPr>
              <w:t xml:space="preserve">, чу – </w:t>
            </w:r>
            <w:proofErr w:type="spellStart"/>
            <w:r w:rsidRPr="00A45FCB">
              <w:rPr>
                <w:rFonts w:ascii="Garamond" w:eastAsia="Calibri" w:hAnsi="Garamond" w:cs="Times New Roman"/>
                <w:sz w:val="20"/>
                <w:szCs w:val="20"/>
              </w:rPr>
              <w:t>щ</w:t>
            </w:r>
            <w:r w:rsidR="00590523">
              <w:rPr>
                <w:rFonts w:ascii="Garamond" w:eastAsia="Calibri" w:hAnsi="Garamond" w:cs="Times New Roman"/>
                <w:sz w:val="20"/>
                <w:szCs w:val="20"/>
              </w:rPr>
              <w:t>у</w:t>
            </w:r>
            <w:proofErr w:type="spellEnd"/>
            <w:r w:rsidR="00590523">
              <w:rPr>
                <w:rFonts w:ascii="Garamond" w:eastAsia="Calibri" w:hAnsi="Garamond" w:cs="Times New Roman"/>
                <w:sz w:val="20"/>
                <w:szCs w:val="20"/>
              </w:rPr>
              <w:t>. Звуковой анализ.</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111</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Образные выражения. Постановка вопросов к словам. Звуковой анализ.</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112</w:t>
            </w:r>
          </w:p>
        </w:tc>
        <w:tc>
          <w:tcPr>
            <w:tcW w:w="1105" w:type="dxa"/>
          </w:tcPr>
          <w:p w:rsidR="00DF55C7" w:rsidRPr="00A45FCB" w:rsidRDefault="00DF55C7" w:rsidP="003F17CD">
            <w:pPr>
              <w:snapToGrid w:val="0"/>
              <w:spacing w:after="0" w:line="240" w:lineRule="auto"/>
              <w:rPr>
                <w:rFonts w:ascii="Garamond" w:eastAsia="Calibri" w:hAnsi="Garamond" w:cs="Times New Roman"/>
                <w:b/>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Школьная жизнь</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Слово как единство</w:t>
            </w:r>
            <w:r w:rsidR="00590523">
              <w:rPr>
                <w:rFonts w:ascii="Garamond" w:eastAsia="Calibri" w:hAnsi="Garamond" w:cs="Times New Roman"/>
                <w:sz w:val="20"/>
                <w:szCs w:val="20"/>
              </w:rPr>
              <w:t xml:space="preserve"> звучания и значения. Ударение.</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113</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Пропедевтика написания слов с безударными гласными. Устойчи</w:t>
            </w:r>
            <w:r w:rsidR="00590523">
              <w:rPr>
                <w:rFonts w:ascii="Garamond" w:eastAsia="Calibri" w:hAnsi="Garamond" w:cs="Times New Roman"/>
                <w:sz w:val="20"/>
                <w:szCs w:val="20"/>
              </w:rPr>
              <w:t>вые сочетания. Звуковой анализ.</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DF55C7" w:rsidP="003F17CD">
            <w:pPr>
              <w:spacing w:after="0" w:line="240" w:lineRule="auto"/>
              <w:rPr>
                <w:rFonts w:ascii="Garamond" w:eastAsia="Calibri" w:hAnsi="Garamond" w:cs="Times New Roman"/>
                <w:sz w:val="20"/>
                <w:szCs w:val="20"/>
                <w:lang w:val="en-US"/>
              </w:rPr>
            </w:pPr>
            <w:r w:rsidRPr="00A45FCB">
              <w:rPr>
                <w:rFonts w:ascii="Garamond" w:eastAsia="Calibri" w:hAnsi="Garamond" w:cs="Times New Roman"/>
                <w:sz w:val="20"/>
                <w:szCs w:val="20"/>
                <w:lang w:val="en-US"/>
              </w:rPr>
              <w:t>1</w:t>
            </w:r>
            <w:r w:rsidR="00C06A29">
              <w:rPr>
                <w:rFonts w:ascii="Garamond" w:eastAsia="Calibri" w:hAnsi="Garamond" w:cs="Times New Roman"/>
                <w:sz w:val="20"/>
                <w:szCs w:val="20"/>
                <w:lang w:val="en-US"/>
              </w:rPr>
              <w:t>14</w:t>
            </w:r>
          </w:p>
        </w:tc>
        <w:tc>
          <w:tcPr>
            <w:tcW w:w="1105" w:type="dxa"/>
          </w:tcPr>
          <w:p w:rsidR="00DF55C7" w:rsidRPr="00A45FCB" w:rsidRDefault="00DF55C7" w:rsidP="003F17CD">
            <w:pPr>
              <w:snapToGrid w:val="0"/>
              <w:spacing w:after="0" w:line="240" w:lineRule="auto"/>
              <w:rPr>
                <w:rFonts w:ascii="Garamond" w:eastAsia="Calibri" w:hAnsi="Garamond" w:cs="Times New Roman"/>
                <w:b/>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День рождения</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Знакомство с транскрипцией. Многозначность.</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115-116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Функция мягкого знака.</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117</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b/>
                <w:sz w:val="20"/>
                <w:szCs w:val="20"/>
              </w:rPr>
            </w:pPr>
            <w:r w:rsidRPr="00A45FCB">
              <w:rPr>
                <w:rFonts w:ascii="Garamond" w:eastAsia="Calibri" w:hAnsi="Garamond" w:cs="Times New Roman"/>
                <w:b/>
                <w:sz w:val="20"/>
                <w:szCs w:val="20"/>
              </w:rPr>
              <w:t>Театр.</w:t>
            </w:r>
          </w:p>
          <w:p w:rsidR="00DF55C7" w:rsidRPr="00590523"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Значение слова. Сочетания </w:t>
            </w:r>
            <w:proofErr w:type="spellStart"/>
            <w:r w:rsidRPr="00A45FCB">
              <w:rPr>
                <w:rFonts w:ascii="Garamond" w:eastAsia="Calibri" w:hAnsi="Garamond" w:cs="Times New Roman"/>
                <w:sz w:val="20"/>
                <w:szCs w:val="20"/>
              </w:rPr>
              <w:t>чк</w:t>
            </w:r>
            <w:proofErr w:type="spellEnd"/>
            <w:r w:rsidRPr="00A45FCB">
              <w:rPr>
                <w:rFonts w:ascii="Garamond" w:eastAsia="Calibri" w:hAnsi="Garamond" w:cs="Times New Roman"/>
                <w:sz w:val="20"/>
                <w:szCs w:val="20"/>
              </w:rPr>
              <w:t xml:space="preserve"> –</w:t>
            </w:r>
            <w:r w:rsidR="00590523">
              <w:rPr>
                <w:rFonts w:ascii="Garamond" w:eastAsia="Calibri" w:hAnsi="Garamond" w:cs="Times New Roman"/>
                <w:sz w:val="20"/>
                <w:szCs w:val="20"/>
              </w:rPr>
              <w:t xml:space="preserve"> </w:t>
            </w:r>
            <w:proofErr w:type="spellStart"/>
            <w:r w:rsidR="00590523">
              <w:rPr>
                <w:rFonts w:ascii="Garamond" w:eastAsia="Calibri" w:hAnsi="Garamond" w:cs="Times New Roman"/>
                <w:sz w:val="20"/>
                <w:szCs w:val="20"/>
              </w:rPr>
              <w:t>чн</w:t>
            </w:r>
            <w:proofErr w:type="spellEnd"/>
            <w:r w:rsidR="00590523">
              <w:rPr>
                <w:rFonts w:ascii="Garamond" w:eastAsia="Calibri" w:hAnsi="Garamond" w:cs="Times New Roman"/>
                <w:sz w:val="20"/>
                <w:szCs w:val="20"/>
              </w:rPr>
              <w:t>. Частичный звуковой анализ</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118</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Многозначность. В</w:t>
            </w:r>
            <w:r w:rsidR="00590523">
              <w:rPr>
                <w:rFonts w:ascii="Garamond" w:eastAsia="Calibri" w:hAnsi="Garamond" w:cs="Times New Roman"/>
                <w:sz w:val="20"/>
                <w:szCs w:val="20"/>
              </w:rPr>
              <w:t>ыбор контекстуальных синонимов.</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119-120</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Сравнение слов по звуковому составу. Поиск слов,</w:t>
            </w:r>
            <w:r w:rsidR="00590523">
              <w:rPr>
                <w:rFonts w:ascii="Garamond" w:eastAsia="Calibri" w:hAnsi="Garamond" w:cs="Times New Roman"/>
                <w:sz w:val="20"/>
                <w:szCs w:val="20"/>
              </w:rPr>
              <w:t xml:space="preserve"> отвечающих на заданный вопрос</w:t>
            </w: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121</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 xml:space="preserve">Пропедевтика написания слов с </w:t>
            </w:r>
            <w:r w:rsidR="00590523">
              <w:rPr>
                <w:rFonts w:ascii="Garamond" w:eastAsia="Calibri" w:hAnsi="Garamond" w:cs="Times New Roman"/>
                <w:sz w:val="20"/>
                <w:szCs w:val="20"/>
              </w:rPr>
              <w:t>безударными гласными. Ударение.</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122-123</w:t>
            </w:r>
          </w:p>
        </w:tc>
        <w:tc>
          <w:tcPr>
            <w:tcW w:w="1105" w:type="dxa"/>
          </w:tcPr>
          <w:p w:rsidR="00DF55C7" w:rsidRPr="00A45FCB" w:rsidRDefault="00DF55C7" w:rsidP="003F17CD">
            <w:pPr>
              <w:snapToGrid w:val="0"/>
              <w:spacing w:after="0" w:line="240" w:lineRule="auto"/>
              <w:rPr>
                <w:rFonts w:ascii="Garamond" w:eastAsia="Calibri" w:hAnsi="Garamond" w:cs="Times New Roman"/>
                <w:b/>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Разговорная и научная речь</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Образование слов. Разделительный мягкий знак. Пропедевтика написания слов с безударными гласными.</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lastRenderedPageBreak/>
              <w:t>124</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A45FCB" w:rsidRDefault="00DF55C7" w:rsidP="003F17CD">
            <w:pPr>
              <w:snapToGrid w:val="0"/>
              <w:spacing w:after="0" w:line="240" w:lineRule="auto"/>
              <w:rPr>
                <w:rFonts w:ascii="Garamond" w:eastAsia="Calibri" w:hAnsi="Garamond" w:cs="Times New Roman"/>
                <w:sz w:val="20"/>
                <w:szCs w:val="20"/>
              </w:rPr>
            </w:pPr>
            <w:r w:rsidRPr="00A45FCB">
              <w:rPr>
                <w:rFonts w:ascii="Garamond" w:eastAsia="Calibri" w:hAnsi="Garamond" w:cs="Times New Roman"/>
                <w:b/>
                <w:sz w:val="20"/>
                <w:szCs w:val="20"/>
              </w:rPr>
              <w:t>Зоопарк</w:t>
            </w:r>
            <w:r w:rsidRPr="00A45FCB">
              <w:rPr>
                <w:rFonts w:ascii="Garamond" w:eastAsia="Calibri" w:hAnsi="Garamond" w:cs="Times New Roman"/>
                <w:sz w:val="20"/>
                <w:szCs w:val="20"/>
              </w:rPr>
              <w:t>.</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Неизменяемые слова. Поиск слов, отвечающих на заданные вопросы.</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438"/>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125-126</w:t>
            </w: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Pr>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Йотированная функция букв гласных.  Поиск слов, отвечающих на заданные вопросы.</w:t>
            </w:r>
          </w:p>
          <w:p w:rsidR="00DF55C7" w:rsidRPr="00A45FCB" w:rsidRDefault="00DF55C7" w:rsidP="003F17CD">
            <w:pPr>
              <w:snapToGrid w:val="0"/>
              <w:spacing w:after="0" w:line="240" w:lineRule="auto"/>
              <w:rPr>
                <w:rFonts w:ascii="Garamond" w:eastAsia="Calibri" w:hAnsi="Garamond" w:cs="Times New Roman"/>
                <w:sz w:val="20"/>
                <w:szCs w:val="20"/>
              </w:rPr>
            </w:pPr>
          </w:p>
        </w:tc>
      </w:tr>
      <w:tr w:rsidR="00DF55C7" w:rsidRPr="00A45FCB" w:rsidTr="003F17CD">
        <w:trPr>
          <w:trHeight w:val="748"/>
        </w:trPr>
        <w:tc>
          <w:tcPr>
            <w:tcW w:w="1105" w:type="dxa"/>
            <w:tcBorders>
              <w:top w:val="single" w:sz="4" w:space="0" w:color="auto"/>
              <w:bottom w:val="single" w:sz="4" w:space="0" w:color="auto"/>
            </w:tcBorders>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127-128</w:t>
            </w:r>
          </w:p>
          <w:p w:rsidR="00DF55C7" w:rsidRPr="00A45FCB" w:rsidRDefault="00DF55C7" w:rsidP="003F17CD">
            <w:pPr>
              <w:spacing w:after="0" w:line="240" w:lineRule="auto"/>
              <w:rPr>
                <w:rFonts w:ascii="Garamond" w:eastAsia="Calibri" w:hAnsi="Garamond" w:cs="Times New Roman"/>
                <w:sz w:val="20"/>
                <w:szCs w:val="20"/>
                <w:lang w:val="en-US"/>
              </w:rPr>
            </w:pPr>
          </w:p>
        </w:tc>
        <w:tc>
          <w:tcPr>
            <w:tcW w:w="1105" w:type="dxa"/>
          </w:tcPr>
          <w:p w:rsidR="00DF55C7" w:rsidRPr="00A45FCB" w:rsidRDefault="00DF55C7" w:rsidP="003F17CD">
            <w:pPr>
              <w:spacing w:after="0" w:line="240" w:lineRule="auto"/>
              <w:rPr>
                <w:rFonts w:ascii="Garamond" w:eastAsia="Calibri" w:hAnsi="Garamond" w:cs="Times New Roman"/>
                <w:sz w:val="20"/>
                <w:szCs w:val="20"/>
              </w:rPr>
            </w:pPr>
          </w:p>
        </w:tc>
        <w:tc>
          <w:tcPr>
            <w:tcW w:w="7097" w:type="dxa"/>
            <w:tcBorders>
              <w:bottom w:val="single" w:sz="4" w:space="0" w:color="auto"/>
            </w:tcBorders>
          </w:tcPr>
          <w:p w:rsidR="00DF55C7" w:rsidRPr="00A45FCB" w:rsidRDefault="00DF55C7" w:rsidP="003F17CD">
            <w:pPr>
              <w:spacing w:after="0" w:line="240" w:lineRule="auto"/>
              <w:rPr>
                <w:rFonts w:ascii="Garamond" w:eastAsia="Calibri" w:hAnsi="Garamond" w:cs="Times New Roman"/>
                <w:b/>
                <w:sz w:val="20"/>
                <w:szCs w:val="20"/>
                <w:u w:val="single"/>
              </w:rPr>
            </w:pPr>
            <w:r w:rsidRPr="00A45FCB">
              <w:rPr>
                <w:rFonts w:ascii="Garamond" w:eastAsia="Calibri" w:hAnsi="Garamond" w:cs="Times New Roman"/>
                <w:b/>
                <w:sz w:val="20"/>
                <w:szCs w:val="20"/>
                <w:u w:val="single"/>
              </w:rPr>
              <w:t>Повторение</w:t>
            </w:r>
          </w:p>
          <w:p w:rsidR="00DF55C7" w:rsidRPr="00A45FCB" w:rsidRDefault="00DF55C7" w:rsidP="003F17CD">
            <w:pPr>
              <w:snapToGrid w:val="0"/>
              <w:spacing w:after="0" w:line="240" w:lineRule="auto"/>
              <w:rPr>
                <w:rFonts w:ascii="Garamond" w:eastAsia="Calibri" w:hAnsi="Garamond" w:cs="Times New Roman"/>
                <w:b/>
                <w:sz w:val="20"/>
                <w:szCs w:val="20"/>
              </w:rPr>
            </w:pPr>
            <w:r w:rsidRPr="00A45FCB">
              <w:rPr>
                <w:rFonts w:ascii="Garamond" w:eastAsia="Calibri" w:hAnsi="Garamond" w:cs="Times New Roman"/>
                <w:b/>
                <w:sz w:val="20"/>
                <w:szCs w:val="20"/>
              </w:rPr>
              <w:t>Цирк.</w:t>
            </w:r>
          </w:p>
          <w:p w:rsidR="00DF55C7" w:rsidRPr="00A45FCB" w:rsidRDefault="00DF55C7" w:rsidP="003F17CD">
            <w:pPr>
              <w:spacing w:after="0" w:line="240" w:lineRule="auto"/>
              <w:rPr>
                <w:rFonts w:ascii="Garamond" w:eastAsia="Calibri" w:hAnsi="Garamond" w:cs="Times New Roman"/>
                <w:sz w:val="20"/>
                <w:szCs w:val="20"/>
              </w:rPr>
            </w:pPr>
            <w:r w:rsidRPr="00A45FCB">
              <w:rPr>
                <w:rFonts w:ascii="Garamond" w:eastAsia="Calibri" w:hAnsi="Garamond" w:cs="Times New Roman"/>
                <w:sz w:val="20"/>
                <w:szCs w:val="20"/>
              </w:rPr>
              <w:t>Слова, которые пришл</w:t>
            </w:r>
            <w:r w:rsidR="00050DA4">
              <w:rPr>
                <w:rFonts w:ascii="Garamond" w:eastAsia="Calibri" w:hAnsi="Garamond" w:cs="Times New Roman"/>
                <w:sz w:val="20"/>
                <w:szCs w:val="20"/>
              </w:rPr>
              <w:t>и в русский язык из других языко</w:t>
            </w:r>
            <w:r w:rsidRPr="00A45FCB">
              <w:rPr>
                <w:rFonts w:ascii="Garamond" w:eastAsia="Calibri" w:hAnsi="Garamond" w:cs="Times New Roman"/>
                <w:sz w:val="20"/>
                <w:szCs w:val="20"/>
              </w:rPr>
              <w:t>в. Перенос. Постановка воп</w:t>
            </w:r>
            <w:r w:rsidR="00ED28AB">
              <w:rPr>
                <w:rFonts w:ascii="Garamond" w:eastAsia="Calibri" w:hAnsi="Garamond" w:cs="Times New Roman"/>
                <w:sz w:val="20"/>
                <w:szCs w:val="20"/>
              </w:rPr>
              <w:t>росов к заданным словам.</w:t>
            </w:r>
          </w:p>
        </w:tc>
      </w:tr>
      <w:tr w:rsidR="00DF55C7" w:rsidRPr="00A45FCB" w:rsidTr="003F17CD">
        <w:trPr>
          <w:trHeight w:val="428"/>
        </w:trPr>
        <w:tc>
          <w:tcPr>
            <w:tcW w:w="1105" w:type="dxa"/>
            <w:tcBorders>
              <w:top w:val="single" w:sz="4" w:space="0" w:color="auto"/>
            </w:tcBorders>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129</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Borders>
              <w:top w:val="single" w:sz="4" w:space="0" w:color="auto"/>
            </w:tcBorders>
          </w:tcPr>
          <w:p w:rsidR="00DF55C7" w:rsidRPr="00ED28AB" w:rsidRDefault="00ED28AB" w:rsidP="003F17CD">
            <w:pPr>
              <w:snapToGrid w:val="0"/>
              <w:spacing w:after="0" w:line="240" w:lineRule="auto"/>
              <w:rPr>
                <w:rFonts w:ascii="Garamond" w:eastAsia="Calibri" w:hAnsi="Garamond" w:cs="Times New Roman"/>
                <w:b/>
                <w:sz w:val="20"/>
                <w:szCs w:val="20"/>
              </w:rPr>
            </w:pPr>
            <w:r>
              <w:rPr>
                <w:rFonts w:ascii="Garamond" w:eastAsia="Calibri" w:hAnsi="Garamond" w:cs="Times New Roman"/>
                <w:b/>
                <w:sz w:val="20"/>
                <w:szCs w:val="20"/>
              </w:rPr>
              <w:t>Повторение</w:t>
            </w:r>
          </w:p>
        </w:tc>
      </w:tr>
      <w:tr w:rsidR="00DF55C7" w:rsidRPr="00A45FCB" w:rsidTr="003F17CD">
        <w:trPr>
          <w:trHeight w:val="434"/>
        </w:trPr>
        <w:tc>
          <w:tcPr>
            <w:tcW w:w="1105" w:type="dxa"/>
          </w:tcPr>
          <w:p w:rsidR="00DF55C7" w:rsidRPr="00A45FCB" w:rsidRDefault="00C06A29" w:rsidP="003F17CD">
            <w:pPr>
              <w:spacing w:after="0" w:line="240" w:lineRule="auto"/>
              <w:rPr>
                <w:rFonts w:ascii="Garamond" w:eastAsia="Calibri" w:hAnsi="Garamond" w:cs="Times New Roman"/>
                <w:sz w:val="20"/>
                <w:szCs w:val="20"/>
                <w:lang w:val="en-US"/>
              </w:rPr>
            </w:pPr>
            <w:r>
              <w:rPr>
                <w:rFonts w:ascii="Garamond" w:eastAsia="Calibri" w:hAnsi="Garamond" w:cs="Times New Roman"/>
                <w:sz w:val="20"/>
                <w:szCs w:val="20"/>
                <w:lang w:val="en-US"/>
              </w:rPr>
              <w:t>130</w:t>
            </w:r>
          </w:p>
        </w:tc>
        <w:tc>
          <w:tcPr>
            <w:tcW w:w="1105" w:type="dxa"/>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Pr>
          <w:p w:rsidR="00DF55C7" w:rsidRPr="00ED28AB" w:rsidRDefault="00ED28AB" w:rsidP="003F17CD">
            <w:pPr>
              <w:snapToGrid w:val="0"/>
              <w:spacing w:after="0" w:line="240" w:lineRule="auto"/>
              <w:rPr>
                <w:rFonts w:ascii="Garamond" w:eastAsia="Calibri" w:hAnsi="Garamond" w:cs="Times New Roman"/>
                <w:sz w:val="20"/>
                <w:szCs w:val="20"/>
              </w:rPr>
            </w:pPr>
            <w:r>
              <w:rPr>
                <w:rFonts w:ascii="Garamond" w:eastAsia="Calibri" w:hAnsi="Garamond" w:cs="Times New Roman"/>
                <w:sz w:val="20"/>
                <w:szCs w:val="20"/>
              </w:rPr>
              <w:t>Диктант.</w:t>
            </w:r>
          </w:p>
        </w:tc>
      </w:tr>
      <w:tr w:rsidR="00DF55C7" w:rsidRPr="00A45FCB" w:rsidTr="003F17CD">
        <w:trPr>
          <w:trHeight w:val="263"/>
        </w:trPr>
        <w:tc>
          <w:tcPr>
            <w:tcW w:w="1105" w:type="dxa"/>
            <w:tcBorders>
              <w:top w:val="single" w:sz="4" w:space="0" w:color="auto"/>
              <w:bottom w:val="single" w:sz="4" w:space="0" w:color="auto"/>
            </w:tcBorders>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 xml:space="preserve"> 131</w:t>
            </w:r>
          </w:p>
          <w:p w:rsidR="00DF55C7" w:rsidRPr="00A45FCB" w:rsidRDefault="00DF55C7" w:rsidP="003F17CD">
            <w:pPr>
              <w:spacing w:after="0" w:line="240" w:lineRule="auto"/>
              <w:rPr>
                <w:rFonts w:ascii="Garamond" w:eastAsia="Calibri" w:hAnsi="Garamond" w:cs="Times New Roman"/>
                <w:sz w:val="20"/>
                <w:szCs w:val="20"/>
              </w:rPr>
            </w:pPr>
          </w:p>
        </w:tc>
        <w:tc>
          <w:tcPr>
            <w:tcW w:w="1105" w:type="dxa"/>
            <w:tcBorders>
              <w:top w:val="single" w:sz="4" w:space="0" w:color="auto"/>
              <w:bottom w:val="single" w:sz="4" w:space="0" w:color="auto"/>
            </w:tcBorders>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Borders>
              <w:top w:val="single" w:sz="4" w:space="0" w:color="auto"/>
              <w:bottom w:val="single" w:sz="4" w:space="0" w:color="auto"/>
            </w:tcBorders>
          </w:tcPr>
          <w:p w:rsidR="00DF55C7" w:rsidRPr="00ED28AB" w:rsidRDefault="00ED28AB" w:rsidP="003F17CD">
            <w:pPr>
              <w:snapToGrid w:val="0"/>
              <w:spacing w:after="0" w:line="240" w:lineRule="auto"/>
              <w:rPr>
                <w:rFonts w:ascii="Garamond" w:eastAsia="Calibri" w:hAnsi="Garamond" w:cs="Times New Roman"/>
                <w:sz w:val="20"/>
                <w:szCs w:val="20"/>
              </w:rPr>
            </w:pPr>
            <w:r>
              <w:rPr>
                <w:rFonts w:ascii="Garamond" w:eastAsia="Calibri" w:hAnsi="Garamond" w:cs="Times New Roman"/>
                <w:sz w:val="20"/>
                <w:szCs w:val="20"/>
              </w:rPr>
              <w:t>Словарный диктан</w:t>
            </w:r>
            <w:r w:rsidR="00050DA4">
              <w:rPr>
                <w:rFonts w:ascii="Garamond" w:eastAsia="Calibri" w:hAnsi="Garamond" w:cs="Times New Roman"/>
                <w:sz w:val="20"/>
                <w:szCs w:val="20"/>
              </w:rPr>
              <w:t>т</w:t>
            </w:r>
          </w:p>
        </w:tc>
      </w:tr>
      <w:tr w:rsidR="00DF55C7" w:rsidRPr="00A45FCB" w:rsidTr="003F17CD">
        <w:trPr>
          <w:trHeight w:val="369"/>
        </w:trPr>
        <w:tc>
          <w:tcPr>
            <w:tcW w:w="1105" w:type="dxa"/>
            <w:tcBorders>
              <w:top w:val="single" w:sz="4" w:space="0" w:color="auto"/>
              <w:bottom w:val="single" w:sz="4" w:space="0" w:color="auto"/>
            </w:tcBorders>
          </w:tcPr>
          <w:p w:rsidR="00DF55C7" w:rsidRPr="00A45FCB" w:rsidRDefault="00C06A29" w:rsidP="003F17CD">
            <w:pPr>
              <w:spacing w:after="0" w:line="240" w:lineRule="auto"/>
              <w:rPr>
                <w:rFonts w:ascii="Garamond" w:eastAsia="Calibri" w:hAnsi="Garamond" w:cs="Times New Roman"/>
                <w:sz w:val="20"/>
                <w:szCs w:val="20"/>
              </w:rPr>
            </w:pPr>
            <w:r>
              <w:rPr>
                <w:rFonts w:ascii="Garamond" w:eastAsia="Calibri" w:hAnsi="Garamond" w:cs="Times New Roman"/>
                <w:sz w:val="20"/>
                <w:szCs w:val="20"/>
              </w:rPr>
              <w:t>132</w:t>
            </w:r>
          </w:p>
        </w:tc>
        <w:tc>
          <w:tcPr>
            <w:tcW w:w="1105" w:type="dxa"/>
            <w:tcBorders>
              <w:top w:val="single" w:sz="4" w:space="0" w:color="auto"/>
              <w:bottom w:val="single" w:sz="4" w:space="0" w:color="auto"/>
            </w:tcBorders>
          </w:tcPr>
          <w:p w:rsidR="00DF55C7" w:rsidRPr="00A45FCB" w:rsidRDefault="00DF55C7" w:rsidP="003F17CD">
            <w:pPr>
              <w:snapToGrid w:val="0"/>
              <w:spacing w:after="0" w:line="240" w:lineRule="auto"/>
              <w:rPr>
                <w:rFonts w:ascii="Garamond" w:eastAsia="Calibri" w:hAnsi="Garamond" w:cs="Times New Roman"/>
                <w:sz w:val="20"/>
                <w:szCs w:val="20"/>
              </w:rPr>
            </w:pPr>
          </w:p>
        </w:tc>
        <w:tc>
          <w:tcPr>
            <w:tcW w:w="7097" w:type="dxa"/>
            <w:tcBorders>
              <w:top w:val="single" w:sz="4" w:space="0" w:color="auto"/>
              <w:bottom w:val="single" w:sz="4" w:space="0" w:color="auto"/>
            </w:tcBorders>
          </w:tcPr>
          <w:p w:rsidR="00DF55C7" w:rsidRPr="00ED28AB" w:rsidRDefault="00ED28AB" w:rsidP="003F17CD">
            <w:pPr>
              <w:snapToGrid w:val="0"/>
              <w:spacing w:after="0" w:line="240" w:lineRule="auto"/>
              <w:rPr>
                <w:rFonts w:ascii="Garamond" w:eastAsia="Calibri" w:hAnsi="Garamond" w:cs="Times New Roman"/>
                <w:sz w:val="20"/>
                <w:szCs w:val="20"/>
              </w:rPr>
            </w:pPr>
            <w:r>
              <w:rPr>
                <w:rFonts w:ascii="Garamond" w:eastAsia="Calibri" w:hAnsi="Garamond" w:cs="Times New Roman"/>
                <w:sz w:val="20"/>
                <w:szCs w:val="20"/>
              </w:rPr>
              <w:t>Итоговый тест</w:t>
            </w:r>
          </w:p>
        </w:tc>
      </w:tr>
    </w:tbl>
    <w:p w:rsidR="005D11BC" w:rsidRDefault="005D11BC" w:rsidP="00217DAD">
      <w:pPr>
        <w:rPr>
          <w:rFonts w:ascii="Garamond" w:hAnsi="Garamond"/>
          <w:sz w:val="24"/>
          <w:szCs w:val="24"/>
        </w:rPr>
      </w:pPr>
    </w:p>
    <w:p w:rsidR="00F46823" w:rsidRDefault="00F46823" w:rsidP="00217DAD">
      <w:pPr>
        <w:rPr>
          <w:rFonts w:ascii="Garamond" w:hAnsi="Garamond"/>
          <w:sz w:val="24"/>
          <w:szCs w:val="24"/>
        </w:rPr>
      </w:pPr>
      <w:r>
        <w:rPr>
          <w:rFonts w:ascii="Garamond" w:hAnsi="Garamond"/>
          <w:sz w:val="24"/>
          <w:szCs w:val="24"/>
        </w:rPr>
        <w:t xml:space="preserve">                                                                     2класс</w:t>
      </w:r>
    </w:p>
    <w:p w:rsidR="00F46823" w:rsidRPr="00F46823" w:rsidRDefault="00F46823" w:rsidP="00F46823">
      <w:pPr>
        <w:spacing w:after="200" w:line="276" w:lineRule="auto"/>
        <w:jc w:val="center"/>
        <w:rPr>
          <w:rFonts w:ascii="Garamond" w:hAnsi="Garamond"/>
          <w:b/>
          <w:sz w:val="24"/>
          <w:szCs w:val="24"/>
        </w:rPr>
      </w:pPr>
      <w:r w:rsidRPr="00F46823">
        <w:rPr>
          <w:rFonts w:ascii="Garamond" w:hAnsi="Garamond"/>
          <w:b/>
          <w:sz w:val="24"/>
          <w:szCs w:val="24"/>
        </w:rPr>
        <w:t xml:space="preserve">ПОЯСНИТЕЛЬНАЯ ЗАПИСКА </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Рабочая программа учителя по курсу русский язык для учащихся 2-го класса рассчитана на 170 часов (5часов в неделю, 34 учебные недели) и разработана в соответствии:</w:t>
      </w:r>
    </w:p>
    <w:p w:rsidR="00F46823" w:rsidRPr="00F46823" w:rsidRDefault="00F46823" w:rsidP="004C41E5">
      <w:pPr>
        <w:numPr>
          <w:ilvl w:val="0"/>
          <w:numId w:val="3"/>
        </w:numPr>
        <w:spacing w:after="0" w:line="240" w:lineRule="auto"/>
        <w:ind w:left="0" w:firstLine="851"/>
        <w:jc w:val="both"/>
        <w:rPr>
          <w:rFonts w:ascii="Garamond" w:hAnsi="Garamond"/>
          <w:sz w:val="24"/>
          <w:szCs w:val="24"/>
        </w:rPr>
      </w:pPr>
      <w:r w:rsidRPr="00F46823">
        <w:rPr>
          <w:rFonts w:ascii="Garamond" w:hAnsi="Garamond"/>
          <w:sz w:val="24"/>
          <w:szCs w:val="24"/>
        </w:rPr>
        <w:t>с требованиями Федерального государственного образовательного стандарта начального общего образования (далее Стандарта);</w:t>
      </w:r>
    </w:p>
    <w:p w:rsidR="00F46823" w:rsidRPr="00F46823" w:rsidRDefault="00F46823" w:rsidP="004C41E5">
      <w:pPr>
        <w:numPr>
          <w:ilvl w:val="0"/>
          <w:numId w:val="3"/>
        </w:numPr>
        <w:spacing w:after="0" w:line="240" w:lineRule="auto"/>
        <w:ind w:left="0" w:firstLine="851"/>
        <w:jc w:val="both"/>
        <w:rPr>
          <w:rFonts w:ascii="Garamond" w:hAnsi="Garamond"/>
          <w:sz w:val="24"/>
          <w:szCs w:val="24"/>
        </w:rPr>
      </w:pPr>
      <w:r w:rsidRPr="00F46823">
        <w:rPr>
          <w:rFonts w:ascii="Garamond" w:hAnsi="Garamond"/>
          <w:sz w:val="24"/>
          <w:szCs w:val="24"/>
        </w:rPr>
        <w:t xml:space="preserve">с возможностями учебно-методического комплекта, разработанного на основе авторской издательской программы С.В. Иванов и А.О. Евдокимова (Сборник программ к комплекту учебников «Начальная школа XXI века». – 3-е изд., </w:t>
      </w:r>
      <w:proofErr w:type="spellStart"/>
      <w:r w:rsidRPr="00F46823">
        <w:rPr>
          <w:rFonts w:ascii="Garamond" w:hAnsi="Garamond"/>
          <w:sz w:val="24"/>
          <w:szCs w:val="24"/>
        </w:rPr>
        <w:t>дораб</w:t>
      </w:r>
      <w:proofErr w:type="spellEnd"/>
      <w:r w:rsidRPr="00F46823">
        <w:rPr>
          <w:rFonts w:ascii="Garamond" w:hAnsi="Garamond"/>
          <w:sz w:val="24"/>
          <w:szCs w:val="24"/>
        </w:rPr>
        <w:t xml:space="preserve">. и доп. – М.: </w:t>
      </w:r>
      <w:proofErr w:type="spellStart"/>
      <w:r w:rsidRPr="00F46823">
        <w:rPr>
          <w:rFonts w:ascii="Garamond" w:hAnsi="Garamond"/>
          <w:sz w:val="24"/>
          <w:szCs w:val="24"/>
        </w:rPr>
        <w:t>Вентана</w:t>
      </w:r>
      <w:proofErr w:type="spellEnd"/>
      <w:r w:rsidRPr="00F46823">
        <w:rPr>
          <w:rFonts w:ascii="Garamond" w:hAnsi="Garamond"/>
          <w:sz w:val="24"/>
          <w:szCs w:val="24"/>
        </w:rPr>
        <w:t>-Граф, 2011).</w:t>
      </w:r>
    </w:p>
    <w:p w:rsidR="00F46823" w:rsidRPr="00F46823" w:rsidRDefault="00F46823" w:rsidP="004C41E5">
      <w:pPr>
        <w:numPr>
          <w:ilvl w:val="0"/>
          <w:numId w:val="3"/>
        </w:numPr>
        <w:spacing w:after="0" w:line="240" w:lineRule="auto"/>
        <w:ind w:left="0" w:firstLine="851"/>
        <w:jc w:val="both"/>
        <w:rPr>
          <w:rFonts w:ascii="Garamond" w:hAnsi="Garamond"/>
          <w:sz w:val="24"/>
          <w:szCs w:val="24"/>
        </w:rPr>
      </w:pPr>
      <w:r w:rsidRPr="00F46823">
        <w:rPr>
          <w:rFonts w:ascii="Garamond" w:hAnsi="Garamond"/>
          <w:sz w:val="24"/>
          <w:szCs w:val="24"/>
        </w:rPr>
        <w:t>с образовательными потребностями и запросами обучающихся и их родителей.</w:t>
      </w:r>
    </w:p>
    <w:p w:rsidR="00F46823" w:rsidRPr="00F46823" w:rsidRDefault="00F46823" w:rsidP="00F46823">
      <w:pPr>
        <w:shd w:val="clear" w:color="auto" w:fill="FFFFFF"/>
        <w:autoSpaceDE w:val="0"/>
        <w:autoSpaceDN w:val="0"/>
        <w:adjustRightInd w:val="0"/>
        <w:spacing w:after="0" w:line="240" w:lineRule="auto"/>
        <w:jc w:val="both"/>
        <w:rPr>
          <w:rFonts w:ascii="Garamond" w:eastAsia="Times New Roman" w:hAnsi="Garamond" w:cs="Times New Roman"/>
          <w:color w:val="000000"/>
          <w:sz w:val="24"/>
          <w:szCs w:val="24"/>
        </w:rPr>
      </w:pPr>
      <w:r w:rsidRPr="00F46823">
        <w:rPr>
          <w:rFonts w:ascii="Garamond" w:eastAsia="Times New Roman" w:hAnsi="Garamond" w:cs="Times New Roman"/>
          <w:color w:val="000000"/>
          <w:sz w:val="24"/>
          <w:szCs w:val="24"/>
        </w:rPr>
        <w:t xml:space="preserve">    Рабочая программа разработана с учётом особенностей учащихся 2 класса общеобразовательного частного учреждения «Первая Московская гимназия». В классе обучается 13 детей (5 девочек и 8 мальчиков) в возрасте 7,5-8 лет. Всеми детьми программа 1 класса успешно освоена. Развитие внимания, памяти, мышления находятся в рамках возрастной нормы либо превышают её.</w:t>
      </w:r>
    </w:p>
    <w:p w:rsidR="00F46823" w:rsidRPr="00F46823" w:rsidRDefault="00F46823" w:rsidP="00F46823">
      <w:pPr>
        <w:spacing w:after="0" w:line="240" w:lineRule="auto"/>
        <w:jc w:val="both"/>
        <w:rPr>
          <w:rFonts w:ascii="Garamond" w:hAnsi="Garamond"/>
          <w:b/>
          <w:sz w:val="24"/>
          <w:szCs w:val="24"/>
        </w:rPr>
      </w:pPr>
      <w:r w:rsidRPr="00F46823">
        <w:rPr>
          <w:rFonts w:ascii="Garamond" w:eastAsia="Times New Roman" w:hAnsi="Garamond" w:cs="Times New Roman"/>
          <w:color w:val="000000"/>
          <w:sz w:val="24"/>
          <w:szCs w:val="24"/>
        </w:rPr>
        <w:t xml:space="preserve">     </w:t>
      </w:r>
      <w:r w:rsidRPr="00F46823">
        <w:rPr>
          <w:rFonts w:ascii="Garamond" w:hAnsi="Garamond"/>
          <w:b/>
          <w:sz w:val="24"/>
          <w:szCs w:val="24"/>
        </w:rPr>
        <w:t>Целями обучения русскому языку во 2 классе являются:</w:t>
      </w:r>
    </w:p>
    <w:p w:rsidR="00F46823" w:rsidRPr="00F46823" w:rsidRDefault="00F46823" w:rsidP="004C41E5">
      <w:pPr>
        <w:numPr>
          <w:ilvl w:val="0"/>
          <w:numId w:val="1"/>
        </w:numPr>
        <w:tabs>
          <w:tab w:val="num" w:pos="284"/>
        </w:tabs>
        <w:spacing w:after="0" w:line="240" w:lineRule="auto"/>
        <w:ind w:left="0" w:firstLine="851"/>
        <w:jc w:val="both"/>
        <w:rPr>
          <w:rFonts w:ascii="Garamond" w:hAnsi="Garamond"/>
          <w:sz w:val="24"/>
          <w:szCs w:val="24"/>
        </w:rPr>
      </w:pPr>
      <w:r w:rsidRPr="00F46823">
        <w:rPr>
          <w:rFonts w:ascii="Garamond" w:hAnsi="Garamond"/>
          <w:sz w:val="24"/>
          <w:szCs w:val="24"/>
        </w:rPr>
        <w:t>ознакомление учащихся с основными положениями науки о языке;</w:t>
      </w:r>
    </w:p>
    <w:p w:rsidR="00F46823" w:rsidRPr="00F46823" w:rsidRDefault="00F46823" w:rsidP="004C41E5">
      <w:pPr>
        <w:numPr>
          <w:ilvl w:val="0"/>
          <w:numId w:val="1"/>
        </w:numPr>
        <w:tabs>
          <w:tab w:val="num" w:pos="284"/>
        </w:tabs>
        <w:spacing w:after="0" w:line="240" w:lineRule="auto"/>
        <w:ind w:left="0" w:firstLine="851"/>
        <w:jc w:val="both"/>
        <w:rPr>
          <w:rFonts w:ascii="Garamond" w:hAnsi="Garamond"/>
          <w:sz w:val="24"/>
          <w:szCs w:val="24"/>
        </w:rPr>
      </w:pPr>
      <w:r w:rsidRPr="00F46823">
        <w:rPr>
          <w:rFonts w:ascii="Garamond" w:hAnsi="Garamond"/>
          <w:sz w:val="24"/>
          <w:szCs w:val="24"/>
        </w:rPr>
        <w:t>формирование умений и навыков грамотного, безошибочного</w:t>
      </w:r>
      <w:r w:rsidRPr="00F46823">
        <w:rPr>
          <w:rFonts w:ascii="Garamond" w:hAnsi="Garamond"/>
          <w:b/>
          <w:sz w:val="24"/>
          <w:szCs w:val="24"/>
        </w:rPr>
        <w:t xml:space="preserve"> </w:t>
      </w:r>
      <w:r w:rsidRPr="00F46823">
        <w:rPr>
          <w:rFonts w:ascii="Garamond" w:hAnsi="Garamond"/>
          <w:sz w:val="24"/>
          <w:szCs w:val="24"/>
        </w:rPr>
        <w:t>письма;</w:t>
      </w:r>
    </w:p>
    <w:p w:rsidR="00F46823" w:rsidRPr="00F46823" w:rsidRDefault="00F46823" w:rsidP="004C41E5">
      <w:pPr>
        <w:numPr>
          <w:ilvl w:val="0"/>
          <w:numId w:val="1"/>
        </w:numPr>
        <w:tabs>
          <w:tab w:val="num" w:pos="284"/>
        </w:tabs>
        <w:spacing w:after="0" w:line="240" w:lineRule="auto"/>
        <w:ind w:left="0" w:firstLine="851"/>
        <w:jc w:val="both"/>
        <w:rPr>
          <w:rFonts w:ascii="Garamond" w:hAnsi="Garamond"/>
          <w:sz w:val="24"/>
          <w:szCs w:val="24"/>
        </w:rPr>
      </w:pPr>
      <w:r w:rsidRPr="00F46823">
        <w:rPr>
          <w:rFonts w:ascii="Garamond" w:hAnsi="Garamond"/>
          <w:sz w:val="24"/>
          <w:szCs w:val="24"/>
        </w:rPr>
        <w:t>развитие устной и письменной речи учащихся;</w:t>
      </w:r>
    </w:p>
    <w:p w:rsidR="00F46823" w:rsidRPr="00F46823" w:rsidRDefault="00F46823" w:rsidP="004C41E5">
      <w:pPr>
        <w:numPr>
          <w:ilvl w:val="0"/>
          <w:numId w:val="1"/>
        </w:numPr>
        <w:tabs>
          <w:tab w:val="num" w:pos="284"/>
        </w:tabs>
        <w:spacing w:after="0" w:line="240" w:lineRule="auto"/>
        <w:ind w:left="0" w:firstLine="851"/>
        <w:jc w:val="both"/>
        <w:rPr>
          <w:rFonts w:ascii="Garamond" w:hAnsi="Garamond"/>
          <w:sz w:val="24"/>
          <w:szCs w:val="24"/>
        </w:rPr>
      </w:pPr>
      <w:r w:rsidRPr="00F46823">
        <w:rPr>
          <w:rFonts w:ascii="Garamond" w:hAnsi="Garamond"/>
          <w:sz w:val="24"/>
          <w:szCs w:val="24"/>
        </w:rPr>
        <w:t>развитие языковой эрудиции школьника, его интереса к языку и речевому творчеству.</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В программе курса «Русский язык» выделяются три блока, каждый из которых соответствует целям обучения русскому языку: «Как устроен наш язык», «правописание» и «Развитие речи».</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Под блоком понимается объединение уроков, реализующих какую-то одну цель обучения. Например, уроки блока «Как устроен наш язык» реализуют цель ознакомления учеников с основами лингвистических знаний; уроки блока «Правописание» формируют навыки грамотного, безошибочного письма; уроки блока «Развитие речи» призваны формировать и совершенствовать коммуникативные умения учащихся.</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В рамках уроков одного блока реализуется только одна цель, так как смешение упражнений по выделению и характеристике языковых единиц, орфографических заданий и речевых упражнений не позволяют ученику сосредоточиться на выполнении и отработке </w:t>
      </w:r>
      <w:r w:rsidRPr="00F46823">
        <w:rPr>
          <w:rFonts w:ascii="Garamond" w:hAnsi="Garamond"/>
          <w:sz w:val="24"/>
          <w:szCs w:val="24"/>
        </w:rPr>
        <w:lastRenderedPageBreak/>
        <w:t>определенного учебного действия. Однако на скрытом уровне работа по формированию навыков грамотного письма выполняется и на уроках блоков «Как устроен наш язык» и «Развитие речи». Выполняется она не только в виде орфографических и пунктуационных заданий, но и в виде списывания текстов.  Работа с текстами на уроках «Правописание» и «Развитие речи» позволяет подготовить учеников к анализу языковых единиц на уроках блока «Как устроен наш язык». Уроки каждого блока перемежают друг друга и объединяются изучаемой языковой единицей.</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Блок «Правописание» (формирование навыков грамотного письма):</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 xml:space="preserve">правописание </w:t>
      </w:r>
      <w:proofErr w:type="spellStart"/>
      <w:r w:rsidRPr="00F46823">
        <w:rPr>
          <w:rFonts w:ascii="Garamond" w:hAnsi="Garamond"/>
          <w:sz w:val="24"/>
          <w:szCs w:val="24"/>
        </w:rPr>
        <w:t>жи</w:t>
      </w:r>
      <w:proofErr w:type="spellEnd"/>
      <w:r w:rsidRPr="00F46823">
        <w:rPr>
          <w:rFonts w:ascii="Garamond" w:hAnsi="Garamond"/>
          <w:sz w:val="24"/>
          <w:szCs w:val="24"/>
        </w:rPr>
        <w:t xml:space="preserve">-ши, </w:t>
      </w:r>
      <w:proofErr w:type="spellStart"/>
      <w:proofErr w:type="gramStart"/>
      <w:r w:rsidRPr="00F46823">
        <w:rPr>
          <w:rFonts w:ascii="Garamond" w:hAnsi="Garamond"/>
          <w:sz w:val="24"/>
          <w:szCs w:val="24"/>
        </w:rPr>
        <w:t>ча</w:t>
      </w:r>
      <w:proofErr w:type="spellEnd"/>
      <w:r w:rsidRPr="00F46823">
        <w:rPr>
          <w:rFonts w:ascii="Garamond" w:hAnsi="Garamond"/>
          <w:sz w:val="24"/>
          <w:szCs w:val="24"/>
        </w:rPr>
        <w:t>-ща</w:t>
      </w:r>
      <w:proofErr w:type="gramEnd"/>
      <w:r w:rsidRPr="00F46823">
        <w:rPr>
          <w:rFonts w:ascii="Garamond" w:hAnsi="Garamond"/>
          <w:sz w:val="24"/>
          <w:szCs w:val="24"/>
        </w:rPr>
        <w:t>, чу-</w:t>
      </w:r>
      <w:proofErr w:type="spellStart"/>
      <w:r w:rsidRPr="00F46823">
        <w:rPr>
          <w:rFonts w:ascii="Garamond" w:hAnsi="Garamond"/>
          <w:sz w:val="24"/>
          <w:szCs w:val="24"/>
        </w:rPr>
        <w:t>щу</w:t>
      </w:r>
      <w:proofErr w:type="spellEnd"/>
      <w:r w:rsidRPr="00F46823">
        <w:rPr>
          <w:rFonts w:ascii="Garamond" w:hAnsi="Garamond"/>
          <w:sz w:val="24"/>
          <w:szCs w:val="24"/>
        </w:rPr>
        <w:t xml:space="preserve">. Обозначение мягкости согласных с помощью ь; </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перенос слов;</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правописание заглавной буквы;</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 xml:space="preserve">правописание гласных и согласных в корнях; </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правописание беглой чередующейся гласной в корне при словообразовании;</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правописание суффиксов имён существительных: -</w:t>
      </w:r>
      <w:proofErr w:type="spellStart"/>
      <w:r w:rsidRPr="00F46823">
        <w:rPr>
          <w:rFonts w:ascii="Garamond" w:hAnsi="Garamond"/>
          <w:sz w:val="24"/>
          <w:szCs w:val="24"/>
        </w:rPr>
        <w:t>онок</w:t>
      </w:r>
      <w:proofErr w:type="spellEnd"/>
      <w:r w:rsidRPr="00F46823">
        <w:rPr>
          <w:rFonts w:ascii="Garamond" w:hAnsi="Garamond"/>
          <w:sz w:val="24"/>
          <w:szCs w:val="24"/>
        </w:rPr>
        <w:t>-, -</w:t>
      </w:r>
      <w:proofErr w:type="spellStart"/>
      <w:r w:rsidRPr="00F46823">
        <w:rPr>
          <w:rFonts w:ascii="Garamond" w:hAnsi="Garamond"/>
          <w:sz w:val="24"/>
          <w:szCs w:val="24"/>
        </w:rPr>
        <w:t>ёнок</w:t>
      </w:r>
      <w:proofErr w:type="spellEnd"/>
      <w:r w:rsidRPr="00F46823">
        <w:rPr>
          <w:rFonts w:ascii="Garamond" w:hAnsi="Garamond"/>
          <w:sz w:val="24"/>
          <w:szCs w:val="24"/>
        </w:rPr>
        <w:t>-, -</w:t>
      </w:r>
      <w:proofErr w:type="spellStart"/>
      <w:r w:rsidRPr="00F46823">
        <w:rPr>
          <w:rFonts w:ascii="Garamond" w:hAnsi="Garamond"/>
          <w:sz w:val="24"/>
          <w:szCs w:val="24"/>
        </w:rPr>
        <w:t>ок</w:t>
      </w:r>
      <w:proofErr w:type="spellEnd"/>
      <w:r w:rsidRPr="00F46823">
        <w:rPr>
          <w:rFonts w:ascii="Garamond" w:hAnsi="Garamond"/>
          <w:sz w:val="24"/>
          <w:szCs w:val="24"/>
        </w:rPr>
        <w:t>-, -</w:t>
      </w:r>
      <w:proofErr w:type="spellStart"/>
      <w:r w:rsidRPr="00F46823">
        <w:rPr>
          <w:rFonts w:ascii="Garamond" w:hAnsi="Garamond"/>
          <w:sz w:val="24"/>
          <w:szCs w:val="24"/>
        </w:rPr>
        <w:t>ёк</w:t>
      </w:r>
      <w:proofErr w:type="spellEnd"/>
      <w:r w:rsidRPr="00F46823">
        <w:rPr>
          <w:rFonts w:ascii="Garamond" w:hAnsi="Garamond"/>
          <w:sz w:val="24"/>
          <w:szCs w:val="24"/>
        </w:rPr>
        <w:t>-, -</w:t>
      </w:r>
      <w:proofErr w:type="spellStart"/>
      <w:r w:rsidRPr="00F46823">
        <w:rPr>
          <w:rFonts w:ascii="Garamond" w:hAnsi="Garamond"/>
          <w:sz w:val="24"/>
          <w:szCs w:val="24"/>
        </w:rPr>
        <w:t>ик</w:t>
      </w:r>
      <w:proofErr w:type="spellEnd"/>
      <w:r w:rsidRPr="00F46823">
        <w:rPr>
          <w:rFonts w:ascii="Garamond" w:hAnsi="Garamond"/>
          <w:sz w:val="24"/>
          <w:szCs w:val="24"/>
        </w:rPr>
        <w:t>-, -</w:t>
      </w:r>
      <w:proofErr w:type="spellStart"/>
      <w:r w:rsidRPr="00F46823">
        <w:rPr>
          <w:rFonts w:ascii="Garamond" w:hAnsi="Garamond"/>
          <w:sz w:val="24"/>
          <w:szCs w:val="24"/>
        </w:rPr>
        <w:t>ек</w:t>
      </w:r>
      <w:proofErr w:type="spellEnd"/>
      <w:r w:rsidRPr="00F46823">
        <w:rPr>
          <w:rFonts w:ascii="Garamond" w:hAnsi="Garamond"/>
          <w:sz w:val="24"/>
          <w:szCs w:val="24"/>
        </w:rPr>
        <w:t xml:space="preserve">-, </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sz w:val="24"/>
          <w:szCs w:val="24"/>
        </w:rPr>
        <w:t>- ость-;</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правописание суффиксов имён прилагательных: -</w:t>
      </w:r>
      <w:proofErr w:type="spellStart"/>
      <w:r w:rsidRPr="00F46823">
        <w:rPr>
          <w:rFonts w:ascii="Garamond" w:hAnsi="Garamond"/>
          <w:sz w:val="24"/>
          <w:szCs w:val="24"/>
        </w:rPr>
        <w:t>ов</w:t>
      </w:r>
      <w:proofErr w:type="spellEnd"/>
      <w:r w:rsidRPr="00F46823">
        <w:rPr>
          <w:rFonts w:ascii="Garamond" w:hAnsi="Garamond"/>
          <w:sz w:val="24"/>
          <w:szCs w:val="24"/>
        </w:rPr>
        <w:t>-, -ев-, -ив-, -</w:t>
      </w:r>
      <w:proofErr w:type="spellStart"/>
      <w:r w:rsidRPr="00F46823">
        <w:rPr>
          <w:rFonts w:ascii="Garamond" w:hAnsi="Garamond"/>
          <w:sz w:val="24"/>
          <w:szCs w:val="24"/>
        </w:rPr>
        <w:t>чив</w:t>
      </w:r>
      <w:proofErr w:type="spellEnd"/>
      <w:r w:rsidRPr="00F46823">
        <w:rPr>
          <w:rFonts w:ascii="Garamond" w:hAnsi="Garamond"/>
          <w:sz w:val="24"/>
          <w:szCs w:val="24"/>
        </w:rPr>
        <w:t xml:space="preserve">-, -лив-;     </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 xml:space="preserve">правописание приставок: об-, от-, до-, по-, </w:t>
      </w:r>
      <w:proofErr w:type="spellStart"/>
      <w:r w:rsidRPr="00F46823">
        <w:rPr>
          <w:rFonts w:ascii="Garamond" w:hAnsi="Garamond"/>
          <w:sz w:val="24"/>
          <w:szCs w:val="24"/>
        </w:rPr>
        <w:t>полд</w:t>
      </w:r>
      <w:proofErr w:type="spellEnd"/>
      <w:r w:rsidRPr="00F46823">
        <w:rPr>
          <w:rFonts w:ascii="Garamond" w:hAnsi="Garamond"/>
          <w:sz w:val="24"/>
          <w:szCs w:val="24"/>
        </w:rPr>
        <w:t>-, про-, за-, на-, над-;</w:t>
      </w:r>
    </w:p>
    <w:p w:rsidR="00F46823" w:rsidRPr="00F46823" w:rsidRDefault="00F46823" w:rsidP="004C41E5">
      <w:pPr>
        <w:numPr>
          <w:ilvl w:val="0"/>
          <w:numId w:val="4"/>
        </w:numPr>
        <w:spacing w:after="0" w:line="240" w:lineRule="auto"/>
        <w:ind w:left="0" w:firstLine="851"/>
        <w:jc w:val="both"/>
        <w:rPr>
          <w:rFonts w:ascii="Garamond" w:hAnsi="Garamond"/>
          <w:b/>
          <w:sz w:val="24"/>
          <w:szCs w:val="24"/>
        </w:rPr>
      </w:pPr>
      <w:r w:rsidRPr="00F46823">
        <w:rPr>
          <w:rFonts w:ascii="Garamond" w:hAnsi="Garamond"/>
          <w:sz w:val="24"/>
          <w:szCs w:val="24"/>
        </w:rPr>
        <w:t>правописание разделительных ъ и ь знаков. Правописание предлогов и приставок.</w:t>
      </w:r>
    </w:p>
    <w:p w:rsidR="00F46823" w:rsidRPr="00F46823" w:rsidRDefault="00F46823" w:rsidP="00F46823">
      <w:pPr>
        <w:spacing w:after="0" w:line="240" w:lineRule="auto"/>
        <w:ind w:firstLine="851"/>
        <w:jc w:val="both"/>
        <w:rPr>
          <w:rFonts w:ascii="Garamond" w:hAnsi="Garamond"/>
          <w:b/>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Блок «Развитие речи» знакомит детей с основными понятиями:</w:t>
      </w:r>
    </w:p>
    <w:p w:rsidR="00F46823" w:rsidRPr="00F46823" w:rsidRDefault="00F46823" w:rsidP="004C41E5">
      <w:pPr>
        <w:numPr>
          <w:ilvl w:val="0"/>
          <w:numId w:val="5"/>
        </w:numPr>
        <w:spacing w:after="0" w:line="240" w:lineRule="auto"/>
        <w:ind w:left="0" w:firstLine="851"/>
        <w:jc w:val="both"/>
        <w:rPr>
          <w:rFonts w:ascii="Garamond" w:hAnsi="Garamond"/>
          <w:b/>
          <w:sz w:val="24"/>
          <w:szCs w:val="24"/>
        </w:rPr>
      </w:pPr>
      <w:r w:rsidRPr="00F46823">
        <w:rPr>
          <w:rFonts w:ascii="Garamond" w:hAnsi="Garamond"/>
          <w:sz w:val="24"/>
          <w:szCs w:val="24"/>
        </w:rPr>
        <w:t>текст, признаки текста, смысловое единство предложений к данным текстам, определение по заголовкам содержания текста;</w:t>
      </w:r>
    </w:p>
    <w:p w:rsidR="00F46823" w:rsidRPr="00F46823" w:rsidRDefault="00F46823" w:rsidP="004C41E5">
      <w:pPr>
        <w:numPr>
          <w:ilvl w:val="0"/>
          <w:numId w:val="5"/>
        </w:numPr>
        <w:spacing w:after="0" w:line="240" w:lineRule="auto"/>
        <w:ind w:left="0" w:firstLine="851"/>
        <w:jc w:val="both"/>
        <w:rPr>
          <w:rFonts w:ascii="Garamond" w:hAnsi="Garamond"/>
          <w:b/>
          <w:sz w:val="24"/>
          <w:szCs w:val="24"/>
        </w:rPr>
      </w:pPr>
      <w:r w:rsidRPr="00F46823">
        <w:rPr>
          <w:rFonts w:ascii="Garamond" w:hAnsi="Garamond"/>
          <w:sz w:val="24"/>
          <w:szCs w:val="24"/>
        </w:rPr>
        <w:t>выражение в тексте законченной мысли, отработка вариантов окончания текстов;</w:t>
      </w:r>
    </w:p>
    <w:p w:rsidR="00F46823" w:rsidRPr="00F46823" w:rsidRDefault="00F46823" w:rsidP="004C41E5">
      <w:pPr>
        <w:numPr>
          <w:ilvl w:val="0"/>
          <w:numId w:val="5"/>
        </w:numPr>
        <w:spacing w:after="0" w:line="240" w:lineRule="auto"/>
        <w:ind w:left="0" w:firstLine="851"/>
        <w:jc w:val="both"/>
        <w:rPr>
          <w:rFonts w:ascii="Garamond" w:hAnsi="Garamond"/>
          <w:b/>
          <w:sz w:val="24"/>
          <w:szCs w:val="24"/>
        </w:rPr>
      </w:pPr>
      <w:r w:rsidRPr="00F46823">
        <w:rPr>
          <w:rFonts w:ascii="Garamond" w:hAnsi="Garamond"/>
          <w:sz w:val="24"/>
          <w:szCs w:val="24"/>
        </w:rPr>
        <w:t>последовательность предложений в тексте, абзац, последовательность абзацев в тексте;</w:t>
      </w:r>
    </w:p>
    <w:p w:rsidR="00F46823" w:rsidRPr="00F46823" w:rsidRDefault="00F46823" w:rsidP="004C41E5">
      <w:pPr>
        <w:numPr>
          <w:ilvl w:val="0"/>
          <w:numId w:val="5"/>
        </w:numPr>
        <w:spacing w:after="0" w:line="240" w:lineRule="auto"/>
        <w:ind w:left="0" w:firstLine="851"/>
        <w:jc w:val="both"/>
        <w:rPr>
          <w:rFonts w:ascii="Garamond" w:hAnsi="Garamond"/>
          <w:b/>
          <w:sz w:val="24"/>
          <w:szCs w:val="24"/>
        </w:rPr>
      </w:pPr>
      <w:r w:rsidRPr="00F46823">
        <w:rPr>
          <w:rFonts w:ascii="Garamond" w:hAnsi="Garamond"/>
          <w:sz w:val="24"/>
          <w:szCs w:val="24"/>
        </w:rPr>
        <w:t xml:space="preserve">комплексная работа над структурой текста: </w:t>
      </w:r>
      <w:proofErr w:type="spellStart"/>
      <w:r w:rsidRPr="00F46823">
        <w:rPr>
          <w:rFonts w:ascii="Garamond" w:hAnsi="Garamond"/>
          <w:sz w:val="24"/>
          <w:szCs w:val="24"/>
        </w:rPr>
        <w:t>озаглавливание</w:t>
      </w:r>
      <w:proofErr w:type="spellEnd"/>
      <w:r w:rsidRPr="00F46823">
        <w:rPr>
          <w:rFonts w:ascii="Garamond" w:hAnsi="Garamond"/>
          <w:sz w:val="24"/>
          <w:szCs w:val="24"/>
        </w:rPr>
        <w:t>, корректирование порядка предложений и абзацев;</w:t>
      </w:r>
    </w:p>
    <w:p w:rsidR="00F46823" w:rsidRPr="00F46823" w:rsidRDefault="00F46823" w:rsidP="004C41E5">
      <w:pPr>
        <w:numPr>
          <w:ilvl w:val="0"/>
          <w:numId w:val="5"/>
        </w:numPr>
        <w:spacing w:after="0" w:line="240" w:lineRule="auto"/>
        <w:ind w:left="0" w:firstLine="851"/>
        <w:jc w:val="both"/>
        <w:rPr>
          <w:rFonts w:ascii="Garamond" w:hAnsi="Garamond"/>
          <w:b/>
          <w:sz w:val="24"/>
          <w:szCs w:val="24"/>
        </w:rPr>
      </w:pPr>
      <w:r w:rsidRPr="00F46823">
        <w:rPr>
          <w:rFonts w:ascii="Garamond" w:hAnsi="Garamond"/>
          <w:sz w:val="24"/>
          <w:szCs w:val="24"/>
        </w:rPr>
        <w:t>план текста, составление планов к данным текстам, создание собственных текстов по определённым планам;</w:t>
      </w:r>
    </w:p>
    <w:p w:rsidR="00F46823" w:rsidRPr="00F46823" w:rsidRDefault="00F46823" w:rsidP="004C41E5">
      <w:pPr>
        <w:numPr>
          <w:ilvl w:val="0"/>
          <w:numId w:val="5"/>
        </w:numPr>
        <w:spacing w:after="0" w:line="240" w:lineRule="auto"/>
        <w:ind w:left="0" w:firstLine="851"/>
        <w:jc w:val="both"/>
        <w:rPr>
          <w:rFonts w:ascii="Garamond" w:hAnsi="Garamond"/>
          <w:b/>
          <w:sz w:val="24"/>
          <w:szCs w:val="24"/>
        </w:rPr>
      </w:pPr>
      <w:r w:rsidRPr="00F46823">
        <w:rPr>
          <w:rFonts w:ascii="Garamond" w:hAnsi="Garamond"/>
          <w:sz w:val="24"/>
          <w:szCs w:val="24"/>
        </w:rPr>
        <w:t xml:space="preserve">типы текстов: описание, повествование, рассуждение, их особенности. </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Такое структурирование курса позволяет:</w:t>
      </w:r>
    </w:p>
    <w:p w:rsidR="00F46823" w:rsidRPr="00F46823" w:rsidRDefault="00F46823" w:rsidP="004C41E5">
      <w:pPr>
        <w:numPr>
          <w:ilvl w:val="0"/>
          <w:numId w:val="2"/>
        </w:numPr>
        <w:tabs>
          <w:tab w:val="clear" w:pos="720"/>
          <w:tab w:val="num" w:pos="426"/>
        </w:tabs>
        <w:spacing w:after="0" w:line="240" w:lineRule="auto"/>
        <w:ind w:left="0" w:firstLine="851"/>
        <w:jc w:val="both"/>
        <w:rPr>
          <w:rFonts w:ascii="Garamond" w:hAnsi="Garamond"/>
          <w:sz w:val="24"/>
          <w:szCs w:val="24"/>
        </w:rPr>
      </w:pPr>
      <w:r w:rsidRPr="00F46823">
        <w:rPr>
          <w:rFonts w:ascii="Garamond" w:hAnsi="Garamond"/>
          <w:sz w:val="24"/>
          <w:szCs w:val="24"/>
        </w:rPr>
        <w:t>успешно реализовать цели развития логического и абстрактного мышления;</w:t>
      </w:r>
    </w:p>
    <w:p w:rsidR="00F46823" w:rsidRPr="00F46823" w:rsidRDefault="00F46823" w:rsidP="004C41E5">
      <w:pPr>
        <w:numPr>
          <w:ilvl w:val="0"/>
          <w:numId w:val="2"/>
        </w:numPr>
        <w:tabs>
          <w:tab w:val="clear" w:pos="720"/>
          <w:tab w:val="num" w:pos="426"/>
        </w:tabs>
        <w:spacing w:after="0" w:line="240" w:lineRule="auto"/>
        <w:ind w:left="0" w:firstLine="851"/>
        <w:jc w:val="both"/>
        <w:rPr>
          <w:rFonts w:ascii="Garamond" w:hAnsi="Garamond"/>
          <w:sz w:val="24"/>
          <w:szCs w:val="24"/>
        </w:rPr>
      </w:pPr>
      <w:r w:rsidRPr="00F46823">
        <w:rPr>
          <w:rFonts w:ascii="Garamond" w:hAnsi="Garamond"/>
          <w:sz w:val="24"/>
          <w:szCs w:val="24"/>
        </w:rPr>
        <w:t>решить практические задачи по формированию навыков грамотного, безошибочного письма и развитию речи учащихся;</w:t>
      </w:r>
    </w:p>
    <w:p w:rsidR="00F46823" w:rsidRPr="00F46823" w:rsidRDefault="00F46823" w:rsidP="004C41E5">
      <w:pPr>
        <w:numPr>
          <w:ilvl w:val="0"/>
          <w:numId w:val="2"/>
        </w:numPr>
        <w:tabs>
          <w:tab w:val="clear" w:pos="720"/>
          <w:tab w:val="num" w:pos="426"/>
        </w:tabs>
        <w:spacing w:after="0" w:line="240" w:lineRule="auto"/>
        <w:ind w:left="0" w:firstLine="851"/>
        <w:jc w:val="both"/>
        <w:rPr>
          <w:rFonts w:ascii="Garamond" w:hAnsi="Garamond"/>
          <w:sz w:val="24"/>
          <w:szCs w:val="24"/>
        </w:rPr>
      </w:pPr>
      <w:r w:rsidRPr="00F46823">
        <w:rPr>
          <w:rFonts w:ascii="Garamond" w:hAnsi="Garamond"/>
          <w:sz w:val="24"/>
          <w:szCs w:val="24"/>
        </w:rPr>
        <w:t>сделать ученика субъектом обучения, когда на каждом уроке ученик четко осознает, что и с какой целью он выполняет;</w:t>
      </w:r>
    </w:p>
    <w:p w:rsidR="00F46823" w:rsidRPr="00F46823" w:rsidRDefault="00F46823" w:rsidP="004C41E5">
      <w:pPr>
        <w:numPr>
          <w:ilvl w:val="0"/>
          <w:numId w:val="2"/>
        </w:numPr>
        <w:tabs>
          <w:tab w:val="clear" w:pos="720"/>
          <w:tab w:val="num" w:pos="426"/>
        </w:tabs>
        <w:spacing w:after="0" w:line="240" w:lineRule="auto"/>
        <w:ind w:left="0" w:firstLine="851"/>
        <w:jc w:val="both"/>
        <w:rPr>
          <w:rFonts w:ascii="Garamond" w:hAnsi="Garamond"/>
          <w:sz w:val="24"/>
          <w:szCs w:val="24"/>
        </w:rPr>
      </w:pPr>
      <w:r w:rsidRPr="00F46823">
        <w:rPr>
          <w:rFonts w:ascii="Garamond" w:hAnsi="Garamond"/>
          <w:sz w:val="24"/>
          <w:szCs w:val="24"/>
        </w:rPr>
        <w:t>избавить учеников от психологической утомляемости, возникающей из-за немотивированного смешения различных видов работ.</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Важной отличительной стороной данной программы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характеристики языковых единиц с опорой на алгоритмы.</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 Материал, превышающий уровень требований, призван расширить их кругозор,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center"/>
        <w:rPr>
          <w:rFonts w:ascii="Garamond" w:hAnsi="Garamond"/>
          <w:b/>
          <w:sz w:val="24"/>
          <w:szCs w:val="24"/>
        </w:rPr>
      </w:pPr>
      <w:r w:rsidRPr="00F46823">
        <w:rPr>
          <w:rFonts w:ascii="Garamond" w:hAnsi="Garamond"/>
          <w:b/>
          <w:sz w:val="24"/>
          <w:szCs w:val="24"/>
        </w:rPr>
        <w:t xml:space="preserve">СОДЕРЖАНИЕ ПРОГРАММЫ </w:t>
      </w:r>
    </w:p>
    <w:p w:rsidR="00F46823" w:rsidRPr="00F46823" w:rsidRDefault="00F46823" w:rsidP="00F46823">
      <w:pPr>
        <w:spacing w:after="0" w:line="240" w:lineRule="auto"/>
        <w:ind w:firstLine="851"/>
        <w:jc w:val="center"/>
        <w:rPr>
          <w:rFonts w:ascii="Garamond" w:hAnsi="Garamond"/>
          <w:b/>
          <w:sz w:val="24"/>
          <w:szCs w:val="24"/>
        </w:rPr>
      </w:pPr>
      <w:r w:rsidRPr="00F46823">
        <w:rPr>
          <w:rFonts w:ascii="Garamond" w:hAnsi="Garamond"/>
          <w:b/>
          <w:sz w:val="24"/>
          <w:szCs w:val="24"/>
        </w:rPr>
        <w:lastRenderedPageBreak/>
        <w:t>136 ч (4 часа в неделю, 34 недели)</w:t>
      </w:r>
    </w:p>
    <w:p w:rsidR="00F46823" w:rsidRPr="00F46823" w:rsidRDefault="00F46823" w:rsidP="00F46823">
      <w:pPr>
        <w:spacing w:after="0" w:line="240" w:lineRule="auto"/>
        <w:ind w:firstLine="851"/>
        <w:jc w:val="both"/>
        <w:rPr>
          <w:rFonts w:ascii="Garamond" w:hAnsi="Garamond"/>
          <w:b/>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«Как устроен наш язык» (основы лингвистических знаний) 50 ч.</w:t>
      </w:r>
    </w:p>
    <w:p w:rsidR="00F46823" w:rsidRPr="00F46823" w:rsidRDefault="00F46823" w:rsidP="004C41E5">
      <w:pPr>
        <w:numPr>
          <w:ilvl w:val="0"/>
          <w:numId w:val="6"/>
        </w:numPr>
        <w:spacing w:after="0" w:line="240" w:lineRule="auto"/>
        <w:ind w:left="0" w:firstLine="851"/>
        <w:jc w:val="both"/>
        <w:rPr>
          <w:rFonts w:ascii="Garamond" w:hAnsi="Garamond"/>
          <w:b/>
          <w:sz w:val="24"/>
          <w:szCs w:val="24"/>
        </w:rPr>
      </w:pPr>
      <w:r w:rsidRPr="00F46823">
        <w:rPr>
          <w:rFonts w:ascii="Garamond" w:hAnsi="Garamond"/>
          <w:b/>
          <w:sz w:val="24"/>
          <w:szCs w:val="24"/>
        </w:rPr>
        <w:t xml:space="preserve">Фонетика </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Что изучает фонетика? Звуки и буквы. Обозначение звуков на письме. Гласные и согласные звуки и буквы. Гласные буквы Е, е, Ё, ё, </w:t>
      </w:r>
      <w:proofErr w:type="gramStart"/>
      <w:r w:rsidRPr="00F46823">
        <w:rPr>
          <w:rFonts w:ascii="Garamond" w:hAnsi="Garamond"/>
          <w:sz w:val="24"/>
          <w:szCs w:val="24"/>
        </w:rPr>
        <w:t>Ю</w:t>
      </w:r>
      <w:proofErr w:type="gramEnd"/>
      <w:r w:rsidRPr="00F46823">
        <w:rPr>
          <w:rFonts w:ascii="Garamond" w:hAnsi="Garamond"/>
          <w:sz w:val="24"/>
          <w:szCs w:val="24"/>
        </w:rPr>
        <w:t>, ю, Я, , их функции. Согласные твердые и мягкие, звонкие и глухие. Согласные парные и непарные по твердости – мягкости, звонкости – глухости. Слог. Ударение. Перенос.</w:t>
      </w:r>
    </w:p>
    <w:p w:rsidR="00F46823" w:rsidRPr="00F46823" w:rsidRDefault="00F46823" w:rsidP="004C41E5">
      <w:pPr>
        <w:numPr>
          <w:ilvl w:val="0"/>
          <w:numId w:val="6"/>
        </w:numPr>
        <w:spacing w:after="0" w:line="240" w:lineRule="auto"/>
        <w:ind w:left="0" w:firstLine="851"/>
        <w:jc w:val="both"/>
        <w:rPr>
          <w:rFonts w:ascii="Garamond" w:hAnsi="Garamond"/>
          <w:b/>
          <w:sz w:val="24"/>
          <w:szCs w:val="24"/>
        </w:rPr>
      </w:pPr>
      <w:r w:rsidRPr="00F46823">
        <w:rPr>
          <w:rFonts w:ascii="Garamond" w:hAnsi="Garamond"/>
          <w:b/>
          <w:sz w:val="24"/>
          <w:szCs w:val="24"/>
        </w:rPr>
        <w:t xml:space="preserve">Слово и предложение </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Слово как единство звучания (написания) и значения. Слова с предметным значением –имена существительные. Слова, называющие признаки, - имена прилагательные. Слова, обозначающие действия, - глаголы.</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Предложение. Отличие предложения от слова. Повествовательные, вопросительные и побудительные предложения. Знаки препинания в конце предложений. Слова в предложении.</w:t>
      </w:r>
    </w:p>
    <w:p w:rsidR="00F46823" w:rsidRPr="00F46823" w:rsidRDefault="00F46823" w:rsidP="004C41E5">
      <w:pPr>
        <w:numPr>
          <w:ilvl w:val="0"/>
          <w:numId w:val="6"/>
        </w:numPr>
        <w:spacing w:after="0" w:line="240" w:lineRule="auto"/>
        <w:ind w:left="0" w:firstLine="851"/>
        <w:jc w:val="both"/>
        <w:rPr>
          <w:rFonts w:ascii="Garamond" w:hAnsi="Garamond"/>
          <w:b/>
          <w:sz w:val="24"/>
          <w:szCs w:val="24"/>
        </w:rPr>
      </w:pPr>
      <w:r w:rsidRPr="00F46823">
        <w:rPr>
          <w:rFonts w:ascii="Garamond" w:hAnsi="Garamond"/>
          <w:b/>
          <w:sz w:val="24"/>
          <w:szCs w:val="24"/>
        </w:rPr>
        <w:t xml:space="preserve">Состав слова </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 Форма слова. Окончание. Слова изменяемые и неизменяемые. Корень слова. Однокоренные слова. Чередование согласных в корнях. Суффикс. Суффиксальный способ образования слов. Приставка. Приставочный способ образования слов. Основа слова. Приставочно-суффиксальный способ образования слов.</w:t>
      </w:r>
    </w:p>
    <w:p w:rsidR="00F46823" w:rsidRPr="00F46823" w:rsidRDefault="00F46823" w:rsidP="004C41E5">
      <w:pPr>
        <w:numPr>
          <w:ilvl w:val="0"/>
          <w:numId w:val="6"/>
        </w:numPr>
        <w:spacing w:after="0" w:line="240" w:lineRule="auto"/>
        <w:ind w:left="0" w:firstLine="851"/>
        <w:jc w:val="both"/>
        <w:rPr>
          <w:rFonts w:ascii="Garamond" w:hAnsi="Garamond"/>
          <w:b/>
          <w:sz w:val="24"/>
          <w:szCs w:val="24"/>
        </w:rPr>
      </w:pPr>
      <w:r w:rsidRPr="00F46823">
        <w:rPr>
          <w:rFonts w:ascii="Garamond" w:hAnsi="Garamond"/>
          <w:b/>
          <w:sz w:val="24"/>
          <w:szCs w:val="24"/>
        </w:rPr>
        <w:t xml:space="preserve">Лексика </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sz w:val="24"/>
          <w:szCs w:val="24"/>
        </w:rPr>
        <w:t>Слово и его лексическое значение. Слово в словаре и тексте. Определение значение слова в толковом словарике учебника. Слова однозначные и многозначные.</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Синонимы. Антонимы. Омонимы.</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Слова исконные и заимствованные.</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Устаревшие слова.</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Фразеологизм. Фразеологизм и слово. Использование фразеологизмов.</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«Правописание» (формирование навыков грамотного письма) 51 ч.</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Правописание </w:t>
      </w:r>
      <w:proofErr w:type="spellStart"/>
      <w:r w:rsidRPr="00F46823">
        <w:rPr>
          <w:rFonts w:ascii="Garamond" w:hAnsi="Garamond"/>
          <w:sz w:val="24"/>
          <w:szCs w:val="24"/>
        </w:rPr>
        <w:t>жи</w:t>
      </w:r>
      <w:proofErr w:type="spellEnd"/>
      <w:r w:rsidRPr="00F46823">
        <w:rPr>
          <w:rFonts w:ascii="Garamond" w:hAnsi="Garamond"/>
          <w:sz w:val="24"/>
          <w:szCs w:val="24"/>
        </w:rPr>
        <w:t xml:space="preserve">-ши, </w:t>
      </w:r>
      <w:proofErr w:type="spellStart"/>
      <w:proofErr w:type="gramStart"/>
      <w:r w:rsidRPr="00F46823">
        <w:rPr>
          <w:rFonts w:ascii="Garamond" w:hAnsi="Garamond"/>
          <w:sz w:val="24"/>
          <w:szCs w:val="24"/>
        </w:rPr>
        <w:t>ча</w:t>
      </w:r>
      <w:proofErr w:type="spellEnd"/>
      <w:r w:rsidRPr="00F46823">
        <w:rPr>
          <w:rFonts w:ascii="Garamond" w:hAnsi="Garamond"/>
          <w:sz w:val="24"/>
          <w:szCs w:val="24"/>
        </w:rPr>
        <w:t>-ща</w:t>
      </w:r>
      <w:proofErr w:type="gramEnd"/>
      <w:r w:rsidRPr="00F46823">
        <w:rPr>
          <w:rFonts w:ascii="Garamond" w:hAnsi="Garamond"/>
          <w:sz w:val="24"/>
          <w:szCs w:val="24"/>
        </w:rPr>
        <w:t>, чу-</w:t>
      </w:r>
      <w:proofErr w:type="spellStart"/>
      <w:r w:rsidRPr="00F46823">
        <w:rPr>
          <w:rFonts w:ascii="Garamond" w:hAnsi="Garamond"/>
          <w:sz w:val="24"/>
          <w:szCs w:val="24"/>
        </w:rPr>
        <w:t>щу</w:t>
      </w:r>
      <w:proofErr w:type="spellEnd"/>
      <w:r w:rsidRPr="00F46823">
        <w:rPr>
          <w:rFonts w:ascii="Garamond" w:hAnsi="Garamond"/>
          <w:sz w:val="24"/>
          <w:szCs w:val="24"/>
        </w:rPr>
        <w:t>. Обозначение мягкости согласных с помощью мягкого знака. Перенос слов. Правописание заглавной буквы. Правописание гласных и согласных в корнях: безударная проверяемая гласная в корне, проверяемая согласная и непроизносимая согласная. Правописание беглой чередующейся гласной е в корне при словообразовании. Правописание суффиксов имен существительных: -</w:t>
      </w:r>
      <w:proofErr w:type="spellStart"/>
      <w:r w:rsidRPr="00F46823">
        <w:rPr>
          <w:rFonts w:ascii="Garamond" w:hAnsi="Garamond"/>
          <w:sz w:val="24"/>
          <w:szCs w:val="24"/>
        </w:rPr>
        <w:t>онок</w:t>
      </w:r>
      <w:proofErr w:type="spellEnd"/>
      <w:r w:rsidRPr="00F46823">
        <w:rPr>
          <w:rFonts w:ascii="Garamond" w:hAnsi="Garamond"/>
          <w:sz w:val="24"/>
          <w:szCs w:val="24"/>
        </w:rPr>
        <w:t>-, -</w:t>
      </w:r>
      <w:proofErr w:type="spellStart"/>
      <w:r w:rsidRPr="00F46823">
        <w:rPr>
          <w:rFonts w:ascii="Garamond" w:hAnsi="Garamond"/>
          <w:sz w:val="24"/>
          <w:szCs w:val="24"/>
        </w:rPr>
        <w:t>енок</w:t>
      </w:r>
      <w:proofErr w:type="spellEnd"/>
      <w:r w:rsidRPr="00F46823">
        <w:rPr>
          <w:rFonts w:ascii="Garamond" w:hAnsi="Garamond"/>
          <w:sz w:val="24"/>
          <w:szCs w:val="24"/>
        </w:rPr>
        <w:t>-, -</w:t>
      </w:r>
      <w:proofErr w:type="spellStart"/>
      <w:r w:rsidRPr="00F46823">
        <w:rPr>
          <w:rFonts w:ascii="Garamond" w:hAnsi="Garamond"/>
          <w:sz w:val="24"/>
          <w:szCs w:val="24"/>
        </w:rPr>
        <w:t>ок</w:t>
      </w:r>
      <w:proofErr w:type="spellEnd"/>
      <w:r w:rsidRPr="00F46823">
        <w:rPr>
          <w:rFonts w:ascii="Garamond" w:hAnsi="Garamond"/>
          <w:sz w:val="24"/>
          <w:szCs w:val="24"/>
        </w:rPr>
        <w:t>-, -</w:t>
      </w:r>
      <w:proofErr w:type="spellStart"/>
      <w:r w:rsidRPr="00F46823">
        <w:rPr>
          <w:rFonts w:ascii="Garamond" w:hAnsi="Garamond"/>
          <w:sz w:val="24"/>
          <w:szCs w:val="24"/>
        </w:rPr>
        <w:t>ек</w:t>
      </w:r>
      <w:proofErr w:type="spellEnd"/>
      <w:r w:rsidRPr="00F46823">
        <w:rPr>
          <w:rFonts w:ascii="Garamond" w:hAnsi="Garamond"/>
          <w:sz w:val="24"/>
          <w:szCs w:val="24"/>
        </w:rPr>
        <w:t>-, -</w:t>
      </w:r>
      <w:proofErr w:type="spellStart"/>
      <w:r w:rsidRPr="00F46823">
        <w:rPr>
          <w:rFonts w:ascii="Garamond" w:hAnsi="Garamond"/>
          <w:sz w:val="24"/>
          <w:szCs w:val="24"/>
        </w:rPr>
        <w:t>ик</w:t>
      </w:r>
      <w:proofErr w:type="spellEnd"/>
      <w:r w:rsidRPr="00F46823">
        <w:rPr>
          <w:rFonts w:ascii="Garamond" w:hAnsi="Garamond"/>
          <w:sz w:val="24"/>
          <w:szCs w:val="24"/>
        </w:rPr>
        <w:t>-, -ост(ь)-. Правописание суффиксов имен прилагательных: -</w:t>
      </w:r>
      <w:proofErr w:type="spellStart"/>
      <w:r w:rsidRPr="00F46823">
        <w:rPr>
          <w:rFonts w:ascii="Garamond" w:hAnsi="Garamond"/>
          <w:sz w:val="24"/>
          <w:szCs w:val="24"/>
        </w:rPr>
        <w:t>ов</w:t>
      </w:r>
      <w:proofErr w:type="spellEnd"/>
      <w:r w:rsidRPr="00F46823">
        <w:rPr>
          <w:rFonts w:ascii="Garamond" w:hAnsi="Garamond"/>
          <w:sz w:val="24"/>
          <w:szCs w:val="24"/>
        </w:rPr>
        <w:t>-, -ев-, -ив-, -</w:t>
      </w:r>
      <w:proofErr w:type="spellStart"/>
      <w:r w:rsidRPr="00F46823">
        <w:rPr>
          <w:rFonts w:ascii="Garamond" w:hAnsi="Garamond"/>
          <w:sz w:val="24"/>
          <w:szCs w:val="24"/>
        </w:rPr>
        <w:t>чив</w:t>
      </w:r>
      <w:proofErr w:type="spellEnd"/>
      <w:r w:rsidRPr="00F46823">
        <w:rPr>
          <w:rFonts w:ascii="Garamond" w:hAnsi="Garamond"/>
          <w:sz w:val="24"/>
          <w:szCs w:val="24"/>
        </w:rPr>
        <w:t>-, -лив-. Правописание приставок: об-, от-, до-, по-, под-, про-, за-, на-, над-. Правописание разделительных твердого и мягкого знаков. Правописание предлогов и приставок.</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«Развитие речи» 24 ч.</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Текст. Признаки текста. Смысловое единство предложений в тексте. Заглавие текста. Подбор заголовков к данным текстам. Определение по заголовкам содержания текста. Выражение в тексте законченной мысли, отработка вариантов окончания текстов. Начало текста, подбор и придумывание подходящих по смыслу зачинов к данным текстам. Последовательность предложений в тексте. Корректирование текстов с нарушенным порядком предложений; включение недостающего по смыслу предложения и изъятие избыточного в смысловом отношении предложения. Абзац. Последовательность абзацев в тексте. Корректирование текстов с нарушенной последовательностью абзацев. Комплексная работа над структурой текста: </w:t>
      </w:r>
      <w:proofErr w:type="spellStart"/>
      <w:r w:rsidRPr="00F46823">
        <w:rPr>
          <w:rFonts w:ascii="Garamond" w:hAnsi="Garamond"/>
          <w:sz w:val="24"/>
          <w:szCs w:val="24"/>
        </w:rPr>
        <w:t>озаглавливание</w:t>
      </w:r>
      <w:proofErr w:type="spellEnd"/>
      <w:r w:rsidRPr="00F46823">
        <w:rPr>
          <w:rFonts w:ascii="Garamond" w:hAnsi="Garamond"/>
          <w:sz w:val="24"/>
          <w:szCs w:val="24"/>
        </w:rPr>
        <w:t xml:space="preserve">, корректирование порядка предложений и абзацев. План текста. Составление планов к данным текстам. </w:t>
      </w:r>
      <w:proofErr w:type="spellStart"/>
      <w:r w:rsidRPr="00F46823">
        <w:rPr>
          <w:rFonts w:ascii="Garamond" w:hAnsi="Garamond"/>
          <w:sz w:val="24"/>
          <w:szCs w:val="24"/>
        </w:rPr>
        <w:t>Озаглавливание</w:t>
      </w:r>
      <w:proofErr w:type="spellEnd"/>
      <w:r w:rsidRPr="00F46823">
        <w:rPr>
          <w:rFonts w:ascii="Garamond" w:hAnsi="Garamond"/>
          <w:sz w:val="24"/>
          <w:szCs w:val="24"/>
        </w:rPr>
        <w:t xml:space="preserve"> возможного текста по предложенному плану. Создание собственных текстов по предложенным планам. Типы текстов: описание, повествование, рассуждение, их особенности.</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«Комплексное повторение в конце года» 2 ч.</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«Контрольные работы» 6 ч.</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«Диагностические работы» 3 ч.</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lastRenderedPageBreak/>
        <w:t>К концу обучения во втором классе учащиеся должны:</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Раздел «Фонетика и графика»</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 xml:space="preserve">Ученик </w:t>
      </w:r>
      <w:r w:rsidRPr="00F46823">
        <w:rPr>
          <w:rFonts w:ascii="Garamond" w:hAnsi="Garamond"/>
          <w:sz w:val="24"/>
          <w:szCs w:val="24"/>
          <w:u w:val="single"/>
        </w:rPr>
        <w:t>научится:</w:t>
      </w:r>
    </w:p>
    <w:p w:rsidR="00F46823" w:rsidRPr="00F46823" w:rsidRDefault="00F46823" w:rsidP="004C41E5">
      <w:pPr>
        <w:numPr>
          <w:ilvl w:val="0"/>
          <w:numId w:val="7"/>
        </w:numPr>
        <w:spacing w:after="0" w:line="240" w:lineRule="auto"/>
        <w:ind w:left="0" w:firstLine="851"/>
        <w:jc w:val="both"/>
        <w:rPr>
          <w:rFonts w:ascii="Garamond" w:hAnsi="Garamond"/>
          <w:sz w:val="24"/>
          <w:szCs w:val="24"/>
        </w:rPr>
      </w:pPr>
      <w:r w:rsidRPr="00F46823">
        <w:rPr>
          <w:rFonts w:ascii="Garamond" w:hAnsi="Garamond"/>
          <w:sz w:val="24"/>
          <w:szCs w:val="24"/>
        </w:rPr>
        <w:t>различать звуки и буквы;</w:t>
      </w:r>
    </w:p>
    <w:p w:rsidR="00F46823" w:rsidRPr="00F46823" w:rsidRDefault="00F46823" w:rsidP="004C41E5">
      <w:pPr>
        <w:numPr>
          <w:ilvl w:val="0"/>
          <w:numId w:val="7"/>
        </w:numPr>
        <w:spacing w:after="0" w:line="240" w:lineRule="auto"/>
        <w:ind w:left="0" w:firstLine="851"/>
        <w:jc w:val="both"/>
        <w:rPr>
          <w:rFonts w:ascii="Garamond" w:hAnsi="Garamond"/>
          <w:sz w:val="24"/>
          <w:szCs w:val="24"/>
        </w:rPr>
      </w:pPr>
      <w:r w:rsidRPr="00F46823">
        <w:rPr>
          <w:rFonts w:ascii="Garamond" w:hAnsi="Garamond"/>
          <w:sz w:val="24"/>
          <w:szCs w:val="24"/>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F46823" w:rsidRPr="00F46823" w:rsidRDefault="00F46823" w:rsidP="004C41E5">
      <w:pPr>
        <w:numPr>
          <w:ilvl w:val="0"/>
          <w:numId w:val="7"/>
        </w:numPr>
        <w:spacing w:after="0" w:line="240" w:lineRule="auto"/>
        <w:ind w:left="0" w:firstLine="851"/>
        <w:jc w:val="both"/>
        <w:rPr>
          <w:rFonts w:ascii="Garamond" w:hAnsi="Garamond"/>
          <w:sz w:val="24"/>
          <w:szCs w:val="24"/>
        </w:rPr>
      </w:pPr>
      <w:r w:rsidRPr="00F46823">
        <w:rPr>
          <w:rFonts w:ascii="Garamond" w:hAnsi="Garamond"/>
          <w:sz w:val="24"/>
          <w:szCs w:val="24"/>
        </w:rPr>
        <w:t>знать последовательность букв в русском и родном алфавитах, пользоваться алфавитом для упорядочивания слов и поиска нужной информации.</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u w:val="single"/>
        </w:rPr>
        <w:t>Выпускник получит возможность:</w:t>
      </w:r>
      <w:r w:rsidRPr="00F46823">
        <w:rPr>
          <w:rFonts w:ascii="Garamond" w:hAnsi="Garamond"/>
          <w:sz w:val="24"/>
          <w:szCs w:val="24"/>
        </w:rPr>
        <w:t xml:space="preserve"> </w:t>
      </w:r>
    </w:p>
    <w:p w:rsidR="00F46823" w:rsidRPr="00F46823" w:rsidRDefault="00F46823" w:rsidP="004C41E5">
      <w:pPr>
        <w:numPr>
          <w:ilvl w:val="0"/>
          <w:numId w:val="8"/>
        </w:numPr>
        <w:spacing w:after="0" w:line="240" w:lineRule="auto"/>
        <w:ind w:left="0" w:firstLine="851"/>
        <w:jc w:val="both"/>
        <w:rPr>
          <w:rFonts w:ascii="Garamond" w:hAnsi="Garamond"/>
          <w:sz w:val="24"/>
          <w:szCs w:val="24"/>
        </w:rPr>
      </w:pPr>
      <w:r w:rsidRPr="00F46823">
        <w:rPr>
          <w:rFonts w:ascii="Garamond" w:hAnsi="Garamond"/>
          <w:sz w:val="24"/>
          <w:szCs w:val="24"/>
        </w:rPr>
        <w:t>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b/>
          <w:sz w:val="24"/>
          <w:szCs w:val="24"/>
        </w:rPr>
        <w:t>Раздел «Орфоэпия»</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получит возможность научиться:</w:t>
      </w:r>
    </w:p>
    <w:p w:rsidR="00F46823" w:rsidRPr="00F46823" w:rsidRDefault="00F46823" w:rsidP="004C41E5">
      <w:pPr>
        <w:numPr>
          <w:ilvl w:val="0"/>
          <w:numId w:val="8"/>
        </w:numPr>
        <w:spacing w:after="0" w:line="240" w:lineRule="auto"/>
        <w:ind w:left="0" w:firstLine="851"/>
        <w:jc w:val="both"/>
        <w:rPr>
          <w:rFonts w:ascii="Garamond" w:hAnsi="Garamond"/>
          <w:sz w:val="24"/>
          <w:szCs w:val="24"/>
        </w:rPr>
      </w:pPr>
      <w:r w:rsidRPr="00F46823">
        <w:rPr>
          <w:rFonts w:ascii="Garamond" w:hAnsi="Garamond"/>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F46823" w:rsidRPr="00F46823" w:rsidRDefault="00F46823" w:rsidP="004C41E5">
      <w:pPr>
        <w:numPr>
          <w:ilvl w:val="0"/>
          <w:numId w:val="8"/>
        </w:numPr>
        <w:spacing w:after="0" w:line="240" w:lineRule="auto"/>
        <w:ind w:left="0" w:firstLine="851"/>
        <w:jc w:val="both"/>
        <w:rPr>
          <w:rFonts w:ascii="Garamond" w:hAnsi="Garamond"/>
          <w:sz w:val="24"/>
          <w:szCs w:val="24"/>
        </w:rPr>
      </w:pPr>
      <w:r w:rsidRPr="00F46823">
        <w:rPr>
          <w:rFonts w:ascii="Garamond" w:hAnsi="Garamond"/>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Раздел «Состав слова»</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научится:</w:t>
      </w:r>
    </w:p>
    <w:p w:rsidR="00F46823" w:rsidRPr="00F46823" w:rsidRDefault="00F46823" w:rsidP="004C41E5">
      <w:pPr>
        <w:numPr>
          <w:ilvl w:val="0"/>
          <w:numId w:val="9"/>
        </w:numPr>
        <w:spacing w:after="0" w:line="240" w:lineRule="auto"/>
        <w:ind w:left="0" w:firstLine="851"/>
        <w:jc w:val="both"/>
        <w:rPr>
          <w:rFonts w:ascii="Garamond" w:hAnsi="Garamond"/>
          <w:sz w:val="24"/>
          <w:szCs w:val="24"/>
        </w:rPr>
      </w:pPr>
      <w:r w:rsidRPr="00F46823">
        <w:rPr>
          <w:rFonts w:ascii="Garamond" w:hAnsi="Garamond"/>
          <w:sz w:val="24"/>
          <w:szCs w:val="24"/>
        </w:rPr>
        <w:t>различать родственные (однокоренные) слова и формы слова;</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u w:val="single"/>
        </w:rPr>
        <w:t>Выпускник получит возможность:</w:t>
      </w:r>
      <w:r w:rsidRPr="00F46823">
        <w:rPr>
          <w:rFonts w:ascii="Garamond" w:hAnsi="Garamond"/>
          <w:sz w:val="24"/>
          <w:szCs w:val="24"/>
        </w:rPr>
        <w:t xml:space="preserve"> </w:t>
      </w:r>
    </w:p>
    <w:p w:rsidR="00F46823" w:rsidRPr="00F46823" w:rsidRDefault="00F46823" w:rsidP="004C41E5">
      <w:pPr>
        <w:numPr>
          <w:ilvl w:val="0"/>
          <w:numId w:val="9"/>
        </w:numPr>
        <w:spacing w:after="0" w:line="240" w:lineRule="auto"/>
        <w:ind w:left="0" w:firstLine="851"/>
        <w:jc w:val="both"/>
        <w:rPr>
          <w:rFonts w:ascii="Garamond" w:hAnsi="Garamond"/>
          <w:sz w:val="24"/>
          <w:szCs w:val="24"/>
        </w:rPr>
      </w:pPr>
      <w:r w:rsidRPr="00F46823">
        <w:rPr>
          <w:rFonts w:ascii="Garamond" w:hAnsi="Garamond"/>
          <w:sz w:val="24"/>
          <w:szCs w:val="24"/>
        </w:rPr>
        <w:t>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Раздел «Лексика»</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научится:</w:t>
      </w:r>
    </w:p>
    <w:p w:rsidR="00F46823" w:rsidRPr="00F46823" w:rsidRDefault="00F46823" w:rsidP="004C41E5">
      <w:pPr>
        <w:numPr>
          <w:ilvl w:val="0"/>
          <w:numId w:val="9"/>
        </w:numPr>
        <w:spacing w:after="0" w:line="240" w:lineRule="auto"/>
        <w:ind w:left="0" w:firstLine="851"/>
        <w:jc w:val="both"/>
        <w:rPr>
          <w:rFonts w:ascii="Garamond" w:hAnsi="Garamond"/>
          <w:sz w:val="24"/>
          <w:szCs w:val="24"/>
        </w:rPr>
      </w:pPr>
      <w:r w:rsidRPr="00F46823">
        <w:rPr>
          <w:rFonts w:ascii="Garamond" w:hAnsi="Garamond"/>
          <w:sz w:val="24"/>
          <w:szCs w:val="24"/>
        </w:rPr>
        <w:t>выявлять слова, значение которых требует уточнения;</w:t>
      </w:r>
    </w:p>
    <w:p w:rsidR="00F46823" w:rsidRPr="00F46823" w:rsidRDefault="00F46823" w:rsidP="004C41E5">
      <w:pPr>
        <w:numPr>
          <w:ilvl w:val="0"/>
          <w:numId w:val="9"/>
        </w:numPr>
        <w:spacing w:after="0" w:line="240" w:lineRule="auto"/>
        <w:ind w:left="0" w:firstLine="851"/>
        <w:jc w:val="both"/>
        <w:rPr>
          <w:rFonts w:ascii="Garamond" w:hAnsi="Garamond"/>
          <w:sz w:val="24"/>
          <w:szCs w:val="24"/>
        </w:rPr>
      </w:pPr>
      <w:r w:rsidRPr="00F46823">
        <w:rPr>
          <w:rFonts w:ascii="Garamond" w:hAnsi="Garamond"/>
          <w:sz w:val="24"/>
          <w:szCs w:val="24"/>
        </w:rPr>
        <w:t>определять значение слова по тексту или уточнять с помощью толкового словаря.</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получит возможность научиться:</w:t>
      </w:r>
    </w:p>
    <w:p w:rsidR="00F46823" w:rsidRPr="00F46823" w:rsidRDefault="00F46823" w:rsidP="004C41E5">
      <w:pPr>
        <w:numPr>
          <w:ilvl w:val="0"/>
          <w:numId w:val="10"/>
        </w:numPr>
        <w:spacing w:after="0" w:line="240" w:lineRule="auto"/>
        <w:ind w:left="0" w:firstLine="851"/>
        <w:jc w:val="both"/>
        <w:rPr>
          <w:rFonts w:ascii="Garamond" w:hAnsi="Garamond"/>
          <w:sz w:val="24"/>
          <w:szCs w:val="24"/>
        </w:rPr>
      </w:pPr>
      <w:r w:rsidRPr="00F46823">
        <w:rPr>
          <w:rFonts w:ascii="Garamond" w:hAnsi="Garamond"/>
          <w:sz w:val="24"/>
          <w:szCs w:val="24"/>
        </w:rPr>
        <w:t>подбирать синонимы для устранения повторов в тексте;</w:t>
      </w:r>
    </w:p>
    <w:p w:rsidR="00F46823" w:rsidRPr="00F46823" w:rsidRDefault="00F46823" w:rsidP="004C41E5">
      <w:pPr>
        <w:numPr>
          <w:ilvl w:val="0"/>
          <w:numId w:val="10"/>
        </w:numPr>
        <w:spacing w:after="0" w:line="240" w:lineRule="auto"/>
        <w:ind w:left="0" w:firstLine="851"/>
        <w:jc w:val="both"/>
        <w:rPr>
          <w:rFonts w:ascii="Garamond" w:hAnsi="Garamond"/>
          <w:sz w:val="24"/>
          <w:szCs w:val="24"/>
        </w:rPr>
      </w:pPr>
      <w:r w:rsidRPr="00F46823">
        <w:rPr>
          <w:rFonts w:ascii="Garamond" w:hAnsi="Garamond"/>
          <w:sz w:val="24"/>
          <w:szCs w:val="24"/>
        </w:rPr>
        <w:t>оценивать уместность использования слов в тексте;</w:t>
      </w:r>
    </w:p>
    <w:p w:rsidR="00F46823" w:rsidRPr="00F46823" w:rsidRDefault="00F46823" w:rsidP="004C41E5">
      <w:pPr>
        <w:numPr>
          <w:ilvl w:val="0"/>
          <w:numId w:val="10"/>
        </w:numPr>
        <w:spacing w:after="0" w:line="240" w:lineRule="auto"/>
        <w:ind w:left="0" w:firstLine="851"/>
        <w:jc w:val="both"/>
        <w:rPr>
          <w:rFonts w:ascii="Garamond" w:hAnsi="Garamond"/>
          <w:sz w:val="24"/>
          <w:szCs w:val="24"/>
        </w:rPr>
      </w:pPr>
      <w:r w:rsidRPr="00F46823">
        <w:rPr>
          <w:rFonts w:ascii="Garamond" w:hAnsi="Garamond"/>
          <w:sz w:val="24"/>
          <w:szCs w:val="24"/>
        </w:rPr>
        <w:t>выбирать слова из ряда предложенных для успешного решения коммуникативной задачи.</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Раздел «Синтаксис»</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научится:</w:t>
      </w:r>
    </w:p>
    <w:p w:rsidR="00F46823" w:rsidRPr="00F46823" w:rsidRDefault="00F46823" w:rsidP="004C41E5">
      <w:pPr>
        <w:numPr>
          <w:ilvl w:val="0"/>
          <w:numId w:val="11"/>
        </w:numPr>
        <w:spacing w:after="0" w:line="240" w:lineRule="auto"/>
        <w:ind w:left="0" w:firstLine="851"/>
        <w:jc w:val="both"/>
        <w:rPr>
          <w:rFonts w:ascii="Garamond" w:hAnsi="Garamond"/>
          <w:sz w:val="24"/>
          <w:szCs w:val="24"/>
        </w:rPr>
      </w:pPr>
      <w:r w:rsidRPr="00F46823">
        <w:rPr>
          <w:rFonts w:ascii="Garamond" w:hAnsi="Garamond"/>
          <w:sz w:val="24"/>
          <w:szCs w:val="24"/>
        </w:rPr>
        <w:t>различать предложение, словосочетание, слово;</w:t>
      </w:r>
    </w:p>
    <w:p w:rsidR="00F46823" w:rsidRPr="00F46823" w:rsidRDefault="00F46823" w:rsidP="004C41E5">
      <w:pPr>
        <w:numPr>
          <w:ilvl w:val="0"/>
          <w:numId w:val="11"/>
        </w:numPr>
        <w:spacing w:after="0" w:line="240" w:lineRule="auto"/>
        <w:ind w:left="0" w:firstLine="851"/>
        <w:jc w:val="both"/>
        <w:rPr>
          <w:rFonts w:ascii="Garamond" w:hAnsi="Garamond"/>
          <w:sz w:val="24"/>
          <w:szCs w:val="24"/>
        </w:rPr>
      </w:pPr>
      <w:r w:rsidRPr="00F46823">
        <w:rPr>
          <w:rFonts w:ascii="Garamond" w:hAnsi="Garamond"/>
          <w:sz w:val="24"/>
          <w:szCs w:val="24"/>
        </w:rPr>
        <w:t>определять восклицательную/невосклицательную интонацию предложения;</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both"/>
        <w:rPr>
          <w:rFonts w:ascii="Garamond" w:hAnsi="Garamond"/>
          <w:b/>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Раздел  «Орфография и пунктуация»</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научится:</w:t>
      </w:r>
    </w:p>
    <w:p w:rsidR="00F46823" w:rsidRDefault="00F46823" w:rsidP="00F46823">
      <w:pPr>
        <w:rPr>
          <w:rFonts w:ascii="Garamond" w:hAnsi="Garamond"/>
          <w:sz w:val="24"/>
          <w:szCs w:val="24"/>
        </w:rPr>
      </w:pPr>
      <w:r w:rsidRPr="00F46823">
        <w:rPr>
          <w:rFonts w:ascii="Garamond" w:hAnsi="Garamond"/>
          <w:sz w:val="24"/>
          <w:szCs w:val="24"/>
        </w:rPr>
        <w:t>применять правила правописания (в объёме содержания курса</w:t>
      </w:r>
    </w:p>
    <w:p w:rsidR="00F46823" w:rsidRPr="00F46823" w:rsidRDefault="00F46823" w:rsidP="004C41E5">
      <w:pPr>
        <w:numPr>
          <w:ilvl w:val="0"/>
          <w:numId w:val="15"/>
        </w:numPr>
        <w:spacing w:after="0" w:line="240" w:lineRule="auto"/>
        <w:ind w:left="0" w:firstLine="851"/>
        <w:jc w:val="both"/>
        <w:rPr>
          <w:rFonts w:ascii="Garamond" w:hAnsi="Garamond"/>
          <w:sz w:val="24"/>
          <w:szCs w:val="24"/>
        </w:rPr>
      </w:pPr>
      <w:r w:rsidRPr="00F46823">
        <w:rPr>
          <w:rFonts w:ascii="Garamond" w:hAnsi="Garamond"/>
          <w:sz w:val="24"/>
          <w:szCs w:val="24"/>
        </w:rPr>
        <w:t>определять (уточнять) написание слова по орфографическому словарю;</w:t>
      </w:r>
    </w:p>
    <w:p w:rsidR="00F46823" w:rsidRPr="00F46823" w:rsidRDefault="00F46823" w:rsidP="004C41E5">
      <w:pPr>
        <w:numPr>
          <w:ilvl w:val="0"/>
          <w:numId w:val="15"/>
        </w:numPr>
        <w:spacing w:after="0" w:line="240" w:lineRule="auto"/>
        <w:ind w:left="0" w:firstLine="851"/>
        <w:jc w:val="both"/>
        <w:rPr>
          <w:rFonts w:ascii="Garamond" w:hAnsi="Garamond"/>
          <w:sz w:val="24"/>
          <w:szCs w:val="24"/>
        </w:rPr>
      </w:pPr>
      <w:r w:rsidRPr="00F46823">
        <w:rPr>
          <w:rFonts w:ascii="Garamond" w:hAnsi="Garamond"/>
          <w:sz w:val="24"/>
          <w:szCs w:val="24"/>
        </w:rPr>
        <w:lastRenderedPageBreak/>
        <w:t>безошибочно списывать текст в объёме содержания курса;</w:t>
      </w:r>
    </w:p>
    <w:p w:rsidR="00F46823" w:rsidRPr="00F46823" w:rsidRDefault="00F46823" w:rsidP="004C41E5">
      <w:pPr>
        <w:numPr>
          <w:ilvl w:val="0"/>
          <w:numId w:val="15"/>
        </w:numPr>
        <w:spacing w:after="0" w:line="240" w:lineRule="auto"/>
        <w:ind w:left="0" w:firstLine="851"/>
        <w:jc w:val="both"/>
        <w:rPr>
          <w:rFonts w:ascii="Garamond" w:hAnsi="Garamond"/>
          <w:sz w:val="24"/>
          <w:szCs w:val="24"/>
        </w:rPr>
      </w:pPr>
      <w:r w:rsidRPr="00F46823">
        <w:rPr>
          <w:rFonts w:ascii="Garamond" w:hAnsi="Garamond"/>
          <w:sz w:val="24"/>
          <w:szCs w:val="24"/>
        </w:rPr>
        <w:t>писать под диктовку тексты в соответствии с изученными правилами правописания;</w:t>
      </w:r>
    </w:p>
    <w:p w:rsidR="00F46823" w:rsidRPr="00F46823" w:rsidRDefault="00F46823" w:rsidP="004C41E5">
      <w:pPr>
        <w:numPr>
          <w:ilvl w:val="0"/>
          <w:numId w:val="15"/>
        </w:numPr>
        <w:spacing w:after="0" w:line="240" w:lineRule="auto"/>
        <w:ind w:left="0" w:firstLine="851"/>
        <w:jc w:val="both"/>
        <w:rPr>
          <w:rFonts w:ascii="Garamond" w:hAnsi="Garamond"/>
          <w:sz w:val="24"/>
          <w:szCs w:val="24"/>
        </w:rPr>
      </w:pPr>
      <w:r w:rsidRPr="00F46823">
        <w:rPr>
          <w:rFonts w:ascii="Garamond" w:hAnsi="Garamond"/>
          <w:sz w:val="24"/>
          <w:szCs w:val="24"/>
        </w:rPr>
        <w:t>проверять собственный и предложенный текст, находить и исправлять орфографические и пунктуационные ошибки.</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получит возможность научиться:</w:t>
      </w:r>
    </w:p>
    <w:p w:rsidR="00F46823" w:rsidRPr="00F46823" w:rsidRDefault="00F46823" w:rsidP="004C41E5">
      <w:pPr>
        <w:numPr>
          <w:ilvl w:val="0"/>
          <w:numId w:val="16"/>
        </w:numPr>
        <w:spacing w:after="0" w:line="240" w:lineRule="auto"/>
        <w:ind w:left="0" w:firstLine="851"/>
        <w:jc w:val="both"/>
        <w:rPr>
          <w:rFonts w:ascii="Garamond" w:hAnsi="Garamond"/>
          <w:sz w:val="24"/>
          <w:szCs w:val="24"/>
        </w:rPr>
      </w:pPr>
      <w:r w:rsidRPr="00F46823">
        <w:rPr>
          <w:rFonts w:ascii="Garamond" w:hAnsi="Garamond"/>
          <w:sz w:val="24"/>
          <w:szCs w:val="24"/>
        </w:rPr>
        <w:t>осознавать место возможного возникновения орфографической ошибки;</w:t>
      </w:r>
    </w:p>
    <w:p w:rsidR="00F46823" w:rsidRPr="00F46823" w:rsidRDefault="00F46823" w:rsidP="004C41E5">
      <w:pPr>
        <w:numPr>
          <w:ilvl w:val="0"/>
          <w:numId w:val="16"/>
        </w:numPr>
        <w:spacing w:after="0" w:line="240" w:lineRule="auto"/>
        <w:ind w:left="0" w:firstLine="851"/>
        <w:jc w:val="both"/>
        <w:rPr>
          <w:rFonts w:ascii="Garamond" w:hAnsi="Garamond"/>
          <w:sz w:val="24"/>
          <w:szCs w:val="24"/>
        </w:rPr>
      </w:pPr>
      <w:r w:rsidRPr="00F46823">
        <w:rPr>
          <w:rFonts w:ascii="Garamond" w:hAnsi="Garamond"/>
          <w:sz w:val="24"/>
          <w:szCs w:val="24"/>
        </w:rPr>
        <w:t>подбирать примеры с определённой орфограммой;</w:t>
      </w:r>
    </w:p>
    <w:p w:rsidR="00F46823" w:rsidRPr="00F46823" w:rsidRDefault="00F46823" w:rsidP="004C41E5">
      <w:pPr>
        <w:numPr>
          <w:ilvl w:val="0"/>
          <w:numId w:val="16"/>
        </w:numPr>
        <w:spacing w:after="0" w:line="240" w:lineRule="auto"/>
        <w:ind w:left="0" w:firstLine="851"/>
        <w:jc w:val="both"/>
        <w:rPr>
          <w:rFonts w:ascii="Garamond" w:hAnsi="Garamond"/>
          <w:sz w:val="24"/>
          <w:szCs w:val="24"/>
        </w:rPr>
      </w:pPr>
      <w:r w:rsidRPr="00F46823">
        <w:rPr>
          <w:rFonts w:ascii="Garamond" w:hAnsi="Garamond"/>
          <w:sz w:val="24"/>
          <w:szCs w:val="24"/>
        </w:rPr>
        <w:t>при составлении собственных текстов перефразировать записываемое, чтобы избежать орфографических и пунктуационных ошибок;</w:t>
      </w:r>
    </w:p>
    <w:p w:rsidR="00F46823" w:rsidRPr="00F46823" w:rsidRDefault="00F46823" w:rsidP="004C41E5">
      <w:pPr>
        <w:numPr>
          <w:ilvl w:val="0"/>
          <w:numId w:val="16"/>
        </w:numPr>
        <w:spacing w:after="0" w:line="240" w:lineRule="auto"/>
        <w:ind w:left="0" w:firstLine="851"/>
        <w:jc w:val="both"/>
        <w:rPr>
          <w:rFonts w:ascii="Garamond" w:hAnsi="Garamond"/>
          <w:sz w:val="24"/>
          <w:szCs w:val="24"/>
        </w:rPr>
      </w:pPr>
      <w:r w:rsidRPr="00F46823">
        <w:rPr>
          <w:rFonts w:ascii="Garamond" w:hAnsi="Garamond"/>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F46823" w:rsidRPr="00F46823" w:rsidRDefault="00F46823" w:rsidP="00F46823">
      <w:pPr>
        <w:spacing w:after="0" w:line="240" w:lineRule="auto"/>
        <w:ind w:firstLine="851"/>
        <w:jc w:val="both"/>
        <w:rPr>
          <w:rFonts w:ascii="Garamond" w:hAnsi="Garamond"/>
          <w:sz w:val="24"/>
          <w:szCs w:val="24"/>
        </w:rPr>
      </w:pP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rPr>
        <w:t>Раздел «Развитие речи»</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научится:</w:t>
      </w:r>
    </w:p>
    <w:p w:rsidR="00F46823" w:rsidRPr="00F46823" w:rsidRDefault="00F46823" w:rsidP="004C41E5">
      <w:pPr>
        <w:numPr>
          <w:ilvl w:val="0"/>
          <w:numId w:val="17"/>
        </w:numPr>
        <w:spacing w:after="0" w:line="240" w:lineRule="auto"/>
        <w:ind w:left="0" w:firstLine="851"/>
        <w:jc w:val="both"/>
        <w:rPr>
          <w:rFonts w:ascii="Garamond" w:hAnsi="Garamond"/>
          <w:sz w:val="24"/>
          <w:szCs w:val="24"/>
        </w:rPr>
      </w:pPr>
      <w:r w:rsidRPr="00F46823">
        <w:rPr>
          <w:rFonts w:ascii="Garamond" w:hAnsi="Garamond"/>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F46823" w:rsidRPr="00F46823" w:rsidRDefault="00F46823" w:rsidP="004C41E5">
      <w:pPr>
        <w:numPr>
          <w:ilvl w:val="0"/>
          <w:numId w:val="17"/>
        </w:numPr>
        <w:spacing w:after="0" w:line="240" w:lineRule="auto"/>
        <w:ind w:left="0" w:firstLine="851"/>
        <w:jc w:val="both"/>
        <w:rPr>
          <w:rFonts w:ascii="Garamond" w:hAnsi="Garamond"/>
          <w:sz w:val="24"/>
          <w:szCs w:val="24"/>
        </w:rPr>
      </w:pPr>
      <w:r w:rsidRPr="00F46823">
        <w:rPr>
          <w:rFonts w:ascii="Garamond" w:hAnsi="Garamond"/>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F46823" w:rsidRPr="00F46823" w:rsidRDefault="00F46823" w:rsidP="004C41E5">
      <w:pPr>
        <w:numPr>
          <w:ilvl w:val="0"/>
          <w:numId w:val="17"/>
        </w:numPr>
        <w:spacing w:after="0" w:line="240" w:lineRule="auto"/>
        <w:ind w:left="0" w:firstLine="851"/>
        <w:jc w:val="both"/>
        <w:rPr>
          <w:rFonts w:ascii="Garamond" w:hAnsi="Garamond"/>
          <w:sz w:val="24"/>
          <w:szCs w:val="24"/>
        </w:rPr>
      </w:pPr>
      <w:r w:rsidRPr="00F46823">
        <w:rPr>
          <w:rFonts w:ascii="Garamond" w:hAnsi="Garamond"/>
          <w:sz w:val="24"/>
          <w:szCs w:val="24"/>
        </w:rPr>
        <w:t>выражать собственное мнение, аргументировать его с учётом ситуации общения;</w:t>
      </w:r>
    </w:p>
    <w:p w:rsidR="00F46823" w:rsidRPr="00F46823" w:rsidRDefault="00F46823" w:rsidP="00F46823">
      <w:pPr>
        <w:spacing w:after="0" w:line="240" w:lineRule="auto"/>
        <w:ind w:firstLine="851"/>
        <w:jc w:val="both"/>
        <w:rPr>
          <w:rFonts w:ascii="Garamond" w:hAnsi="Garamond"/>
          <w:sz w:val="24"/>
          <w:szCs w:val="24"/>
          <w:u w:val="single"/>
        </w:rPr>
      </w:pPr>
      <w:r w:rsidRPr="00F46823">
        <w:rPr>
          <w:rFonts w:ascii="Garamond" w:hAnsi="Garamond"/>
          <w:sz w:val="24"/>
          <w:szCs w:val="24"/>
          <w:u w:val="single"/>
        </w:rPr>
        <w:t>Выпускник получит возможность научиться:</w:t>
      </w:r>
    </w:p>
    <w:p w:rsidR="00F46823" w:rsidRPr="00F46823" w:rsidRDefault="00F46823" w:rsidP="004C41E5">
      <w:pPr>
        <w:numPr>
          <w:ilvl w:val="0"/>
          <w:numId w:val="18"/>
        </w:numPr>
        <w:spacing w:after="0" w:line="240" w:lineRule="auto"/>
        <w:ind w:left="0" w:firstLine="851"/>
        <w:jc w:val="both"/>
        <w:rPr>
          <w:rFonts w:ascii="Garamond" w:hAnsi="Garamond"/>
          <w:sz w:val="24"/>
          <w:szCs w:val="24"/>
        </w:rPr>
      </w:pPr>
      <w:r w:rsidRPr="00F46823">
        <w:rPr>
          <w:rFonts w:ascii="Garamond" w:hAnsi="Garamond"/>
          <w:sz w:val="24"/>
          <w:szCs w:val="24"/>
        </w:rPr>
        <w:t>подробно или выборочно пересказывать текст;</w:t>
      </w:r>
    </w:p>
    <w:p w:rsidR="00F46823" w:rsidRPr="00F46823" w:rsidRDefault="00F46823" w:rsidP="004C41E5">
      <w:pPr>
        <w:numPr>
          <w:ilvl w:val="0"/>
          <w:numId w:val="18"/>
        </w:numPr>
        <w:spacing w:after="0" w:line="240" w:lineRule="auto"/>
        <w:ind w:left="0" w:firstLine="851"/>
        <w:jc w:val="both"/>
        <w:rPr>
          <w:rFonts w:ascii="Garamond" w:hAnsi="Garamond"/>
          <w:sz w:val="24"/>
          <w:szCs w:val="24"/>
        </w:rPr>
      </w:pPr>
      <w:r w:rsidRPr="00F46823">
        <w:rPr>
          <w:rFonts w:ascii="Garamond" w:hAnsi="Garamond"/>
          <w:sz w:val="24"/>
          <w:szCs w:val="24"/>
        </w:rPr>
        <w:t>пересказывать текст от другого лица;</w:t>
      </w:r>
    </w:p>
    <w:p w:rsidR="00F46823" w:rsidRPr="00F46823" w:rsidRDefault="00F46823" w:rsidP="004C41E5">
      <w:pPr>
        <w:numPr>
          <w:ilvl w:val="0"/>
          <w:numId w:val="18"/>
        </w:numPr>
        <w:spacing w:after="0" w:line="240" w:lineRule="auto"/>
        <w:ind w:left="0" w:firstLine="851"/>
        <w:jc w:val="both"/>
        <w:rPr>
          <w:rFonts w:ascii="Garamond" w:hAnsi="Garamond"/>
          <w:sz w:val="24"/>
          <w:szCs w:val="24"/>
        </w:rPr>
      </w:pPr>
      <w:r w:rsidRPr="00F46823">
        <w:rPr>
          <w:rFonts w:ascii="Garamond" w:hAnsi="Garamond"/>
          <w:sz w:val="24"/>
          <w:szCs w:val="24"/>
        </w:rPr>
        <w:t>составлять устный рассказ на определённую тему с использованием разных типов речи: описание, повествование, рассуждение;</w:t>
      </w:r>
    </w:p>
    <w:p w:rsidR="00F46823" w:rsidRPr="00F46823" w:rsidRDefault="00F46823" w:rsidP="004C41E5">
      <w:pPr>
        <w:numPr>
          <w:ilvl w:val="0"/>
          <w:numId w:val="18"/>
        </w:numPr>
        <w:spacing w:after="0" w:line="240" w:lineRule="auto"/>
        <w:ind w:left="0" w:firstLine="851"/>
        <w:jc w:val="both"/>
        <w:rPr>
          <w:rFonts w:ascii="Garamond" w:hAnsi="Garamond"/>
          <w:sz w:val="24"/>
          <w:szCs w:val="24"/>
        </w:rPr>
      </w:pPr>
      <w:r w:rsidRPr="00F46823">
        <w:rPr>
          <w:rFonts w:ascii="Garamond" w:hAnsi="Garamond"/>
          <w:sz w:val="24"/>
          <w:szCs w:val="24"/>
        </w:rPr>
        <w:t>соблюдать нормы речевого взаимодействия при интерактивном общении (</w:t>
      </w:r>
      <w:proofErr w:type="spellStart"/>
      <w:r w:rsidRPr="00F46823">
        <w:rPr>
          <w:rFonts w:ascii="Garamond" w:hAnsi="Garamond"/>
          <w:sz w:val="24"/>
          <w:szCs w:val="24"/>
        </w:rPr>
        <w:t>sms</w:t>
      </w:r>
      <w:proofErr w:type="spellEnd"/>
      <w:r w:rsidRPr="00F46823">
        <w:rPr>
          <w:rFonts w:ascii="Garamond" w:hAnsi="Garamond"/>
          <w:sz w:val="24"/>
          <w:szCs w:val="24"/>
        </w:rPr>
        <w:noBreakHyphen/>
        <w:t>сообщения, электронная почта, Интернет и другие виды и способы связи).</w:t>
      </w:r>
    </w:p>
    <w:p w:rsidR="00F46823" w:rsidRPr="00F46823" w:rsidRDefault="00F46823" w:rsidP="00F46823">
      <w:pPr>
        <w:spacing w:after="0" w:line="240" w:lineRule="auto"/>
        <w:ind w:firstLine="851"/>
        <w:jc w:val="both"/>
        <w:rPr>
          <w:rFonts w:ascii="Garamond" w:hAnsi="Garamond"/>
          <w:b/>
          <w:sz w:val="24"/>
          <w:szCs w:val="24"/>
        </w:rPr>
      </w:pPr>
      <w:r w:rsidRPr="00F46823">
        <w:rPr>
          <w:rFonts w:ascii="Garamond" w:hAnsi="Garamond"/>
          <w:b/>
          <w:sz w:val="24"/>
          <w:szCs w:val="24"/>
          <w:u w:val="single"/>
        </w:rPr>
        <w:t>Перечень учебно-методического обеспечения</w:t>
      </w:r>
      <w:r w:rsidRPr="00F46823">
        <w:rPr>
          <w:rFonts w:ascii="Garamond" w:hAnsi="Garamond"/>
          <w:b/>
          <w:sz w:val="24"/>
          <w:szCs w:val="24"/>
        </w:rPr>
        <w:t>.</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 xml:space="preserve">Изучение курса осуществляется по УМК «Начальная школа XXI века» под редакцией </w:t>
      </w:r>
      <w:proofErr w:type="spellStart"/>
      <w:r w:rsidRPr="00F46823">
        <w:rPr>
          <w:rFonts w:ascii="Garamond" w:hAnsi="Garamond"/>
          <w:sz w:val="24"/>
          <w:szCs w:val="24"/>
        </w:rPr>
        <w:t>Н.Ф.Виноградовой</w:t>
      </w:r>
      <w:proofErr w:type="spellEnd"/>
      <w:r w:rsidRPr="00F46823">
        <w:rPr>
          <w:rFonts w:ascii="Garamond" w:hAnsi="Garamond"/>
          <w:sz w:val="24"/>
          <w:szCs w:val="24"/>
        </w:rPr>
        <w:t>. Учебно-методический комплект допущен Министерством образования РФ.</w:t>
      </w:r>
    </w:p>
    <w:p w:rsidR="00F46823" w:rsidRPr="00F46823" w:rsidRDefault="00F46823" w:rsidP="00F46823">
      <w:pPr>
        <w:spacing w:after="0" w:line="240" w:lineRule="auto"/>
        <w:ind w:firstLine="851"/>
        <w:jc w:val="both"/>
        <w:rPr>
          <w:rFonts w:ascii="Garamond" w:eastAsia="Times New Roman" w:hAnsi="Garamond" w:cs="Times New Roman"/>
          <w:b/>
          <w:sz w:val="24"/>
          <w:szCs w:val="24"/>
          <w:lang w:eastAsia="ru-RU"/>
        </w:rPr>
      </w:pPr>
      <w:r w:rsidRPr="00F46823">
        <w:rPr>
          <w:rFonts w:ascii="Garamond" w:eastAsia="Times New Roman" w:hAnsi="Garamond" w:cs="Times New Roman"/>
          <w:b/>
          <w:sz w:val="24"/>
          <w:szCs w:val="24"/>
          <w:lang w:eastAsia="ru-RU"/>
        </w:rPr>
        <w:t>Методические и учебные пособия.</w:t>
      </w:r>
    </w:p>
    <w:p w:rsidR="00F46823" w:rsidRPr="00F46823" w:rsidRDefault="00F46823" w:rsidP="00F46823">
      <w:pPr>
        <w:spacing w:after="0" w:line="240" w:lineRule="auto"/>
        <w:ind w:firstLine="851"/>
        <w:jc w:val="both"/>
        <w:rPr>
          <w:rFonts w:ascii="Garamond" w:eastAsia="Times New Roman" w:hAnsi="Garamond" w:cs="Times New Roman"/>
          <w:b/>
          <w:sz w:val="24"/>
          <w:szCs w:val="24"/>
          <w:u w:val="single"/>
          <w:lang w:eastAsia="ru-RU"/>
        </w:rPr>
      </w:pPr>
      <w:r w:rsidRPr="00F46823">
        <w:rPr>
          <w:rFonts w:ascii="Garamond" w:eastAsia="Times New Roman" w:hAnsi="Garamond" w:cs="Times New Roman"/>
          <w:b/>
          <w:sz w:val="24"/>
          <w:szCs w:val="24"/>
          <w:u w:val="single"/>
          <w:lang w:eastAsia="ru-RU"/>
        </w:rPr>
        <w:t>Учебники:</w:t>
      </w:r>
    </w:p>
    <w:p w:rsidR="00F46823" w:rsidRPr="00F46823" w:rsidRDefault="00F46823" w:rsidP="004C41E5">
      <w:pPr>
        <w:numPr>
          <w:ilvl w:val="0"/>
          <w:numId w:val="12"/>
        </w:numPr>
        <w:spacing w:after="0" w:line="240" w:lineRule="auto"/>
        <w:ind w:left="0" w:firstLine="851"/>
        <w:jc w:val="both"/>
        <w:rPr>
          <w:rFonts w:ascii="Garamond" w:hAnsi="Garamond"/>
          <w:sz w:val="24"/>
          <w:szCs w:val="24"/>
        </w:rPr>
      </w:pPr>
      <w:r w:rsidRPr="00F46823">
        <w:rPr>
          <w:rFonts w:ascii="Garamond" w:eastAsia="Arial Unicode MS" w:hAnsi="Garamond"/>
          <w:sz w:val="24"/>
          <w:szCs w:val="24"/>
        </w:rPr>
        <w:t xml:space="preserve">С.В. Иванов, А.О. Евдокимова, М.И. Кузнецова, Л.В. </w:t>
      </w:r>
      <w:proofErr w:type="spellStart"/>
      <w:r w:rsidRPr="00F46823">
        <w:rPr>
          <w:rFonts w:ascii="Garamond" w:eastAsia="Arial Unicode MS" w:hAnsi="Garamond"/>
          <w:sz w:val="24"/>
          <w:szCs w:val="24"/>
        </w:rPr>
        <w:t>Петленко</w:t>
      </w:r>
      <w:proofErr w:type="spellEnd"/>
      <w:r w:rsidRPr="00F46823">
        <w:rPr>
          <w:rFonts w:ascii="Garamond" w:eastAsia="Arial Unicode MS" w:hAnsi="Garamond"/>
          <w:sz w:val="24"/>
          <w:szCs w:val="24"/>
        </w:rPr>
        <w:t xml:space="preserve">, В.Ю. Романова. Русский язык: 2 класс: Учебник для учащихся общеобразовательных учреждений: в 2 ч.  Ч. 1 / Под ред. С.В. Иванова.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-Граф, 2012.</w:t>
      </w:r>
    </w:p>
    <w:p w:rsidR="00F46823" w:rsidRPr="00F46823" w:rsidRDefault="00F46823" w:rsidP="004C41E5">
      <w:pPr>
        <w:numPr>
          <w:ilvl w:val="0"/>
          <w:numId w:val="12"/>
        </w:numPr>
        <w:spacing w:after="0" w:line="240" w:lineRule="auto"/>
        <w:ind w:left="0" w:firstLine="851"/>
        <w:jc w:val="both"/>
        <w:rPr>
          <w:rFonts w:ascii="Garamond" w:hAnsi="Garamond"/>
          <w:sz w:val="24"/>
          <w:szCs w:val="24"/>
        </w:rPr>
      </w:pPr>
      <w:r w:rsidRPr="00F46823">
        <w:rPr>
          <w:rFonts w:ascii="Garamond" w:eastAsia="Arial Unicode MS" w:hAnsi="Garamond"/>
          <w:sz w:val="24"/>
          <w:szCs w:val="24"/>
        </w:rPr>
        <w:t xml:space="preserve">С.В. Иванов, А.О. Евдокимова, М.И. Кузнецова, Л.В. </w:t>
      </w:r>
      <w:proofErr w:type="spellStart"/>
      <w:r w:rsidRPr="00F46823">
        <w:rPr>
          <w:rFonts w:ascii="Garamond" w:eastAsia="Arial Unicode MS" w:hAnsi="Garamond"/>
          <w:sz w:val="24"/>
          <w:szCs w:val="24"/>
        </w:rPr>
        <w:t>Петленко</w:t>
      </w:r>
      <w:proofErr w:type="spellEnd"/>
      <w:r w:rsidRPr="00F46823">
        <w:rPr>
          <w:rFonts w:ascii="Garamond" w:eastAsia="Arial Unicode MS" w:hAnsi="Garamond"/>
          <w:sz w:val="24"/>
          <w:szCs w:val="24"/>
        </w:rPr>
        <w:t xml:space="preserve">, В.Ю. Романова. Русский язык: 2 класс: Учебник для учащихся общеобразовательных учреждений: в 2 ч.  Ч. 2  / Под ред. С.В. Иванова.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-Граф, 2012.</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hAnsi="Garamond"/>
          <w:sz w:val="24"/>
          <w:szCs w:val="24"/>
        </w:rPr>
        <w:t>Учебник включён в федеральный перечень. Соответствует федеральному компоненту государственных образовательных стандартов начального общего образования       (2012г). Рекомендован Министерством образования Российской Федерации.</w:t>
      </w:r>
    </w:p>
    <w:p w:rsidR="00F46823" w:rsidRPr="00F46823" w:rsidRDefault="00F46823" w:rsidP="00F46823">
      <w:pPr>
        <w:spacing w:after="0" w:line="240" w:lineRule="auto"/>
        <w:ind w:firstLine="851"/>
        <w:jc w:val="both"/>
        <w:rPr>
          <w:rFonts w:ascii="Garamond" w:eastAsia="Times New Roman" w:hAnsi="Garamond" w:cs="Times New Roman"/>
          <w:b/>
          <w:sz w:val="24"/>
          <w:szCs w:val="24"/>
          <w:u w:val="single"/>
          <w:lang w:eastAsia="ru-RU"/>
        </w:rPr>
      </w:pPr>
      <w:r w:rsidRPr="00F46823">
        <w:rPr>
          <w:rFonts w:ascii="Garamond" w:eastAsia="Times New Roman" w:hAnsi="Garamond" w:cs="Times New Roman"/>
          <w:b/>
          <w:sz w:val="24"/>
          <w:szCs w:val="24"/>
          <w:u w:val="single"/>
          <w:lang w:eastAsia="ru-RU"/>
        </w:rPr>
        <w:t>Рабочие тетради:</w:t>
      </w:r>
    </w:p>
    <w:p w:rsidR="00F46823" w:rsidRPr="00F46823" w:rsidRDefault="00F46823" w:rsidP="004C41E5">
      <w:pPr>
        <w:numPr>
          <w:ilvl w:val="0"/>
          <w:numId w:val="13"/>
        </w:numPr>
        <w:tabs>
          <w:tab w:val="clear" w:pos="720"/>
          <w:tab w:val="num" w:pos="426"/>
        </w:tabs>
        <w:spacing w:after="0" w:line="240" w:lineRule="auto"/>
        <w:ind w:left="0" w:firstLine="851"/>
        <w:jc w:val="both"/>
        <w:rPr>
          <w:rFonts w:ascii="Garamond" w:hAnsi="Garamond"/>
          <w:sz w:val="24"/>
          <w:szCs w:val="24"/>
        </w:rPr>
      </w:pPr>
      <w:r w:rsidRPr="00F46823">
        <w:rPr>
          <w:rFonts w:ascii="Garamond" w:eastAsia="Arial Unicode MS" w:hAnsi="Garamond"/>
          <w:sz w:val="24"/>
          <w:szCs w:val="24"/>
        </w:rPr>
        <w:t xml:space="preserve">Кузнецова М.И. Пишем грамотно: 2 класс: рабочая тетрадь № 1 для учащихся общеобразовательных учреждений  /М.И. Кузнецова. - 3-е изд., </w:t>
      </w:r>
      <w:proofErr w:type="spellStart"/>
      <w:r w:rsidRPr="00F46823">
        <w:rPr>
          <w:rFonts w:ascii="Garamond" w:eastAsia="Arial Unicode MS" w:hAnsi="Garamond"/>
          <w:sz w:val="24"/>
          <w:szCs w:val="24"/>
        </w:rPr>
        <w:t>перераб</w:t>
      </w:r>
      <w:proofErr w:type="spellEnd"/>
      <w:r w:rsidRPr="00F46823">
        <w:rPr>
          <w:rFonts w:ascii="Garamond" w:eastAsia="Arial Unicode MS" w:hAnsi="Garamond"/>
          <w:sz w:val="24"/>
          <w:szCs w:val="24"/>
        </w:rPr>
        <w:t xml:space="preserve">.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-Граф, 2012.</w:t>
      </w:r>
    </w:p>
    <w:p w:rsidR="00F46823" w:rsidRPr="00F46823" w:rsidRDefault="00F46823" w:rsidP="004C41E5">
      <w:pPr>
        <w:numPr>
          <w:ilvl w:val="0"/>
          <w:numId w:val="13"/>
        </w:numPr>
        <w:tabs>
          <w:tab w:val="clear" w:pos="720"/>
          <w:tab w:val="num" w:pos="426"/>
        </w:tabs>
        <w:spacing w:after="0" w:line="240" w:lineRule="auto"/>
        <w:ind w:left="0" w:firstLine="851"/>
        <w:jc w:val="both"/>
        <w:rPr>
          <w:rFonts w:ascii="Garamond" w:hAnsi="Garamond"/>
          <w:sz w:val="24"/>
          <w:szCs w:val="24"/>
        </w:rPr>
      </w:pPr>
      <w:r w:rsidRPr="00F46823">
        <w:rPr>
          <w:rFonts w:ascii="Garamond" w:eastAsia="Arial Unicode MS" w:hAnsi="Garamond"/>
          <w:sz w:val="24"/>
          <w:szCs w:val="24"/>
        </w:rPr>
        <w:t xml:space="preserve">Кузнецова М.И. Пишем грамотно: 2 класс: рабочая тетрадь № 2 для учащихся общеобразовательных учреждений  / М.И. Кузнецова - 3-е изд., </w:t>
      </w:r>
      <w:proofErr w:type="spellStart"/>
      <w:r w:rsidRPr="00F46823">
        <w:rPr>
          <w:rFonts w:ascii="Garamond" w:eastAsia="Arial Unicode MS" w:hAnsi="Garamond"/>
          <w:sz w:val="24"/>
          <w:szCs w:val="24"/>
        </w:rPr>
        <w:t>перераб</w:t>
      </w:r>
      <w:proofErr w:type="spellEnd"/>
      <w:r w:rsidRPr="00F46823">
        <w:rPr>
          <w:rFonts w:ascii="Garamond" w:eastAsia="Arial Unicode MS" w:hAnsi="Garamond"/>
          <w:sz w:val="24"/>
          <w:szCs w:val="24"/>
        </w:rPr>
        <w:t xml:space="preserve">.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-Граф, 2012.</w:t>
      </w:r>
    </w:p>
    <w:p w:rsidR="00F46823" w:rsidRPr="00F46823" w:rsidRDefault="00F46823" w:rsidP="00F46823">
      <w:pPr>
        <w:spacing w:after="0" w:line="240" w:lineRule="auto"/>
        <w:ind w:firstLine="851"/>
        <w:jc w:val="both"/>
        <w:rPr>
          <w:rFonts w:ascii="Garamond" w:hAnsi="Garamond"/>
          <w:sz w:val="24"/>
          <w:szCs w:val="24"/>
        </w:rPr>
      </w:pPr>
      <w:r w:rsidRPr="00F46823">
        <w:rPr>
          <w:rFonts w:ascii="Garamond" w:eastAsia="Arial Unicode MS" w:hAnsi="Garamond"/>
          <w:sz w:val="24"/>
          <w:szCs w:val="24"/>
        </w:rPr>
        <w:lastRenderedPageBreak/>
        <w:t>Рабочие тетради соответствуют федеральному компоненту государственных образовательных стандартов начального общего образования.</w:t>
      </w:r>
    </w:p>
    <w:p w:rsidR="00F46823" w:rsidRPr="00F46823" w:rsidRDefault="00F46823" w:rsidP="00F46823">
      <w:pPr>
        <w:spacing w:after="0" w:line="240" w:lineRule="auto"/>
        <w:ind w:firstLine="851"/>
        <w:jc w:val="both"/>
        <w:rPr>
          <w:rFonts w:ascii="Garamond" w:eastAsia="Times New Roman" w:hAnsi="Garamond" w:cs="Times New Roman"/>
          <w:b/>
          <w:sz w:val="24"/>
          <w:szCs w:val="24"/>
          <w:lang w:eastAsia="ru-RU"/>
        </w:rPr>
      </w:pPr>
      <w:r w:rsidRPr="00F46823">
        <w:rPr>
          <w:rFonts w:ascii="Garamond" w:eastAsia="Times New Roman" w:hAnsi="Garamond" w:cs="Times New Roman"/>
          <w:b/>
          <w:sz w:val="24"/>
          <w:szCs w:val="24"/>
          <w:lang w:eastAsia="ru-RU"/>
        </w:rPr>
        <w:t>Наличие методических пособий для учителя:</w:t>
      </w:r>
    </w:p>
    <w:p w:rsidR="00F46823" w:rsidRPr="00F46823" w:rsidRDefault="00F46823" w:rsidP="004C41E5">
      <w:pPr>
        <w:numPr>
          <w:ilvl w:val="0"/>
          <w:numId w:val="14"/>
        </w:numPr>
        <w:spacing w:after="0" w:line="240" w:lineRule="auto"/>
        <w:ind w:left="0" w:firstLine="851"/>
        <w:jc w:val="both"/>
        <w:rPr>
          <w:rFonts w:ascii="Garamond" w:hAnsi="Garamond"/>
          <w:sz w:val="24"/>
          <w:szCs w:val="24"/>
        </w:rPr>
      </w:pPr>
      <w:r w:rsidRPr="00F46823">
        <w:rPr>
          <w:rFonts w:ascii="Garamond" w:hAnsi="Garamond"/>
          <w:sz w:val="24"/>
          <w:szCs w:val="24"/>
        </w:rPr>
        <w:t>Сборник программ</w:t>
      </w:r>
      <w:r w:rsidRPr="00F46823">
        <w:rPr>
          <w:rFonts w:ascii="Garamond" w:eastAsia="Arial Unicode MS" w:hAnsi="Garamond"/>
          <w:sz w:val="24"/>
          <w:szCs w:val="24"/>
        </w:rPr>
        <w:t xml:space="preserve"> к комплекту учебников «Начальная школа XXI века».–4-е изд., </w:t>
      </w:r>
      <w:proofErr w:type="spellStart"/>
      <w:r w:rsidRPr="00F46823">
        <w:rPr>
          <w:rFonts w:ascii="Garamond" w:eastAsia="Arial Unicode MS" w:hAnsi="Garamond"/>
          <w:sz w:val="24"/>
          <w:szCs w:val="24"/>
        </w:rPr>
        <w:t>дораб</w:t>
      </w:r>
      <w:proofErr w:type="spellEnd"/>
      <w:r w:rsidRPr="00F46823">
        <w:rPr>
          <w:rFonts w:ascii="Garamond" w:eastAsia="Arial Unicode MS" w:hAnsi="Garamond"/>
          <w:sz w:val="24"/>
          <w:szCs w:val="24"/>
        </w:rPr>
        <w:t xml:space="preserve">. и доп.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-Граф, 2012.</w:t>
      </w:r>
    </w:p>
    <w:p w:rsidR="00F46823" w:rsidRPr="00F46823" w:rsidRDefault="00F46823" w:rsidP="004C41E5">
      <w:pPr>
        <w:numPr>
          <w:ilvl w:val="0"/>
          <w:numId w:val="14"/>
        </w:numPr>
        <w:spacing w:after="0" w:line="240" w:lineRule="auto"/>
        <w:ind w:left="0" w:firstLine="851"/>
        <w:jc w:val="both"/>
        <w:rPr>
          <w:rFonts w:ascii="Garamond" w:hAnsi="Garamond"/>
          <w:sz w:val="24"/>
          <w:szCs w:val="24"/>
        </w:rPr>
      </w:pPr>
      <w:r w:rsidRPr="00F46823">
        <w:rPr>
          <w:rFonts w:ascii="Garamond" w:hAnsi="Garamond"/>
          <w:sz w:val="24"/>
          <w:szCs w:val="24"/>
        </w:rPr>
        <w:t>Беседы  с  учителем</w:t>
      </w:r>
      <w:r w:rsidRPr="00F46823">
        <w:rPr>
          <w:rFonts w:ascii="Garamond" w:eastAsia="Arial Unicode MS" w:hAnsi="Garamond"/>
          <w:sz w:val="24"/>
          <w:szCs w:val="24"/>
        </w:rPr>
        <w:t>:  Методика  обучения:  2 класс</w:t>
      </w:r>
      <w:proofErr w:type="gramStart"/>
      <w:r w:rsidRPr="00F46823">
        <w:rPr>
          <w:rFonts w:ascii="Garamond" w:eastAsia="Arial Unicode MS" w:hAnsi="Garamond"/>
          <w:sz w:val="24"/>
          <w:szCs w:val="24"/>
        </w:rPr>
        <w:t xml:space="preserve">  / П</w:t>
      </w:r>
      <w:proofErr w:type="gramEnd"/>
      <w:r w:rsidRPr="00F46823">
        <w:rPr>
          <w:rFonts w:ascii="Garamond" w:eastAsia="Arial Unicode MS" w:hAnsi="Garamond"/>
          <w:sz w:val="24"/>
          <w:szCs w:val="24"/>
        </w:rPr>
        <w:t xml:space="preserve">од  ред. Л.Е. </w:t>
      </w:r>
      <w:proofErr w:type="spellStart"/>
      <w:r w:rsidRPr="00F46823">
        <w:rPr>
          <w:rFonts w:ascii="Garamond" w:eastAsia="Arial Unicode MS" w:hAnsi="Garamond"/>
          <w:sz w:val="24"/>
          <w:szCs w:val="24"/>
        </w:rPr>
        <w:t>Журовой</w:t>
      </w:r>
      <w:proofErr w:type="spellEnd"/>
      <w:r w:rsidRPr="00F46823">
        <w:rPr>
          <w:rFonts w:ascii="Garamond" w:eastAsia="Arial Unicode MS" w:hAnsi="Garamond"/>
          <w:sz w:val="24"/>
          <w:szCs w:val="24"/>
        </w:rPr>
        <w:t xml:space="preserve">.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 xml:space="preserve"> – Граф,2007. </w:t>
      </w:r>
    </w:p>
    <w:p w:rsidR="00F46823" w:rsidRPr="00F46823" w:rsidRDefault="00F46823" w:rsidP="004C41E5">
      <w:pPr>
        <w:numPr>
          <w:ilvl w:val="0"/>
          <w:numId w:val="14"/>
        </w:numPr>
        <w:spacing w:after="0" w:line="240" w:lineRule="auto"/>
        <w:ind w:left="0" w:firstLine="851"/>
        <w:jc w:val="both"/>
        <w:rPr>
          <w:rFonts w:ascii="Garamond" w:hAnsi="Garamond"/>
          <w:sz w:val="24"/>
          <w:szCs w:val="24"/>
        </w:rPr>
      </w:pPr>
      <w:r w:rsidRPr="00F46823">
        <w:rPr>
          <w:rFonts w:ascii="Garamond" w:eastAsia="Arial Unicode MS" w:hAnsi="Garamond"/>
          <w:sz w:val="24"/>
          <w:szCs w:val="24"/>
        </w:rPr>
        <w:t>Иванов С.В., Кузнецова М.И.</w:t>
      </w:r>
      <w:r w:rsidRPr="00F46823">
        <w:rPr>
          <w:rFonts w:ascii="Garamond" w:hAnsi="Garamond"/>
          <w:sz w:val="24"/>
          <w:szCs w:val="24"/>
        </w:rPr>
        <w:t xml:space="preserve">  </w:t>
      </w:r>
      <w:r w:rsidRPr="00F46823">
        <w:rPr>
          <w:rFonts w:ascii="Garamond" w:eastAsia="Arial Unicode MS" w:hAnsi="Garamond"/>
          <w:sz w:val="24"/>
          <w:szCs w:val="24"/>
        </w:rPr>
        <w:t xml:space="preserve">Русский язык: </w:t>
      </w:r>
      <w:r w:rsidRPr="00F46823">
        <w:rPr>
          <w:rFonts w:ascii="Garamond" w:hAnsi="Garamond"/>
          <w:sz w:val="24"/>
          <w:szCs w:val="24"/>
        </w:rPr>
        <w:t>Комментарии к урокам:</w:t>
      </w:r>
      <w:r w:rsidRPr="00F46823">
        <w:rPr>
          <w:rFonts w:ascii="Garamond" w:eastAsia="Arial Unicode MS" w:hAnsi="Garamond"/>
          <w:sz w:val="24"/>
          <w:szCs w:val="24"/>
        </w:rPr>
        <w:t xml:space="preserve"> 2 класс. -  </w:t>
      </w:r>
      <w:r w:rsidRPr="00F46823">
        <w:rPr>
          <w:rFonts w:ascii="Garamond" w:hAnsi="Garamond"/>
          <w:sz w:val="24"/>
          <w:szCs w:val="24"/>
        </w:rPr>
        <w:t xml:space="preserve">М.: </w:t>
      </w:r>
      <w:proofErr w:type="spellStart"/>
      <w:r w:rsidRPr="00F46823">
        <w:rPr>
          <w:rFonts w:ascii="Garamond" w:hAnsi="Garamond"/>
          <w:sz w:val="24"/>
          <w:szCs w:val="24"/>
        </w:rPr>
        <w:t>Вентана</w:t>
      </w:r>
      <w:proofErr w:type="spellEnd"/>
      <w:r w:rsidRPr="00F46823">
        <w:rPr>
          <w:rFonts w:ascii="Garamond" w:hAnsi="Garamond"/>
          <w:sz w:val="24"/>
          <w:szCs w:val="24"/>
        </w:rPr>
        <w:t xml:space="preserve"> – Граф, 2012. </w:t>
      </w:r>
    </w:p>
    <w:p w:rsidR="00F46823" w:rsidRDefault="00F46823" w:rsidP="00F46823">
      <w:pPr>
        <w:rPr>
          <w:rFonts w:ascii="Garamond" w:hAnsi="Garamond"/>
          <w:sz w:val="24"/>
          <w:szCs w:val="24"/>
        </w:rPr>
      </w:pPr>
      <w:r w:rsidRPr="00F46823">
        <w:rPr>
          <w:rFonts w:ascii="Garamond" w:eastAsia="Arial Unicode MS" w:hAnsi="Garamond"/>
          <w:sz w:val="24"/>
          <w:szCs w:val="24"/>
        </w:rPr>
        <w:t xml:space="preserve">Романова В.Ю., </w:t>
      </w:r>
      <w:proofErr w:type="spellStart"/>
      <w:r w:rsidRPr="00F46823">
        <w:rPr>
          <w:rFonts w:ascii="Garamond" w:eastAsia="Arial Unicode MS" w:hAnsi="Garamond"/>
          <w:sz w:val="24"/>
          <w:szCs w:val="24"/>
        </w:rPr>
        <w:t>Петленко</w:t>
      </w:r>
      <w:proofErr w:type="spellEnd"/>
      <w:r w:rsidRPr="00F46823">
        <w:rPr>
          <w:rFonts w:ascii="Garamond" w:eastAsia="Arial Unicode MS" w:hAnsi="Garamond"/>
          <w:sz w:val="24"/>
          <w:szCs w:val="24"/>
        </w:rPr>
        <w:t xml:space="preserve"> Л.В.  Русский язык в начальной школе: контрольные работы, диктанты, изложения /В.Ю. Романова, Л.В. </w:t>
      </w:r>
      <w:proofErr w:type="spellStart"/>
      <w:r w:rsidRPr="00F46823">
        <w:rPr>
          <w:rFonts w:ascii="Garamond" w:eastAsia="Arial Unicode MS" w:hAnsi="Garamond"/>
          <w:sz w:val="24"/>
          <w:szCs w:val="24"/>
        </w:rPr>
        <w:t>Петленко</w:t>
      </w:r>
      <w:proofErr w:type="spellEnd"/>
      <w:r w:rsidRPr="00F46823">
        <w:rPr>
          <w:rFonts w:ascii="Garamond" w:eastAsia="Arial Unicode MS" w:hAnsi="Garamond"/>
          <w:sz w:val="24"/>
          <w:szCs w:val="24"/>
        </w:rPr>
        <w:t xml:space="preserve"> / Под ред. С.В. Иванова. – М.: </w:t>
      </w:r>
      <w:proofErr w:type="spellStart"/>
      <w:r w:rsidRPr="00F46823">
        <w:rPr>
          <w:rFonts w:ascii="Garamond" w:eastAsia="Arial Unicode MS" w:hAnsi="Garamond"/>
          <w:sz w:val="24"/>
          <w:szCs w:val="24"/>
        </w:rPr>
        <w:t>Вентана</w:t>
      </w:r>
      <w:proofErr w:type="spellEnd"/>
      <w:r w:rsidRPr="00F46823">
        <w:rPr>
          <w:rFonts w:ascii="Garamond" w:eastAsia="Arial Unicode MS" w:hAnsi="Garamond"/>
          <w:sz w:val="24"/>
          <w:szCs w:val="24"/>
        </w:rPr>
        <w:t xml:space="preserve">-Граф, 2012. </w:t>
      </w:r>
      <w:r w:rsidRPr="00F46823">
        <w:rPr>
          <w:rFonts w:ascii="Garamond" w:hAnsi="Garamond"/>
          <w:sz w:val="24"/>
          <w:szCs w:val="24"/>
        </w:rPr>
        <w:t>(Оценка знаний).</w:t>
      </w:r>
    </w:p>
    <w:p w:rsidR="001B5C55" w:rsidRDefault="001B5C55" w:rsidP="00F46823">
      <w:pPr>
        <w:rPr>
          <w:rFonts w:ascii="Garamond" w:hAnsi="Garamond"/>
          <w:sz w:val="24"/>
          <w:szCs w:val="24"/>
        </w:rPr>
      </w:pPr>
    </w:p>
    <w:p w:rsidR="001B5C55" w:rsidRPr="001B5C55" w:rsidRDefault="001B5C55" w:rsidP="001B5C55">
      <w:pPr>
        <w:tabs>
          <w:tab w:val="left" w:pos="567"/>
        </w:tabs>
        <w:spacing w:after="0" w:line="240" w:lineRule="auto"/>
        <w:jc w:val="center"/>
        <w:rPr>
          <w:rFonts w:ascii="Garamond" w:hAnsi="Garamond" w:cs="Times New Roman"/>
          <w:b/>
          <w:sz w:val="24"/>
          <w:szCs w:val="24"/>
        </w:rPr>
      </w:pPr>
      <w:r w:rsidRPr="001B5C55">
        <w:rPr>
          <w:rFonts w:ascii="Garamond" w:hAnsi="Garamond" w:cs="Times New Roman"/>
          <w:b/>
          <w:sz w:val="24"/>
          <w:szCs w:val="24"/>
        </w:rPr>
        <w:t>КАЛЕНДАРНО-ТЕМАТИЧЕСКОЕ ПЛАНИРОВАНИЕ ПО РУССКОМУ ЯЗЫКУ</w:t>
      </w:r>
    </w:p>
    <w:p w:rsidR="001B5C55" w:rsidRPr="001B5C55" w:rsidRDefault="001B5C55" w:rsidP="001B5C55">
      <w:pPr>
        <w:tabs>
          <w:tab w:val="left" w:pos="567"/>
        </w:tabs>
        <w:spacing w:after="0" w:line="240" w:lineRule="auto"/>
        <w:jc w:val="center"/>
        <w:rPr>
          <w:rFonts w:ascii="Garamond" w:hAnsi="Garamond" w:cs="Times New Roman"/>
          <w:b/>
          <w:sz w:val="24"/>
          <w:szCs w:val="24"/>
        </w:rPr>
      </w:pPr>
      <w:r w:rsidRPr="001B5C55">
        <w:rPr>
          <w:rFonts w:ascii="Garamond" w:hAnsi="Garamond" w:cs="Times New Roman"/>
          <w:b/>
          <w:sz w:val="24"/>
          <w:szCs w:val="24"/>
        </w:rPr>
        <w:t xml:space="preserve"> </w:t>
      </w:r>
    </w:p>
    <w:p w:rsidR="001B5C55" w:rsidRPr="001B5C55" w:rsidRDefault="001B5C55" w:rsidP="001B5C55">
      <w:pPr>
        <w:tabs>
          <w:tab w:val="left" w:pos="567"/>
        </w:tabs>
        <w:spacing w:after="0" w:line="240" w:lineRule="auto"/>
        <w:jc w:val="center"/>
        <w:rPr>
          <w:rFonts w:ascii="Garamond" w:hAnsi="Garamond" w:cs="Times New Roman"/>
          <w:sz w:val="24"/>
          <w:szCs w:val="24"/>
        </w:rPr>
      </w:pPr>
    </w:p>
    <w:tbl>
      <w:tblPr>
        <w:tblStyle w:val="a3"/>
        <w:tblW w:w="13887" w:type="dxa"/>
        <w:tblLayout w:type="fixed"/>
        <w:tblLook w:val="04A0" w:firstRow="1" w:lastRow="0" w:firstColumn="1" w:lastColumn="0" w:noHBand="0" w:noVBand="1"/>
      </w:tblPr>
      <w:tblGrid>
        <w:gridCol w:w="988"/>
        <w:gridCol w:w="1275"/>
        <w:gridCol w:w="11624"/>
      </w:tblGrid>
      <w:tr w:rsidR="001B5C55" w:rsidRPr="001B5C55" w:rsidTr="00822AAB">
        <w:tc>
          <w:tcPr>
            <w:tcW w:w="988" w:type="dxa"/>
          </w:tcPr>
          <w:p w:rsidR="001B5C55" w:rsidRPr="001B5C55" w:rsidRDefault="001B5C55" w:rsidP="001B5C55">
            <w:pPr>
              <w:tabs>
                <w:tab w:val="left" w:pos="567"/>
              </w:tabs>
              <w:jc w:val="center"/>
              <w:rPr>
                <w:rFonts w:ascii="Garamond" w:hAnsi="Garamond"/>
                <w:b/>
              </w:rPr>
            </w:pPr>
            <w:r w:rsidRPr="001B5C55">
              <w:rPr>
                <w:rFonts w:ascii="Garamond" w:hAnsi="Garamond"/>
                <w:b/>
              </w:rPr>
              <w:t>№</w:t>
            </w:r>
          </w:p>
        </w:tc>
        <w:tc>
          <w:tcPr>
            <w:tcW w:w="1275" w:type="dxa"/>
          </w:tcPr>
          <w:p w:rsidR="001B5C55" w:rsidRPr="001B5C55" w:rsidRDefault="001B5C55" w:rsidP="001B5C55">
            <w:pPr>
              <w:tabs>
                <w:tab w:val="left" w:pos="567"/>
              </w:tabs>
              <w:jc w:val="center"/>
              <w:rPr>
                <w:rFonts w:ascii="Garamond" w:hAnsi="Garamond"/>
                <w:b/>
              </w:rPr>
            </w:pPr>
            <w:r w:rsidRPr="001B5C55">
              <w:rPr>
                <w:rFonts w:ascii="Garamond" w:hAnsi="Garamond"/>
                <w:b/>
              </w:rPr>
              <w:t>Сроки</w:t>
            </w:r>
          </w:p>
        </w:tc>
        <w:tc>
          <w:tcPr>
            <w:tcW w:w="11624" w:type="dxa"/>
          </w:tcPr>
          <w:p w:rsidR="001B5C55" w:rsidRPr="001B5C55" w:rsidRDefault="001B5C55" w:rsidP="001B5C55">
            <w:pPr>
              <w:tabs>
                <w:tab w:val="left" w:pos="567"/>
              </w:tabs>
              <w:jc w:val="center"/>
              <w:rPr>
                <w:rFonts w:ascii="Garamond" w:hAnsi="Garamond"/>
                <w:b/>
              </w:rPr>
            </w:pPr>
            <w:r w:rsidRPr="001B5C55">
              <w:rPr>
                <w:rFonts w:ascii="Garamond" w:hAnsi="Garamond"/>
                <w:b/>
              </w:rPr>
              <w:t>Тема урока, тип урока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 xml:space="preserve">«Как устроен наш язык» </w:t>
            </w:r>
          </w:p>
          <w:p w:rsidR="001B5C55" w:rsidRPr="001B5C55" w:rsidRDefault="001B5C55" w:rsidP="001B5C55">
            <w:pPr>
              <w:rPr>
                <w:rFonts w:ascii="Garamond" w:hAnsi="Garamond"/>
                <w:b/>
                <w:i/>
              </w:rPr>
            </w:pPr>
            <w:r w:rsidRPr="001B5C55">
              <w:rPr>
                <w:rFonts w:ascii="Garamond" w:hAnsi="Garamond"/>
                <w:color w:val="000000"/>
              </w:rPr>
              <w:t>Звуки и буквы.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rPr>
              <w:t>Гласные и согласные звуки и их буквы.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Обозначение звуков речи на письме.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Ударные и безударные гласные звуки в слове.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Согласные звуки.</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Согласные твердые и мягкие, звонкие и глухие.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10"/>
              </w:rPr>
              <w:t>Звонкие согласные звуки в конце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b/>
                <w:i/>
              </w:rPr>
              <w:t>«Правописание»</w:t>
            </w:r>
            <w:r w:rsidRPr="001B5C55">
              <w:rPr>
                <w:rFonts w:ascii="Garamond" w:eastAsia="Times New Roman" w:hAnsi="Garamond"/>
              </w:rPr>
              <w:t xml:space="preserve"> </w:t>
            </w:r>
          </w:p>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 xml:space="preserve">Правописание сочетаний </w:t>
            </w:r>
            <w:proofErr w:type="spellStart"/>
            <w:r w:rsidRPr="001B5C55">
              <w:rPr>
                <w:rFonts w:ascii="Garamond" w:eastAsia="Times New Roman" w:hAnsi="Garamond"/>
                <w:w w:val="110"/>
              </w:rPr>
              <w:t>жи</w:t>
            </w:r>
            <w:proofErr w:type="spellEnd"/>
            <w:r w:rsidRPr="001B5C55">
              <w:rPr>
                <w:rFonts w:ascii="Garamond" w:eastAsia="Times New Roman" w:hAnsi="Garamond"/>
                <w:w w:val="110"/>
              </w:rPr>
              <w:t xml:space="preserve"> – ши, </w:t>
            </w:r>
            <w:proofErr w:type="spellStart"/>
            <w:r w:rsidRPr="001B5C55">
              <w:rPr>
                <w:rFonts w:ascii="Garamond" w:eastAsia="Times New Roman" w:hAnsi="Garamond"/>
                <w:w w:val="110"/>
              </w:rPr>
              <w:t>ча</w:t>
            </w:r>
            <w:proofErr w:type="spellEnd"/>
            <w:r w:rsidRPr="001B5C55">
              <w:rPr>
                <w:rFonts w:ascii="Garamond" w:eastAsia="Times New Roman" w:hAnsi="Garamond"/>
                <w:w w:val="110"/>
              </w:rPr>
              <w:t xml:space="preserve"> – ща, чу – </w:t>
            </w:r>
            <w:proofErr w:type="spellStart"/>
            <w:r w:rsidRPr="001B5C55">
              <w:rPr>
                <w:rFonts w:ascii="Garamond" w:eastAsia="Times New Roman" w:hAnsi="Garamond"/>
                <w:w w:val="110"/>
              </w:rPr>
              <w:t>щу</w:t>
            </w:r>
            <w:proofErr w:type="spellEnd"/>
            <w:r w:rsidRPr="001B5C55">
              <w:rPr>
                <w:rFonts w:ascii="Garamond" w:eastAsia="Times New Roman" w:hAnsi="Garamond"/>
                <w:w w:val="110"/>
              </w:rPr>
              <w:t>.</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rPr>
                <w:rFonts w:ascii="Garamond" w:hAnsi="Garamond"/>
                <w:b/>
                <w:i/>
              </w:rPr>
            </w:pPr>
            <w:r w:rsidRPr="001B5C55">
              <w:rPr>
                <w:rFonts w:ascii="Garamond" w:hAnsi="Garamond"/>
                <w:w w:val="109"/>
              </w:rPr>
              <w:t>Разделительный мягкий знак.</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09"/>
              </w:rPr>
              <w:t>Слог.</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b/>
                <w:i/>
              </w:rPr>
              <w:t>«Правописание»</w:t>
            </w:r>
            <w:r w:rsidRPr="001B5C55">
              <w:rPr>
                <w:rFonts w:ascii="Garamond" w:hAnsi="Garamond"/>
              </w:rPr>
              <w:t xml:space="preserve"> </w:t>
            </w:r>
          </w:p>
          <w:p w:rsidR="001B5C55" w:rsidRPr="001B5C55" w:rsidRDefault="001B5C55" w:rsidP="001B5C55">
            <w:pPr>
              <w:tabs>
                <w:tab w:val="left" w:pos="567"/>
              </w:tabs>
              <w:rPr>
                <w:rFonts w:ascii="Garamond" w:hAnsi="Garamond"/>
              </w:rPr>
            </w:pPr>
            <w:r w:rsidRPr="001B5C55">
              <w:rPr>
                <w:rFonts w:ascii="Garamond" w:hAnsi="Garamond"/>
                <w:w w:val="109"/>
              </w:rPr>
              <w:t>Перенос слов.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rPr>
                <w:rFonts w:ascii="Garamond" w:hAnsi="Garamond"/>
                <w:b/>
                <w:i/>
              </w:rPr>
            </w:pPr>
            <w:r w:rsidRPr="001B5C55">
              <w:rPr>
                <w:rFonts w:ascii="Garamond" w:hAnsi="Garamond"/>
              </w:rPr>
              <w:t>Слоги ударные и безударные. Роль ударения.</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9"/>
              </w:rPr>
            </w:pPr>
            <w:r w:rsidRPr="001B5C55">
              <w:rPr>
                <w:rFonts w:ascii="Garamond" w:eastAsia="Times New Roman" w:hAnsi="Garamond"/>
                <w:w w:val="109"/>
              </w:rPr>
              <w:t xml:space="preserve">Слово. </w:t>
            </w:r>
          </w:p>
          <w:p w:rsidR="001B5C55" w:rsidRPr="001B5C55" w:rsidRDefault="001B5C55" w:rsidP="001B5C55">
            <w:pPr>
              <w:tabs>
                <w:tab w:val="left" w:pos="567"/>
              </w:tabs>
              <w:rPr>
                <w:rFonts w:ascii="Garamond" w:hAnsi="Garamond"/>
              </w:rPr>
            </w:pP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14 - 15</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9"/>
              </w:rPr>
            </w:pPr>
            <w:r w:rsidRPr="001B5C55">
              <w:rPr>
                <w:rFonts w:ascii="Garamond" w:eastAsia="Times New Roman" w:hAnsi="Garamond"/>
                <w:w w:val="109"/>
              </w:rPr>
              <w:t>Слова, называющие предметы.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16 - 17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10"/>
              </w:rPr>
              <w:t>Слова, называющие признаки и действия предметов.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10"/>
              </w:rPr>
              <w:t>Слово и предложение.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19 - 20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10"/>
              </w:rPr>
              <w:t>Восклицательные и невосклицательные предложения.</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10"/>
              </w:rPr>
              <w:t>Слова в предложении.</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22 -23</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10"/>
              </w:rPr>
              <w:t>Окончание как часть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Изменение формы слова с помощью окончания.</w:t>
            </w:r>
          </w:p>
          <w:p w:rsidR="001B5C55" w:rsidRPr="001B5C55" w:rsidRDefault="001B5C55" w:rsidP="001B5C55">
            <w:pPr>
              <w:tabs>
                <w:tab w:val="left" w:pos="567"/>
              </w:tabs>
              <w:rPr>
                <w:rFonts w:ascii="Garamond" w:hAnsi="Garamond"/>
              </w:rPr>
            </w:pP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25</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rPr>
              <w:t>Неизменяемые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rPr>
              <w:t>Правила написания заглавной буквы.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 xml:space="preserve">«Как устроен наш язык» </w:t>
            </w:r>
          </w:p>
          <w:p w:rsidR="001B5C55" w:rsidRPr="001B5C55" w:rsidRDefault="001B5C55" w:rsidP="001B5C55">
            <w:pPr>
              <w:rPr>
                <w:rFonts w:ascii="Garamond" w:hAnsi="Garamond"/>
                <w:b/>
                <w:i/>
              </w:rPr>
            </w:pPr>
            <w:r w:rsidRPr="001B5C55">
              <w:rPr>
                <w:rFonts w:ascii="Garamond" w:hAnsi="Garamond"/>
                <w:w w:val="108"/>
              </w:rPr>
              <w:t>Корень как часть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28 - 32</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rPr>
              <w:t>Буквы безударных гласных в корне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33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b/>
                <w:i/>
              </w:rPr>
            </w:pPr>
            <w:r w:rsidRPr="001B5C55">
              <w:rPr>
                <w:rFonts w:ascii="Garamond" w:hAnsi="Garamond"/>
                <w:b/>
                <w:i/>
              </w:rPr>
              <w:t>«Как устроен наш язык»</w:t>
            </w:r>
          </w:p>
          <w:p w:rsidR="001B5C55" w:rsidRPr="001B5C55" w:rsidRDefault="001B5C55" w:rsidP="001B5C55">
            <w:pPr>
              <w:tabs>
                <w:tab w:val="left" w:pos="567"/>
              </w:tabs>
              <w:rPr>
                <w:rFonts w:ascii="Garamond" w:hAnsi="Garamond"/>
              </w:rPr>
            </w:pPr>
            <w:r w:rsidRPr="001B5C55">
              <w:rPr>
                <w:rFonts w:ascii="Garamond" w:hAnsi="Garamond"/>
              </w:rPr>
              <w:t>К</w:t>
            </w:r>
            <w:r w:rsidRPr="001B5C55">
              <w:rPr>
                <w:rFonts w:ascii="Garamond" w:hAnsi="Garamond"/>
                <w:w w:val="108"/>
              </w:rPr>
              <w:t>орень как общая часть родственных слов.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34-36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rPr>
              <w:lastRenderedPageBreak/>
              <w:t>Правописание букв безударных гласных в корне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lastRenderedPageBreak/>
              <w:t>37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8"/>
              </w:rPr>
            </w:pPr>
            <w:r w:rsidRPr="001B5C55">
              <w:rPr>
                <w:rFonts w:ascii="Garamond" w:eastAsia="Times New Roman" w:hAnsi="Garamond"/>
                <w:w w:val="107"/>
              </w:rPr>
              <w:t>Однок</w:t>
            </w:r>
            <w:r w:rsidRPr="001B5C55">
              <w:rPr>
                <w:rFonts w:ascii="Garamond" w:eastAsia="Times New Roman" w:hAnsi="Garamond"/>
                <w:w w:val="108"/>
              </w:rPr>
              <w:t xml:space="preserve">оренные слова. </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38 - 40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tabs>
                <w:tab w:val="left" w:pos="567"/>
              </w:tabs>
              <w:rPr>
                <w:rFonts w:ascii="Garamond" w:hAnsi="Garamond"/>
              </w:rPr>
            </w:pPr>
            <w:r w:rsidRPr="001B5C55">
              <w:rPr>
                <w:rFonts w:ascii="Garamond" w:hAnsi="Garamond"/>
                <w:w w:val="105"/>
              </w:rPr>
              <w:t>Буквы с</w:t>
            </w:r>
            <w:r w:rsidRPr="001B5C55">
              <w:rPr>
                <w:rFonts w:ascii="Garamond" w:hAnsi="Garamond"/>
                <w:w w:val="109"/>
              </w:rPr>
              <w:t>огласных звуков в корне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41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8"/>
              </w:rPr>
            </w:pPr>
            <w:r w:rsidRPr="001B5C55">
              <w:rPr>
                <w:rFonts w:ascii="Garamond" w:eastAsia="Times New Roman" w:hAnsi="Garamond"/>
                <w:w w:val="108"/>
              </w:rPr>
              <w:t>Корень слова с чередованием согласных.</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42 - 43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9"/>
              </w:rPr>
            </w:pPr>
            <w:r w:rsidRPr="001B5C55">
              <w:rPr>
                <w:rFonts w:ascii="Garamond" w:eastAsia="Times New Roman" w:hAnsi="Garamond"/>
                <w:w w:val="105"/>
              </w:rPr>
              <w:t xml:space="preserve">Буквы </w:t>
            </w:r>
            <w:r w:rsidRPr="001B5C55">
              <w:rPr>
                <w:rFonts w:ascii="Garamond" w:eastAsia="Times New Roman" w:hAnsi="Garamond"/>
                <w:w w:val="108"/>
              </w:rPr>
              <w:t xml:space="preserve">гласных и </w:t>
            </w:r>
            <w:r w:rsidRPr="001B5C55">
              <w:rPr>
                <w:rFonts w:ascii="Garamond" w:eastAsia="Times New Roman" w:hAnsi="Garamond"/>
                <w:w w:val="105"/>
              </w:rPr>
              <w:t>с</w:t>
            </w:r>
            <w:r w:rsidRPr="001B5C55">
              <w:rPr>
                <w:rFonts w:ascii="Garamond" w:eastAsia="Times New Roman" w:hAnsi="Garamond"/>
                <w:w w:val="109"/>
              </w:rPr>
              <w:t xml:space="preserve">огласных звуков в корне слова. </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44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Суффикс как часть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45 - 46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w w:val="107"/>
              </w:rPr>
              <w:t>Значения суффиксов.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47 - 50</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tabs>
                <w:tab w:val="left" w:pos="567"/>
              </w:tabs>
              <w:rPr>
                <w:rFonts w:ascii="Garamond" w:hAnsi="Garamond"/>
              </w:rPr>
            </w:pPr>
            <w:r w:rsidRPr="001B5C55">
              <w:rPr>
                <w:rFonts w:ascii="Garamond" w:hAnsi="Garamond"/>
                <w:w w:val="107"/>
              </w:rPr>
              <w:t>Слова с непроизносимыми согласными в корне.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Значения суффиксов.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52</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rPr>
                <w:rFonts w:ascii="Garamond" w:hAnsi="Garamond"/>
                <w:w w:val="107"/>
              </w:rPr>
            </w:pPr>
            <w:r w:rsidRPr="001B5C55">
              <w:rPr>
                <w:rFonts w:ascii="Garamond" w:hAnsi="Garamond"/>
                <w:b/>
                <w:i/>
              </w:rPr>
              <w:t xml:space="preserve"> </w:t>
            </w:r>
            <w:r w:rsidRPr="001B5C55">
              <w:rPr>
                <w:rFonts w:ascii="Garamond" w:hAnsi="Garamond"/>
                <w:w w:val="107"/>
              </w:rPr>
              <w:t>Правописание суффиксов -</w:t>
            </w:r>
            <w:proofErr w:type="spellStart"/>
            <w:r w:rsidRPr="001B5C55">
              <w:rPr>
                <w:rFonts w:ascii="Garamond" w:hAnsi="Garamond"/>
                <w:w w:val="107"/>
              </w:rPr>
              <w:t>ёнок</w:t>
            </w:r>
            <w:proofErr w:type="spellEnd"/>
            <w:r w:rsidRPr="001B5C55">
              <w:rPr>
                <w:rFonts w:ascii="Garamond" w:hAnsi="Garamond"/>
                <w:w w:val="107"/>
              </w:rPr>
              <w:t>-, -</w:t>
            </w:r>
            <w:proofErr w:type="spellStart"/>
            <w:r w:rsidRPr="001B5C55">
              <w:rPr>
                <w:rFonts w:ascii="Garamond" w:hAnsi="Garamond"/>
                <w:w w:val="107"/>
              </w:rPr>
              <w:t>онок</w:t>
            </w:r>
            <w:proofErr w:type="spellEnd"/>
            <w:r w:rsidRPr="001B5C55">
              <w:rPr>
                <w:rFonts w:ascii="Garamond" w:hAnsi="Garamond"/>
                <w:w w:val="107"/>
              </w:rPr>
              <w:t>-.</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Правописание суффиксов –</w:t>
            </w:r>
            <w:proofErr w:type="spellStart"/>
            <w:r w:rsidRPr="001B5C55">
              <w:rPr>
                <w:rFonts w:ascii="Garamond" w:eastAsia="Times New Roman" w:hAnsi="Garamond"/>
                <w:w w:val="107"/>
              </w:rPr>
              <w:t>ик</w:t>
            </w:r>
            <w:proofErr w:type="spellEnd"/>
            <w:r w:rsidRPr="001B5C55">
              <w:rPr>
                <w:rFonts w:ascii="Garamond" w:eastAsia="Times New Roman" w:hAnsi="Garamond"/>
                <w:w w:val="107"/>
              </w:rPr>
              <w:t>-,   -</w:t>
            </w:r>
            <w:proofErr w:type="spellStart"/>
            <w:r w:rsidRPr="001B5C55">
              <w:rPr>
                <w:rFonts w:ascii="Garamond" w:eastAsia="Times New Roman" w:hAnsi="Garamond"/>
                <w:w w:val="107"/>
              </w:rPr>
              <w:t>ек</w:t>
            </w:r>
            <w:proofErr w:type="spellEnd"/>
            <w:r w:rsidRPr="001B5C55">
              <w:rPr>
                <w:rFonts w:ascii="Garamond" w:eastAsia="Times New Roman" w:hAnsi="Garamond"/>
                <w:w w:val="107"/>
              </w:rPr>
              <w:t>-.</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8"/>
              </w:rPr>
            </w:pPr>
            <w:r w:rsidRPr="001B5C55">
              <w:rPr>
                <w:rFonts w:ascii="Garamond" w:eastAsia="Times New Roman" w:hAnsi="Garamond"/>
                <w:w w:val="108"/>
              </w:rPr>
              <w:t>Суффикс -ость-.</w:t>
            </w:r>
          </w:p>
        </w:tc>
      </w:tr>
      <w:tr w:rsidR="001B5C55" w:rsidRPr="001B5C55" w:rsidTr="00822AAB">
        <w:tc>
          <w:tcPr>
            <w:tcW w:w="988" w:type="dxa"/>
          </w:tcPr>
          <w:p w:rsidR="001B5C55" w:rsidRPr="001B5C55" w:rsidRDefault="001B5C55" w:rsidP="001B5C55">
            <w:pPr>
              <w:tabs>
                <w:tab w:val="left" w:pos="567"/>
              </w:tabs>
              <w:rPr>
                <w:rFonts w:ascii="Garamond" w:hAnsi="Garamond"/>
              </w:rPr>
            </w:pPr>
          </w:p>
          <w:p w:rsidR="001B5C55" w:rsidRPr="001B5C55" w:rsidRDefault="001B5C55" w:rsidP="001B5C55">
            <w:pPr>
              <w:tabs>
                <w:tab w:val="left" w:pos="567"/>
              </w:tabs>
              <w:rPr>
                <w:rFonts w:ascii="Garamond" w:hAnsi="Garamond"/>
              </w:rPr>
            </w:pPr>
            <w:r w:rsidRPr="001B5C55">
              <w:rPr>
                <w:rFonts w:ascii="Garamond" w:hAnsi="Garamond"/>
              </w:rPr>
              <w:t>55</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Образование слов при помощи суффиксов.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56 - 57</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8"/>
              </w:rPr>
            </w:pPr>
            <w:r w:rsidRPr="001B5C55">
              <w:rPr>
                <w:rFonts w:ascii="Garamond" w:eastAsia="Times New Roman" w:hAnsi="Garamond"/>
                <w:w w:val="108"/>
              </w:rPr>
              <w:t xml:space="preserve">Правописание суффиксов имен прилагательных. </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Образование слов при помощи суффиксов.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59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8"/>
              </w:rPr>
            </w:pPr>
            <w:r w:rsidRPr="001B5C55">
              <w:rPr>
                <w:rFonts w:ascii="Garamond" w:eastAsia="Times New Roman" w:hAnsi="Garamond"/>
                <w:w w:val="108"/>
              </w:rPr>
              <w:t>Правописание корней и суффиксов.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Приставка как часть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Значения</w:t>
            </w:r>
            <w:r w:rsidRPr="001B5C55">
              <w:rPr>
                <w:rFonts w:ascii="Garamond" w:eastAsia="Times New Roman" w:hAnsi="Garamond"/>
                <w:lang w:val="en-US"/>
              </w:rPr>
              <w:t xml:space="preserve"> </w:t>
            </w:r>
            <w:r w:rsidRPr="001B5C55">
              <w:rPr>
                <w:rFonts w:ascii="Garamond" w:eastAsia="Times New Roman" w:hAnsi="Garamond"/>
              </w:rPr>
              <w:t>приставок.</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Правописание приставок.</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 xml:space="preserve">Различение приставок с буквами </w:t>
            </w:r>
            <w:r w:rsidRPr="001B5C55">
              <w:rPr>
                <w:rFonts w:ascii="Garamond" w:eastAsia="Times New Roman" w:hAnsi="Garamond"/>
                <w:b/>
                <w:i/>
                <w:w w:val="107"/>
              </w:rPr>
              <w:t>о, а</w:t>
            </w:r>
            <w:r w:rsidRPr="001B5C55">
              <w:rPr>
                <w:rFonts w:ascii="Garamond" w:eastAsia="Times New Roman" w:hAnsi="Garamond"/>
                <w:w w:val="107"/>
              </w:rPr>
              <w:t xml:space="preserve">. </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Образование слов при помощи приставок.</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65 - 66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Правописание разделительного твердого знака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67 - 68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7"/>
              </w:rPr>
              <w:t xml:space="preserve">Различие разделительных </w:t>
            </w:r>
            <w:r w:rsidRPr="001B5C55">
              <w:rPr>
                <w:rFonts w:ascii="Garamond" w:eastAsia="Times New Roman" w:hAnsi="Garamond"/>
                <w:b/>
                <w:w w:val="107"/>
              </w:rPr>
              <w:t>ь</w:t>
            </w:r>
            <w:r w:rsidRPr="001B5C55">
              <w:rPr>
                <w:rFonts w:ascii="Garamond" w:eastAsia="Times New Roman" w:hAnsi="Garamond"/>
                <w:w w:val="107"/>
              </w:rPr>
              <w:t xml:space="preserve"> и </w:t>
            </w:r>
            <w:r w:rsidRPr="001B5C55">
              <w:rPr>
                <w:rFonts w:ascii="Garamond" w:eastAsia="Times New Roman" w:hAnsi="Garamond"/>
                <w:b/>
                <w:w w:val="107"/>
              </w:rPr>
              <w:t>ъ</w:t>
            </w:r>
            <w:r w:rsidRPr="001B5C55">
              <w:rPr>
                <w:rFonts w:ascii="Garamond" w:eastAsia="Times New Roman" w:hAnsi="Garamond"/>
                <w:w w:val="107"/>
              </w:rPr>
              <w:t>.</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69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8"/>
              </w:rPr>
              <w:t>Основа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70</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8"/>
              </w:rPr>
            </w:pPr>
            <w:r w:rsidRPr="001B5C55">
              <w:rPr>
                <w:rFonts w:ascii="Garamond" w:eastAsia="Times New Roman" w:hAnsi="Garamond"/>
              </w:rPr>
              <w:t>Р</w:t>
            </w:r>
            <w:r w:rsidRPr="001B5C55">
              <w:rPr>
                <w:rFonts w:ascii="Garamond" w:eastAsia="Times New Roman" w:hAnsi="Garamond"/>
                <w:w w:val="108"/>
              </w:rPr>
              <w:t>азличие предло</w:t>
            </w:r>
            <w:r w:rsidRPr="001B5C55">
              <w:rPr>
                <w:rFonts w:ascii="Garamond" w:eastAsia="Times New Roman" w:hAnsi="Garamond"/>
                <w:w w:val="108"/>
              </w:rPr>
              <w:softHyphen/>
              <w:t>гов и приста</w:t>
            </w:r>
            <w:r w:rsidRPr="001B5C55">
              <w:rPr>
                <w:rFonts w:ascii="Garamond" w:eastAsia="Times New Roman" w:hAnsi="Garamond"/>
                <w:w w:val="108"/>
              </w:rPr>
              <w:softHyphen/>
              <w:t>вок.</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Повторяем состав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72</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Повторяем правописание частей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Слово и его значение.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Значение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75</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rPr>
                <w:rFonts w:ascii="Garamond" w:hAnsi="Garamond"/>
                <w:b/>
                <w:i/>
              </w:rPr>
            </w:pPr>
            <w:r w:rsidRPr="001B5C55">
              <w:rPr>
                <w:rFonts w:ascii="Garamond" w:hAnsi="Garamond"/>
              </w:rPr>
              <w:t>Повторяем правописание частей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lang w:val="en-US"/>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Текст.</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Заголовок</w:t>
            </w:r>
            <w:r w:rsidRPr="001B5C55">
              <w:rPr>
                <w:rFonts w:ascii="Garamond" w:eastAsia="Times New Roman" w:hAnsi="Garamond"/>
                <w:lang w:val="en-US"/>
              </w:rPr>
              <w:t xml:space="preserve"> </w:t>
            </w:r>
            <w:r w:rsidRPr="001B5C55">
              <w:rPr>
                <w:rFonts w:ascii="Garamond" w:eastAsia="Times New Roman" w:hAnsi="Garamond"/>
              </w:rPr>
              <w:t>текста.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78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Как сочетаются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lastRenderedPageBreak/>
              <w:t>79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8"/>
              </w:rPr>
              <w:t>Значение слова в словаре и тексте.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80 - 81</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Повторяем правописание частей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lang w:val="en-US"/>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8"/>
              </w:rPr>
            </w:pPr>
            <w:proofErr w:type="spellStart"/>
            <w:r w:rsidRPr="001B5C55">
              <w:rPr>
                <w:rFonts w:ascii="Garamond" w:eastAsia="Times New Roman" w:hAnsi="Garamond"/>
                <w:w w:val="108"/>
              </w:rPr>
              <w:t>Озаглавливание</w:t>
            </w:r>
            <w:proofErr w:type="spellEnd"/>
            <w:r w:rsidRPr="001B5C55">
              <w:rPr>
                <w:rFonts w:ascii="Garamond" w:eastAsia="Times New Roman" w:hAnsi="Garamond"/>
                <w:w w:val="108"/>
              </w:rPr>
              <w:t xml:space="preserve"> текста.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8"/>
              </w:rPr>
              <w:t>Слово в толковом словаре и тексте.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8"/>
              </w:rPr>
              <w:t>Слова однозначные и многозначные.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85 - 87</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rPr>
                <w:rFonts w:ascii="Garamond" w:hAnsi="Garamond"/>
                <w:b/>
                <w:i/>
              </w:rPr>
            </w:pPr>
            <w:r w:rsidRPr="001B5C55">
              <w:rPr>
                <w:rFonts w:ascii="Garamond" w:hAnsi="Garamond"/>
              </w:rPr>
              <w:t>Учимся находить и проверять орфограммы в слове.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озаглавливать текст.</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89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Как строится текст. Окончание текста.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Как появляются многозначные слова.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91 - 92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находить и проверять орфограммы в слове.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заканчивать текст.</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w w:val="109"/>
              </w:rPr>
              <w:t>Слова-синонимы.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95 - 96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применять орфографические правила.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97</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составлять текст.</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98</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Последовательность предложений в тексте.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99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Слова-антонимы.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применять орфографические правила.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101</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rPr>
                <w:rFonts w:ascii="Garamond" w:hAnsi="Garamond"/>
                <w:b/>
                <w:i/>
              </w:rPr>
            </w:pPr>
            <w:r w:rsidRPr="001B5C55">
              <w:rPr>
                <w:rFonts w:ascii="Garamond" w:hAnsi="Garamond"/>
              </w:rPr>
              <w:t>Слова-омонимы.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Слова исконные и заимствованные.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Абзац.</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104</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Последовательность абзацев.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105</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составлять текст из абзацев.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применять орфографические правила.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rPr>
                <w:rFonts w:ascii="Garamond" w:hAnsi="Garamond"/>
                <w:b/>
                <w:i/>
              </w:rPr>
            </w:pPr>
            <w:r w:rsidRPr="001B5C55">
              <w:rPr>
                <w:rFonts w:ascii="Garamond"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План текста.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108 - 109</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составлять план</w:t>
            </w:r>
            <w:r w:rsidRPr="001B5C55">
              <w:rPr>
                <w:rFonts w:ascii="Garamond" w:eastAsia="Times New Roman" w:hAnsi="Garamond"/>
                <w:lang w:val="en-US"/>
              </w:rPr>
              <w:t xml:space="preserve"> </w:t>
            </w:r>
            <w:r w:rsidRPr="001B5C55">
              <w:rPr>
                <w:rFonts w:ascii="Garamond" w:eastAsia="Times New Roman" w:hAnsi="Garamond"/>
              </w:rPr>
              <w:t>текста.</w:t>
            </w:r>
          </w:p>
        </w:tc>
      </w:tr>
      <w:tr w:rsidR="001B5C55" w:rsidRPr="001B5C55" w:rsidTr="00822AAB">
        <w:trPr>
          <w:trHeight w:val="515"/>
        </w:trPr>
        <w:tc>
          <w:tcPr>
            <w:tcW w:w="988" w:type="dxa"/>
          </w:tcPr>
          <w:p w:rsidR="001B5C55" w:rsidRPr="001B5C55" w:rsidRDefault="001B5C55" w:rsidP="001B5C55">
            <w:pPr>
              <w:tabs>
                <w:tab w:val="left" w:pos="567"/>
              </w:tabs>
              <w:rPr>
                <w:rFonts w:ascii="Garamond" w:hAnsi="Garamond"/>
              </w:rPr>
            </w:pPr>
            <w:r w:rsidRPr="001B5C55">
              <w:rPr>
                <w:rFonts w:ascii="Garamond" w:hAnsi="Garamond"/>
              </w:rPr>
              <w:t>110</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«Как устроен наш язык»</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Фразеологизмы. Значения фразеологизмов.</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b/>
                <w:i/>
              </w:rPr>
              <w:t>«Развитие речи»</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Текст-описание.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112</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Особенности текста-описания.</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113</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rPr>
              <w:t>Учимся сочинять текст-описание.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114</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b/>
                <w:i/>
              </w:rPr>
              <w:t>«Правописание»</w:t>
            </w:r>
          </w:p>
          <w:p w:rsidR="001B5C55" w:rsidRPr="001B5C55" w:rsidRDefault="001B5C55" w:rsidP="001B5C55">
            <w:pPr>
              <w:autoSpaceDN w:val="0"/>
              <w:adjustRightInd w:val="0"/>
              <w:rPr>
                <w:rFonts w:ascii="Garamond" w:eastAsia="Times New Roman" w:hAnsi="Garamond"/>
                <w:w w:val="107"/>
              </w:rPr>
            </w:pPr>
            <w:r w:rsidRPr="001B5C55">
              <w:rPr>
                <w:rFonts w:ascii="Garamond" w:eastAsia="Times New Roman" w:hAnsi="Garamond"/>
              </w:rPr>
              <w:t>Учимся применять орфографические правила.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115</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b/>
                <w:i/>
              </w:rPr>
              <w:t>«Развитие речи»</w:t>
            </w:r>
          </w:p>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rPr>
              <w:t>Текст-повествование.</w:t>
            </w:r>
          </w:p>
        </w:tc>
      </w:tr>
      <w:tr w:rsidR="001B5C55" w:rsidRPr="001B5C55" w:rsidTr="00822AAB">
        <w:trPr>
          <w:trHeight w:val="201"/>
        </w:trPr>
        <w:tc>
          <w:tcPr>
            <w:tcW w:w="988" w:type="dxa"/>
          </w:tcPr>
          <w:p w:rsidR="001B5C55" w:rsidRPr="001B5C55" w:rsidRDefault="001B5C55" w:rsidP="001B5C55">
            <w:pPr>
              <w:tabs>
                <w:tab w:val="left" w:pos="567"/>
              </w:tabs>
              <w:rPr>
                <w:rFonts w:ascii="Garamond" w:hAnsi="Garamond"/>
              </w:rPr>
            </w:pPr>
            <w:r w:rsidRPr="001B5C55">
              <w:rPr>
                <w:rFonts w:ascii="Garamond" w:hAnsi="Garamond"/>
              </w:rPr>
              <w:t>116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rPr>
              <w:t>Особенности текста-повествования.</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117</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rPr>
              <w:t>Учимся сочинять текст-повествование.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118 - 119</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rPr>
              <w:t>Учимся применять орфографические правила.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lastRenderedPageBreak/>
              <w:t>120</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b/>
                <w:i/>
              </w:rPr>
              <w:t>«Развитие речи»</w:t>
            </w:r>
          </w:p>
          <w:p w:rsidR="001B5C55" w:rsidRPr="001B5C55" w:rsidRDefault="001B5C55" w:rsidP="001B5C55">
            <w:pPr>
              <w:autoSpaceDN w:val="0"/>
              <w:adjustRightInd w:val="0"/>
              <w:rPr>
                <w:rFonts w:ascii="Garamond" w:eastAsia="Times New Roman" w:hAnsi="Garamond"/>
                <w:w w:val="110"/>
              </w:rPr>
            </w:pPr>
            <w:r w:rsidRPr="001B5C55">
              <w:rPr>
                <w:rFonts w:ascii="Garamond" w:eastAsia="Times New Roman" w:hAnsi="Garamond"/>
                <w:w w:val="110"/>
              </w:rPr>
              <w:t>Описание и повествование в тексте.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121</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rPr>
              <w:t>Текст-рассуждение.</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122</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rPr>
              <w:t>Особенности текста-рассуждения.</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123 - 124</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rPr>
                <w:rFonts w:ascii="Garamond" w:hAnsi="Garamond"/>
                <w:b/>
                <w:i/>
              </w:rPr>
            </w:pPr>
            <w:r w:rsidRPr="001B5C55">
              <w:rPr>
                <w:rFonts w:ascii="Garamond" w:hAnsi="Garamond"/>
                <w:b/>
                <w:i/>
              </w:rPr>
              <w:t>«Правописание»</w:t>
            </w:r>
          </w:p>
          <w:p w:rsidR="001B5C55" w:rsidRPr="001B5C55" w:rsidRDefault="001B5C55" w:rsidP="001B5C55">
            <w:pPr>
              <w:autoSpaceDN w:val="0"/>
              <w:adjustRightInd w:val="0"/>
              <w:rPr>
                <w:rFonts w:ascii="Garamond" w:eastAsia="Times New Roman" w:hAnsi="Garamond"/>
              </w:rPr>
            </w:pPr>
            <w:r w:rsidRPr="001B5C55">
              <w:rPr>
                <w:rFonts w:ascii="Garamond" w:eastAsia="Times New Roman" w:hAnsi="Garamond"/>
              </w:rPr>
              <w:t>Учимся применять орфографические правила.</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 xml:space="preserve">125 </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b/>
                <w:i/>
              </w:rPr>
              <w:t>«Развитие речи»</w:t>
            </w:r>
          </w:p>
          <w:p w:rsidR="001B5C55" w:rsidRPr="001B5C55" w:rsidRDefault="001B5C55" w:rsidP="001B5C55">
            <w:pPr>
              <w:autoSpaceDN w:val="0"/>
              <w:adjustRightInd w:val="0"/>
              <w:rPr>
                <w:rFonts w:ascii="Garamond" w:eastAsia="Times New Roman" w:hAnsi="Garamond"/>
                <w:b/>
                <w:i/>
              </w:rPr>
            </w:pPr>
            <w:r w:rsidRPr="001B5C55">
              <w:rPr>
                <w:rFonts w:ascii="Garamond" w:eastAsia="Times New Roman" w:hAnsi="Garamond"/>
              </w:rPr>
              <w:t>Описание. Повествование. Рассуждение.</w:t>
            </w:r>
          </w:p>
        </w:tc>
      </w:tr>
      <w:tr w:rsidR="001B5C55" w:rsidRPr="001B5C55" w:rsidTr="00822AAB">
        <w:trPr>
          <w:trHeight w:val="566"/>
        </w:trPr>
        <w:tc>
          <w:tcPr>
            <w:tcW w:w="988" w:type="dxa"/>
          </w:tcPr>
          <w:p w:rsidR="001B5C55" w:rsidRPr="001B5C55" w:rsidRDefault="001B5C55" w:rsidP="001B5C55">
            <w:pPr>
              <w:tabs>
                <w:tab w:val="left" w:pos="567"/>
              </w:tabs>
              <w:rPr>
                <w:rFonts w:ascii="Garamond" w:hAnsi="Garamond"/>
              </w:rPr>
            </w:pPr>
            <w:r w:rsidRPr="001B5C55">
              <w:rPr>
                <w:rFonts w:ascii="Garamond" w:hAnsi="Garamond"/>
              </w:rPr>
              <w:t>126 - 128</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rPr>
              <w:t>Диагностические работы.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129 - 134</w:t>
            </w:r>
          </w:p>
        </w:tc>
        <w:tc>
          <w:tcPr>
            <w:tcW w:w="1275" w:type="dxa"/>
          </w:tcPr>
          <w:p w:rsidR="001B5C55" w:rsidRPr="001B5C55" w:rsidRDefault="001B5C55" w:rsidP="001B5C55">
            <w:pPr>
              <w:tabs>
                <w:tab w:val="left" w:pos="567"/>
              </w:tabs>
              <w:rPr>
                <w:rFonts w:ascii="Garamond" w:hAnsi="Garamond"/>
                <w:lang w:val="en-US"/>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rPr>
              <w:t>Контрольные работы.</w:t>
            </w:r>
          </w:p>
        </w:tc>
      </w:tr>
      <w:tr w:rsidR="001B5C55" w:rsidRPr="001B5C55" w:rsidTr="00822AAB">
        <w:tc>
          <w:tcPr>
            <w:tcW w:w="988" w:type="dxa"/>
          </w:tcPr>
          <w:p w:rsidR="001B5C55" w:rsidRPr="001B5C55" w:rsidRDefault="001B5C55" w:rsidP="001B5C55">
            <w:pPr>
              <w:tabs>
                <w:tab w:val="left" w:pos="567"/>
              </w:tabs>
              <w:rPr>
                <w:rFonts w:ascii="Garamond" w:hAnsi="Garamond"/>
              </w:rPr>
            </w:pPr>
            <w:r w:rsidRPr="001B5C55">
              <w:rPr>
                <w:rFonts w:ascii="Garamond" w:hAnsi="Garamond"/>
              </w:rPr>
              <w:t>135 - 136</w:t>
            </w:r>
          </w:p>
        </w:tc>
        <w:tc>
          <w:tcPr>
            <w:tcW w:w="1275" w:type="dxa"/>
          </w:tcPr>
          <w:p w:rsidR="001B5C55" w:rsidRPr="001B5C55" w:rsidRDefault="001B5C55" w:rsidP="001B5C55">
            <w:pPr>
              <w:tabs>
                <w:tab w:val="left" w:pos="567"/>
              </w:tabs>
              <w:rPr>
                <w:rFonts w:ascii="Garamond" w:hAnsi="Garamond"/>
              </w:rPr>
            </w:pPr>
          </w:p>
        </w:tc>
        <w:tc>
          <w:tcPr>
            <w:tcW w:w="11624" w:type="dxa"/>
          </w:tcPr>
          <w:p w:rsidR="001B5C55" w:rsidRPr="001B5C55" w:rsidRDefault="001B5C55" w:rsidP="001B5C55">
            <w:pPr>
              <w:tabs>
                <w:tab w:val="left" w:pos="567"/>
              </w:tabs>
              <w:rPr>
                <w:rFonts w:ascii="Garamond" w:hAnsi="Garamond"/>
              </w:rPr>
            </w:pPr>
            <w:r w:rsidRPr="001B5C55">
              <w:rPr>
                <w:rFonts w:ascii="Garamond" w:hAnsi="Garamond"/>
              </w:rPr>
              <w:t>Повторение в конце года.</w:t>
            </w:r>
          </w:p>
        </w:tc>
      </w:tr>
    </w:tbl>
    <w:p w:rsidR="001B5C55" w:rsidRPr="001B5C55" w:rsidRDefault="001B5C55" w:rsidP="001B5C55">
      <w:pPr>
        <w:tabs>
          <w:tab w:val="left" w:pos="567"/>
        </w:tabs>
        <w:spacing w:after="0" w:line="240" w:lineRule="auto"/>
        <w:rPr>
          <w:rFonts w:ascii="Garamond" w:hAnsi="Garamond" w:cs="Times New Roman"/>
          <w:sz w:val="24"/>
          <w:szCs w:val="24"/>
        </w:rPr>
      </w:pPr>
    </w:p>
    <w:p w:rsidR="001B5C55" w:rsidRPr="001B5C55" w:rsidRDefault="001B5C55" w:rsidP="001B5C55">
      <w:pPr>
        <w:widowControl w:val="0"/>
        <w:spacing w:after="200" w:line="276" w:lineRule="auto"/>
        <w:jc w:val="center"/>
        <w:outlineLvl w:val="1"/>
        <w:rPr>
          <w:rFonts w:ascii="Garamond" w:eastAsia="Courier New" w:hAnsi="Garamond"/>
          <w:b/>
          <w:color w:val="000000"/>
          <w:sz w:val="24"/>
          <w:szCs w:val="24"/>
        </w:rPr>
      </w:pPr>
      <w:r w:rsidRPr="001B5C55">
        <w:rPr>
          <w:rFonts w:ascii="Garamond" w:eastAsia="Courier New" w:hAnsi="Garamond"/>
          <w:b/>
          <w:color w:val="000000"/>
          <w:sz w:val="24"/>
          <w:szCs w:val="24"/>
        </w:rPr>
        <w:t>СИСТЕМА ОЦЕНКИ ДОСТИЖЕНИЯ ПЛАНИРУЕМЫХ РЕЗУЛЬТАТОВ ОСВОЕНИЯ ПРЕДМЕТА.    КРИТЕРИИ ОЦЕНИВАНИЯ.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Объектом оценки предметных результатов служит способность второклассников ре</w:t>
      </w:r>
      <w:r w:rsidRPr="001B5C55">
        <w:rPr>
          <w:rFonts w:ascii="Garamond" w:eastAsia="Courier New" w:hAnsi="Garamond"/>
          <w:color w:val="000000"/>
          <w:sz w:val="24"/>
          <w:szCs w:val="24"/>
        </w:rPr>
        <w:softHyphen/>
        <w:t>шать учебно-познавательные и учебно-практические задачи. Необходимый для продолже</w:t>
      </w:r>
      <w:r w:rsidRPr="001B5C55">
        <w:rPr>
          <w:rFonts w:ascii="Garamond" w:eastAsia="Courier New" w:hAnsi="Garamond"/>
          <w:color w:val="000000"/>
          <w:sz w:val="24"/>
          <w:szCs w:val="24"/>
        </w:rPr>
        <w:softHyphen/>
        <w:t>ния образования и реально достигаемый большинством учащихся опорный уровень интер</w:t>
      </w:r>
      <w:r w:rsidRPr="001B5C55">
        <w:rPr>
          <w:rFonts w:ascii="Garamond" w:eastAsia="Courier New" w:hAnsi="Garamond"/>
          <w:color w:val="000000"/>
          <w:sz w:val="24"/>
          <w:szCs w:val="24"/>
        </w:rPr>
        <w:softHyphen/>
        <w:t>претируется как исполнение ребенком требований Стандарта и, соответственно, как безус</w:t>
      </w:r>
      <w:r w:rsidRPr="001B5C55">
        <w:rPr>
          <w:rFonts w:ascii="Garamond" w:eastAsia="Courier New" w:hAnsi="Garamond"/>
          <w:color w:val="000000"/>
          <w:sz w:val="24"/>
          <w:szCs w:val="24"/>
        </w:rPr>
        <w:softHyphen/>
        <w:t>ловный учебный успех ребёнка. Оценка индивидуальных образовательных достижений ве</w:t>
      </w:r>
      <w:r w:rsidRPr="001B5C55">
        <w:rPr>
          <w:rFonts w:ascii="Garamond" w:eastAsia="Courier New" w:hAnsi="Garamond"/>
          <w:color w:val="000000"/>
          <w:sz w:val="24"/>
          <w:szCs w:val="24"/>
        </w:rPr>
        <w:softHyphen/>
        <w:t>дётся «методом сложения», при котором фиксируется достижение опорного уровня и его превышение.</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Оценка достижения предметных результатов ведётся как в ходе текущего и промежу</w:t>
      </w:r>
      <w:r w:rsidRPr="001B5C55">
        <w:rPr>
          <w:rFonts w:ascii="Garamond" w:eastAsia="Courier New" w:hAnsi="Garamond"/>
          <w:color w:val="000000"/>
          <w:sz w:val="24"/>
          <w:szCs w:val="24"/>
        </w:rPr>
        <w:softHyphen/>
        <w:t>точного оценивания, так и в ходе выполнения итоговых проверочных работ. При этом итого</w:t>
      </w:r>
      <w:r w:rsidRPr="001B5C55">
        <w:rPr>
          <w:rFonts w:ascii="Garamond" w:eastAsia="Courier New" w:hAnsi="Garamond"/>
          <w:color w:val="000000"/>
          <w:sz w:val="24"/>
          <w:szCs w:val="24"/>
        </w:rPr>
        <w:softHyphen/>
        <w:t>вая оценка ограничивается контролем успешности освоения действий, выполняемых второ</w:t>
      </w:r>
      <w:r w:rsidRPr="001B5C55">
        <w:rPr>
          <w:rFonts w:ascii="Garamond" w:eastAsia="Courier New" w:hAnsi="Garamond"/>
          <w:color w:val="000000"/>
          <w:sz w:val="24"/>
          <w:szCs w:val="24"/>
        </w:rPr>
        <w:softHyphen/>
        <w:t>классниками с предметным содержанием. Совокупность контрольных работ должна демон</w:t>
      </w:r>
      <w:r w:rsidRPr="001B5C55">
        <w:rPr>
          <w:rFonts w:ascii="Garamond" w:eastAsia="Courier New" w:hAnsi="Garamond"/>
          <w:color w:val="000000"/>
          <w:sz w:val="24"/>
          <w:szCs w:val="24"/>
        </w:rPr>
        <w:softHyphen/>
        <w:t>стрировать нарастающие успешность, объём и глубину знаний, достижение более высоких уровней формируемых учебных действий и результатов обучения.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Контрольные работы проводятся по блокам. Во втором классе в соответствии с автор</w:t>
      </w:r>
      <w:r w:rsidRPr="001B5C55">
        <w:rPr>
          <w:rFonts w:ascii="Garamond" w:eastAsia="Courier New" w:hAnsi="Garamond"/>
          <w:color w:val="000000"/>
          <w:sz w:val="24"/>
          <w:szCs w:val="24"/>
        </w:rPr>
        <w:softHyphen/>
        <w:t>скими рекомендациями предлагаются контрольные работы к урокам блоков «Как устроен наш язык» и «Правописание». В календарно-тематическом планировании для каждой кон</w:t>
      </w:r>
      <w:r w:rsidRPr="001B5C55">
        <w:rPr>
          <w:rFonts w:ascii="Garamond" w:eastAsia="Courier New" w:hAnsi="Garamond"/>
          <w:color w:val="000000"/>
          <w:sz w:val="24"/>
          <w:szCs w:val="24"/>
        </w:rPr>
        <w:softHyphen/>
        <w:t>трольной работы указан примерный срок ее проведения.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Во втором классе учитель сам определяет уровень сложности заданий для каждого ученика, а также выбирает один из вариантов, который, с его точки зрения, будет соответст</w:t>
      </w:r>
      <w:r w:rsidRPr="001B5C55">
        <w:rPr>
          <w:rFonts w:ascii="Garamond" w:eastAsia="Courier New" w:hAnsi="Garamond"/>
          <w:color w:val="000000"/>
          <w:sz w:val="24"/>
          <w:szCs w:val="24"/>
        </w:rPr>
        <w:softHyphen/>
        <w:t>вовать уровню подготовки всего класса. Если хорошо успевающий ученик не справился с работой повышенного уровня сложности (выше опорного уровня), ему предоставляется воз</w:t>
      </w:r>
      <w:r w:rsidRPr="001B5C55">
        <w:rPr>
          <w:rFonts w:ascii="Garamond" w:eastAsia="Courier New" w:hAnsi="Garamond"/>
          <w:color w:val="000000"/>
          <w:sz w:val="24"/>
          <w:szCs w:val="24"/>
        </w:rPr>
        <w:softHyphen/>
        <w:t>можность выполнить контрольную работу менее сложного варианта.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Каждый вариант контрольной работы к блоку «Как устроен наш язык» состоит из пяти основных заданий. За выполнение этих заданий выставляется отметка. Шестое дополнительное задание в каждом варианте выполняется по желанию ученика. Если ученик справ</w:t>
      </w:r>
      <w:r w:rsidRPr="001B5C55">
        <w:rPr>
          <w:rFonts w:ascii="Garamond" w:eastAsia="Courier New" w:hAnsi="Garamond"/>
          <w:color w:val="000000"/>
          <w:sz w:val="24"/>
          <w:szCs w:val="24"/>
        </w:rPr>
        <w:softHyphen/>
        <w:t>ляется с этим заданием, ему выставляется дополнительная положительная отметка.</w:t>
      </w:r>
    </w:p>
    <w:p w:rsidR="001B5C55" w:rsidRPr="001B5C55" w:rsidRDefault="001B5C55" w:rsidP="001B5C55">
      <w:pPr>
        <w:widowControl w:val="0"/>
        <w:spacing w:after="0" w:line="240" w:lineRule="auto"/>
        <w:ind w:firstLine="851"/>
        <w:jc w:val="both"/>
        <w:rPr>
          <w:rFonts w:ascii="Garamond" w:eastAsia="Courier New" w:hAnsi="Garamond"/>
          <w:b/>
          <w:color w:val="000000"/>
          <w:sz w:val="24"/>
          <w:szCs w:val="24"/>
        </w:rPr>
      </w:pP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Текущие и итоговые контрольные работы</w:t>
      </w:r>
      <w:r w:rsidRPr="001B5C55">
        <w:rPr>
          <w:rFonts w:ascii="Garamond" w:eastAsia="Courier New" w:hAnsi="Garamond"/>
          <w:color w:val="000000"/>
          <w:sz w:val="24"/>
          <w:szCs w:val="24"/>
        </w:rPr>
        <w:t xml:space="preserve"> оцениваются следующим образом:</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«5»</w:t>
      </w:r>
      <w:r w:rsidRPr="001B5C55">
        <w:rPr>
          <w:rFonts w:ascii="Garamond" w:eastAsia="Courier New" w:hAnsi="Garamond" w:cs="Times New Roman"/>
          <w:color w:val="000000"/>
          <w:sz w:val="24"/>
          <w:szCs w:val="24"/>
          <w:lang w:eastAsia="ru-RU"/>
        </w:rPr>
        <w:t xml:space="preserve"> - за безошибочное выполнение всех заданий;</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«4»</w:t>
      </w:r>
      <w:r w:rsidRPr="001B5C55">
        <w:rPr>
          <w:rFonts w:ascii="Garamond" w:eastAsia="Courier New" w:hAnsi="Garamond" w:cs="Times New Roman"/>
          <w:color w:val="000000"/>
          <w:sz w:val="24"/>
          <w:szCs w:val="24"/>
          <w:lang w:eastAsia="ru-RU"/>
        </w:rPr>
        <w:t xml:space="preserve"> - если ученик выполнил правильно не менее 3/4 всех заданий;</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«3»</w:t>
      </w:r>
      <w:r w:rsidRPr="001B5C55">
        <w:rPr>
          <w:rFonts w:ascii="Garamond" w:eastAsia="Courier New" w:hAnsi="Garamond" w:cs="Times New Roman"/>
          <w:color w:val="000000"/>
          <w:sz w:val="24"/>
          <w:szCs w:val="24"/>
          <w:lang w:eastAsia="ru-RU"/>
        </w:rPr>
        <w:t xml:space="preserve"> - если ученик выполнил не менее 1/2 заданий;</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«2»</w:t>
      </w:r>
      <w:r w:rsidRPr="001B5C55">
        <w:rPr>
          <w:rFonts w:ascii="Garamond" w:eastAsia="Courier New" w:hAnsi="Garamond" w:cs="Times New Roman"/>
          <w:color w:val="000000"/>
          <w:sz w:val="24"/>
          <w:szCs w:val="24"/>
          <w:lang w:eastAsia="ru-RU"/>
        </w:rPr>
        <w:t xml:space="preserve"> - если ученик не справился с большинством заданий.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При оценке контрольной работы учитывается в первую очередь правильность ее вы</w:t>
      </w:r>
      <w:r w:rsidRPr="001B5C55">
        <w:rPr>
          <w:rFonts w:ascii="Garamond" w:eastAsia="Courier New" w:hAnsi="Garamond"/>
          <w:color w:val="000000"/>
          <w:sz w:val="24"/>
          <w:szCs w:val="24"/>
        </w:rPr>
        <w:softHyphen/>
        <w:t>полнения. Исправления, которые сделал ученик, не влияют на отметку. Учитывается только последняя поправка. Оформление работы также не должно влиять на отметку.</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Тесты проводятся как отдельные контрольные работы или как вариант текущих кон</w:t>
      </w:r>
      <w:r w:rsidRPr="001B5C55">
        <w:rPr>
          <w:rFonts w:ascii="Garamond" w:eastAsia="Courier New" w:hAnsi="Garamond"/>
          <w:color w:val="000000"/>
          <w:sz w:val="24"/>
          <w:szCs w:val="24"/>
        </w:rPr>
        <w:softHyphen/>
      </w:r>
      <w:r w:rsidRPr="001B5C55">
        <w:rPr>
          <w:rFonts w:ascii="Garamond" w:eastAsia="Courier New" w:hAnsi="Garamond"/>
          <w:color w:val="000000"/>
          <w:sz w:val="24"/>
          <w:szCs w:val="24"/>
        </w:rPr>
        <w:lastRenderedPageBreak/>
        <w:t>трольных диктантов к урокам блока «Как устроен наш язык». Этот вид контроля достаточно сложен и требует от учащихся полной самостоятельности и хорошей ориентировки в языко</w:t>
      </w:r>
      <w:r w:rsidRPr="001B5C55">
        <w:rPr>
          <w:rFonts w:ascii="Garamond" w:eastAsia="Courier New" w:hAnsi="Garamond"/>
          <w:color w:val="000000"/>
          <w:sz w:val="24"/>
          <w:szCs w:val="24"/>
        </w:rPr>
        <w:softHyphen/>
        <w:t>вых явлениях и фактах.</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Все тесты составлены в двух вариантах, одинаковых по сложности: около 20% заданий составлены таким образом, что их без особых затруднений выполнит любой, даже самый «слабый», ученик; примерно 10% общего количества заданий будут по силам лишь хорошо успевающим ученикам; основная масса заданий (приблизительно 70%)- средней сложности и доступна большинству учеников класса (опорный уровень). Тесты состоят из 14 заданий и оцениваются по следующей системе:</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«5»</w:t>
      </w:r>
      <w:r w:rsidRPr="001B5C55">
        <w:rPr>
          <w:rFonts w:ascii="Garamond" w:eastAsia="Courier New" w:hAnsi="Garamond" w:cs="Times New Roman"/>
          <w:color w:val="000000"/>
          <w:sz w:val="24"/>
          <w:szCs w:val="24"/>
          <w:lang w:eastAsia="ru-RU"/>
        </w:rPr>
        <w:t xml:space="preserve"> - если ученик набрал 13-14 баллов;</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«4»</w:t>
      </w:r>
      <w:r w:rsidRPr="001B5C55">
        <w:rPr>
          <w:rFonts w:ascii="Garamond" w:eastAsia="Courier New" w:hAnsi="Garamond" w:cs="Times New Roman"/>
          <w:color w:val="000000"/>
          <w:sz w:val="24"/>
          <w:szCs w:val="24"/>
          <w:lang w:eastAsia="ru-RU"/>
        </w:rPr>
        <w:t xml:space="preserve"> - если ученик набрал 10-12 баллов;</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«3»</w:t>
      </w:r>
      <w:r w:rsidRPr="001B5C55">
        <w:rPr>
          <w:rFonts w:ascii="Garamond" w:eastAsia="Courier New" w:hAnsi="Garamond" w:cs="Times New Roman"/>
          <w:color w:val="000000"/>
          <w:sz w:val="24"/>
          <w:szCs w:val="24"/>
          <w:lang w:eastAsia="ru-RU"/>
        </w:rPr>
        <w:t xml:space="preserve"> - если ученик набрал 7-9 баллов;</w:t>
      </w:r>
    </w:p>
    <w:p w:rsidR="001B5C55" w:rsidRPr="001B5C55" w:rsidRDefault="001B5C55" w:rsidP="001B5C55">
      <w:pPr>
        <w:widowControl w:val="0"/>
        <w:spacing w:after="0" w:line="240" w:lineRule="auto"/>
        <w:ind w:firstLine="851"/>
        <w:contextualSpacing/>
        <w:jc w:val="both"/>
        <w:rPr>
          <w:rFonts w:ascii="Garamond" w:eastAsia="Courier New" w:hAnsi="Garamond" w:cs="Times New Roman"/>
          <w:color w:val="000000"/>
          <w:sz w:val="24"/>
          <w:szCs w:val="24"/>
          <w:lang w:eastAsia="ru-RU"/>
        </w:rPr>
      </w:pPr>
      <w:r w:rsidRPr="001B5C55">
        <w:rPr>
          <w:rFonts w:ascii="Garamond" w:eastAsia="Courier New" w:hAnsi="Garamond" w:cs="Times New Roman"/>
          <w:b/>
          <w:color w:val="000000"/>
          <w:sz w:val="24"/>
          <w:szCs w:val="24"/>
          <w:lang w:eastAsia="ru-RU"/>
        </w:rPr>
        <w:t>«2»</w:t>
      </w:r>
      <w:r w:rsidRPr="001B5C55">
        <w:rPr>
          <w:rFonts w:ascii="Garamond" w:eastAsia="Courier New" w:hAnsi="Garamond" w:cs="Times New Roman"/>
          <w:color w:val="000000"/>
          <w:sz w:val="24"/>
          <w:szCs w:val="24"/>
          <w:lang w:eastAsia="ru-RU"/>
        </w:rPr>
        <w:t xml:space="preserve"> - если ученик набрал менее 7 (от 0 до 6) баллов.</w:t>
      </w:r>
    </w:p>
    <w:p w:rsidR="001B5C55" w:rsidRPr="001B5C55" w:rsidRDefault="001B5C55" w:rsidP="001B5C55">
      <w:pPr>
        <w:widowControl w:val="0"/>
        <w:spacing w:after="0" w:line="240" w:lineRule="auto"/>
        <w:ind w:firstLine="851"/>
        <w:jc w:val="center"/>
        <w:rPr>
          <w:rFonts w:ascii="Garamond" w:eastAsia="Courier New" w:hAnsi="Garamond"/>
          <w:b/>
          <w:i/>
          <w:color w:val="000000"/>
          <w:sz w:val="24"/>
          <w:szCs w:val="24"/>
        </w:rPr>
      </w:pPr>
    </w:p>
    <w:p w:rsidR="001B5C55" w:rsidRPr="001B5C55" w:rsidRDefault="001B5C55" w:rsidP="001B5C55">
      <w:pPr>
        <w:widowControl w:val="0"/>
        <w:spacing w:after="0" w:line="240" w:lineRule="auto"/>
        <w:ind w:firstLine="851"/>
        <w:jc w:val="center"/>
        <w:rPr>
          <w:rFonts w:ascii="Garamond" w:eastAsia="Courier New" w:hAnsi="Garamond"/>
          <w:b/>
          <w:i/>
          <w:color w:val="000000"/>
          <w:sz w:val="24"/>
          <w:szCs w:val="24"/>
        </w:rPr>
      </w:pPr>
    </w:p>
    <w:p w:rsidR="001B5C55" w:rsidRPr="001B5C55" w:rsidRDefault="001B5C55" w:rsidP="001B5C55">
      <w:pPr>
        <w:widowControl w:val="0"/>
        <w:spacing w:after="0" w:line="240" w:lineRule="auto"/>
        <w:ind w:firstLine="851"/>
        <w:jc w:val="center"/>
        <w:rPr>
          <w:rFonts w:ascii="Garamond" w:eastAsia="Courier New" w:hAnsi="Garamond"/>
          <w:b/>
          <w:i/>
          <w:color w:val="000000"/>
          <w:sz w:val="24"/>
          <w:szCs w:val="24"/>
        </w:rPr>
      </w:pPr>
      <w:r w:rsidRPr="001B5C55">
        <w:rPr>
          <w:rFonts w:ascii="Garamond" w:eastAsia="Courier New" w:hAnsi="Garamond"/>
          <w:b/>
          <w:i/>
          <w:color w:val="000000"/>
          <w:sz w:val="24"/>
          <w:szCs w:val="24"/>
        </w:rPr>
        <w:t>Диктанты</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"5"</w:t>
      </w:r>
      <w:r w:rsidRPr="001B5C55">
        <w:rPr>
          <w:rFonts w:ascii="Garamond" w:eastAsia="Courier New" w:hAnsi="Garamond"/>
          <w:color w:val="000000"/>
          <w:sz w:val="24"/>
          <w:szCs w:val="24"/>
        </w:rPr>
        <w:t xml:space="preserve"> ставится за диктант, в котором нет ошибок и исправлений; работа написана аккуратно, в соответствии с требованиями письма.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"4"</w:t>
      </w:r>
      <w:r w:rsidRPr="001B5C55">
        <w:rPr>
          <w:rFonts w:ascii="Garamond" w:eastAsia="Courier New" w:hAnsi="Garamond"/>
          <w:color w:val="000000"/>
          <w:sz w:val="24"/>
          <w:szCs w:val="24"/>
        </w:rPr>
        <w:t xml:space="preserve"> 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"3"</w:t>
      </w:r>
      <w:r w:rsidRPr="001B5C55">
        <w:rPr>
          <w:rFonts w:ascii="Garamond" w:eastAsia="Courier New" w:hAnsi="Garamond"/>
          <w:color w:val="000000"/>
          <w:sz w:val="24"/>
          <w:szCs w:val="24"/>
        </w:rPr>
        <w:t xml:space="preserve"> ставится за диктант, в котором допущено 3-5 орфографических ошибок. Работа написана небрежно.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"2"</w:t>
      </w:r>
      <w:r w:rsidRPr="001B5C55">
        <w:rPr>
          <w:rFonts w:ascii="Garamond" w:eastAsia="Courier New" w:hAnsi="Garamond"/>
          <w:color w:val="000000"/>
          <w:sz w:val="24"/>
          <w:szCs w:val="24"/>
        </w:rPr>
        <w:t xml:space="preserve"> ставится за диктант, в котором более 5 орфографических ошибок, работа написана неряшливо. </w:t>
      </w:r>
    </w:p>
    <w:p w:rsidR="001B5C55" w:rsidRPr="001B5C55" w:rsidRDefault="001B5C55" w:rsidP="001B5C55">
      <w:pPr>
        <w:widowControl w:val="0"/>
        <w:spacing w:after="0" w:line="240" w:lineRule="auto"/>
        <w:ind w:firstLine="851"/>
        <w:jc w:val="both"/>
        <w:rPr>
          <w:rFonts w:ascii="Garamond" w:eastAsia="Courier New" w:hAnsi="Garamond"/>
          <w:b/>
          <w:i/>
          <w:color w:val="000000"/>
          <w:sz w:val="24"/>
          <w:szCs w:val="24"/>
        </w:rPr>
      </w:pPr>
      <w:r w:rsidRPr="001B5C55">
        <w:rPr>
          <w:rFonts w:ascii="Garamond" w:eastAsia="Courier New" w:hAnsi="Garamond"/>
          <w:b/>
          <w:i/>
          <w:color w:val="000000"/>
          <w:sz w:val="24"/>
          <w:szCs w:val="24"/>
        </w:rPr>
        <w:t>Ошибкой в диктанте следует считать:</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-нарушение правил орфографии при написании слов;</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-пропуск и искажение букв в словах;</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-замену слов;</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-отсутствие знаков препинания в пределах программы данного класса; неправильное написание словарных слов. </w:t>
      </w:r>
    </w:p>
    <w:p w:rsidR="001B5C55" w:rsidRPr="001B5C55" w:rsidRDefault="001B5C55" w:rsidP="001B5C55">
      <w:pPr>
        <w:widowControl w:val="0"/>
        <w:spacing w:after="0" w:line="240" w:lineRule="auto"/>
        <w:ind w:firstLine="851"/>
        <w:jc w:val="both"/>
        <w:rPr>
          <w:rFonts w:ascii="Garamond" w:eastAsia="Courier New" w:hAnsi="Garamond"/>
          <w:b/>
          <w:i/>
          <w:color w:val="000000"/>
          <w:sz w:val="24"/>
          <w:szCs w:val="24"/>
        </w:rPr>
      </w:pPr>
      <w:r w:rsidRPr="001B5C55">
        <w:rPr>
          <w:rFonts w:ascii="Garamond" w:eastAsia="Courier New" w:hAnsi="Garamond"/>
          <w:b/>
          <w:i/>
          <w:color w:val="000000"/>
          <w:sz w:val="24"/>
          <w:szCs w:val="24"/>
        </w:rPr>
        <w:t>За ошибку в диктанте не считаются: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-ошибки на те разделы орфографии и пунктуации, которые не изучались;</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-единичный пропуск точки в конце предложения, если первое слово следующего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предложения записано с заглавной буквы;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-единичный случай замены одного слова другим без искажения смысла. </w:t>
      </w:r>
    </w:p>
    <w:p w:rsidR="001B5C55" w:rsidRPr="001B5C55" w:rsidRDefault="001B5C55" w:rsidP="001B5C55">
      <w:pPr>
        <w:widowControl w:val="0"/>
        <w:spacing w:after="0" w:line="240" w:lineRule="auto"/>
        <w:ind w:firstLine="851"/>
        <w:jc w:val="both"/>
        <w:rPr>
          <w:rFonts w:ascii="Garamond" w:eastAsia="Courier New" w:hAnsi="Garamond"/>
          <w:b/>
          <w:i/>
          <w:color w:val="000000"/>
          <w:sz w:val="24"/>
          <w:szCs w:val="24"/>
        </w:rPr>
      </w:pPr>
      <w:r w:rsidRPr="001B5C55">
        <w:rPr>
          <w:rFonts w:ascii="Garamond" w:eastAsia="Courier New" w:hAnsi="Garamond"/>
          <w:b/>
          <w:i/>
          <w:color w:val="000000"/>
          <w:sz w:val="24"/>
          <w:szCs w:val="24"/>
        </w:rPr>
        <w:t>За одну ошибку в диктанте считаются: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-два исправления;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-две пунктуационные ошибки;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-повторение ошибок в одном и том же слове. </w:t>
      </w:r>
    </w:p>
    <w:p w:rsidR="001B5C55" w:rsidRPr="001B5C55" w:rsidRDefault="001B5C55" w:rsidP="001B5C55">
      <w:pPr>
        <w:widowControl w:val="0"/>
        <w:spacing w:after="0" w:line="240" w:lineRule="auto"/>
        <w:ind w:firstLine="851"/>
        <w:jc w:val="both"/>
        <w:rPr>
          <w:rFonts w:ascii="Garamond" w:eastAsia="Courier New" w:hAnsi="Garamond"/>
          <w:b/>
          <w:i/>
          <w:color w:val="000000"/>
          <w:sz w:val="24"/>
          <w:szCs w:val="24"/>
        </w:rPr>
      </w:pPr>
      <w:r w:rsidRPr="001B5C55">
        <w:rPr>
          <w:rFonts w:ascii="Garamond" w:eastAsia="Courier New" w:hAnsi="Garamond"/>
          <w:b/>
          <w:i/>
          <w:color w:val="000000"/>
          <w:sz w:val="24"/>
          <w:szCs w:val="24"/>
        </w:rPr>
        <w:t>Негрубыми ошибками считаются следующие:</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-повторение одной и той же буквы в слове;</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-недописанное слово;</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-перенос слова, одна часть которого написана на одной строке, а вторая опущена;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-дважды записанное одно и то же слово в предложении.</w:t>
      </w:r>
    </w:p>
    <w:p w:rsidR="001B5C55" w:rsidRPr="001B5C55" w:rsidRDefault="001B5C55" w:rsidP="001B5C55">
      <w:pPr>
        <w:widowControl w:val="0"/>
        <w:spacing w:after="0" w:line="240" w:lineRule="auto"/>
        <w:ind w:firstLine="851"/>
        <w:rPr>
          <w:rFonts w:ascii="Garamond" w:eastAsia="Courier New" w:hAnsi="Garamond"/>
          <w:b/>
          <w:i/>
          <w:color w:val="000000"/>
          <w:sz w:val="24"/>
          <w:szCs w:val="24"/>
        </w:rPr>
      </w:pPr>
      <w:r w:rsidRPr="001B5C55">
        <w:rPr>
          <w:rFonts w:ascii="Garamond" w:eastAsia="Courier New" w:hAnsi="Garamond"/>
          <w:b/>
          <w:i/>
          <w:color w:val="000000"/>
          <w:sz w:val="24"/>
          <w:szCs w:val="24"/>
        </w:rPr>
        <w:t>Грамматические задания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"5"</w:t>
      </w:r>
      <w:r w:rsidRPr="001B5C55">
        <w:rPr>
          <w:rFonts w:ascii="Garamond" w:eastAsia="Courier New" w:hAnsi="Garamond"/>
          <w:color w:val="000000"/>
          <w:sz w:val="24"/>
          <w:szCs w:val="24"/>
        </w:rPr>
        <w:t xml:space="preserve"> ставится за безошибочное выполнение всех заданий.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"4"</w:t>
      </w:r>
      <w:r w:rsidRPr="001B5C55">
        <w:rPr>
          <w:rFonts w:ascii="Garamond" w:eastAsia="Courier New" w:hAnsi="Garamond"/>
          <w:color w:val="000000"/>
          <w:sz w:val="24"/>
          <w:szCs w:val="24"/>
        </w:rPr>
        <w:t xml:space="preserve"> ставится, если ученик правильно выполнил не менее   3/4  заданий.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Оценка"3"</w:t>
      </w:r>
      <w:r w:rsidRPr="001B5C55">
        <w:rPr>
          <w:rFonts w:ascii="Garamond" w:eastAsia="Courier New" w:hAnsi="Garamond"/>
          <w:color w:val="000000"/>
          <w:sz w:val="24"/>
          <w:szCs w:val="24"/>
        </w:rPr>
        <w:t xml:space="preserve"> ставится, если ученик правильно выполнил не менее 1/2 заданий.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"2"</w:t>
      </w:r>
      <w:r w:rsidRPr="001B5C55">
        <w:rPr>
          <w:rFonts w:ascii="Garamond" w:eastAsia="Courier New" w:hAnsi="Garamond"/>
          <w:color w:val="000000"/>
          <w:sz w:val="24"/>
          <w:szCs w:val="24"/>
        </w:rPr>
        <w:t xml:space="preserve"> ставится, если ученик не справился с большинством грамматических заданий.</w:t>
      </w:r>
    </w:p>
    <w:p w:rsidR="001B5C55" w:rsidRPr="001B5C55" w:rsidRDefault="001B5C55" w:rsidP="001B5C55">
      <w:pPr>
        <w:widowControl w:val="0"/>
        <w:spacing w:after="0" w:line="240" w:lineRule="auto"/>
        <w:ind w:firstLine="851"/>
        <w:jc w:val="center"/>
        <w:rPr>
          <w:rFonts w:ascii="Garamond" w:eastAsia="Courier New" w:hAnsi="Garamond"/>
          <w:b/>
          <w:i/>
          <w:color w:val="000000"/>
          <w:sz w:val="24"/>
          <w:szCs w:val="24"/>
        </w:rPr>
      </w:pPr>
    </w:p>
    <w:p w:rsidR="001B5C55" w:rsidRPr="001B5C55" w:rsidRDefault="001B5C55" w:rsidP="001B5C55">
      <w:pPr>
        <w:widowControl w:val="0"/>
        <w:spacing w:after="0" w:line="240" w:lineRule="auto"/>
        <w:ind w:firstLine="851"/>
        <w:jc w:val="center"/>
        <w:rPr>
          <w:rFonts w:ascii="Garamond" w:eastAsia="Courier New" w:hAnsi="Garamond"/>
          <w:b/>
          <w:i/>
          <w:color w:val="000000"/>
          <w:sz w:val="24"/>
          <w:szCs w:val="24"/>
        </w:rPr>
      </w:pPr>
      <w:r w:rsidRPr="001B5C55">
        <w:rPr>
          <w:rFonts w:ascii="Garamond" w:eastAsia="Courier New" w:hAnsi="Garamond"/>
          <w:b/>
          <w:i/>
          <w:color w:val="000000"/>
          <w:sz w:val="24"/>
          <w:szCs w:val="24"/>
        </w:rPr>
        <w:lastRenderedPageBreak/>
        <w:t>Изложения и сочинения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"5"</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а) по содержанию и речевому оформлению:</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правильное и последовательное воспроизведение авторского текста, логически последовательное раскрытие темы, отсутствие фактических ошибок, богатство словаря, правильность речевого оформления (допускается не более одной речевой неточности);</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б) грамотность: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-нет орфографических и пунктуационных ошибок;</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-допускается 1 --2 исправления.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"4"</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а) по содержанию и речевому оформлению:</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-имеются отдельные фактические и речевые неточности;</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-допускается не более 3 речевых недочетов, а также недочетов в содержании и построении текста.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б) грамотность:</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-две орфографические и одна пунктуационная ошибки.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"3"</w:t>
      </w:r>
      <w:r w:rsidRPr="001B5C55">
        <w:rPr>
          <w:rFonts w:ascii="Garamond" w:eastAsia="Courier New" w:hAnsi="Garamond"/>
          <w:color w:val="000000"/>
          <w:sz w:val="24"/>
          <w:szCs w:val="24"/>
        </w:rPr>
        <w:t xml:space="preserve"> ставится: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а) по содержанию и речевому оформлению: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-допущены отклонения от авторского текста;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-отклонение от темы;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-допущены отдельные нарушения в последовательности изложения мыслей;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-беден словарь;</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-имеются речевые неточности;</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-допускается не более 5 речевых недочетов в содержании и построении текста;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б) грамотность: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-3-5 орфографических и 1-2 пунктуационных ошибок.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r w:rsidRPr="001B5C55">
        <w:rPr>
          <w:rFonts w:ascii="Garamond" w:eastAsia="Courier New" w:hAnsi="Garamond"/>
          <w:b/>
          <w:color w:val="000000"/>
          <w:sz w:val="24"/>
          <w:szCs w:val="24"/>
        </w:rPr>
        <w:t>Оценка "2"</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а) по содержанию и речевому оформлению: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-работа не соответствует теме;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-имеются значительные отступления от авторской темы;</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-много фактических неточностей;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-нарушена последовательность изложения мыслей;</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-во всех частях работы отсутствует связь между ними;</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-словарь беден;</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-более 6 речевых недочетов и ошибок в содержании и построении теста;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б) грамотность: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-более З орфографических и 3-4 пунктуационных ошибок.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p>
    <w:p w:rsidR="001B5C55" w:rsidRPr="001B5C55" w:rsidRDefault="001B5C55" w:rsidP="001B5C55">
      <w:pPr>
        <w:widowControl w:val="0"/>
        <w:spacing w:after="0" w:line="240" w:lineRule="auto"/>
        <w:ind w:firstLine="851"/>
        <w:jc w:val="center"/>
        <w:rPr>
          <w:rFonts w:ascii="Garamond" w:eastAsia="Courier New" w:hAnsi="Garamond"/>
          <w:b/>
          <w:i/>
          <w:color w:val="000000"/>
          <w:sz w:val="24"/>
          <w:szCs w:val="24"/>
        </w:rPr>
      </w:pPr>
      <w:r w:rsidRPr="001B5C55">
        <w:rPr>
          <w:rFonts w:ascii="Garamond" w:eastAsia="Courier New" w:hAnsi="Garamond"/>
          <w:b/>
          <w:i/>
          <w:color w:val="000000"/>
          <w:sz w:val="24"/>
          <w:szCs w:val="24"/>
        </w:rPr>
        <w:t>Контрольное списывание</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Оценка "5"</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-нет ошибок и исправлений;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-работа написана аккуратно, в соответствии с требованиями каллиграфии письма.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r w:rsidRPr="001B5C55">
        <w:rPr>
          <w:rFonts w:ascii="Garamond" w:eastAsia="Courier New" w:hAnsi="Garamond"/>
          <w:b/>
          <w:color w:val="000000"/>
          <w:sz w:val="24"/>
          <w:szCs w:val="24"/>
        </w:rPr>
        <w:t>Оценка "4"</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-имеется 1 ошибка и одно исправление.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b/>
          <w:color w:val="000000"/>
          <w:sz w:val="24"/>
          <w:szCs w:val="24"/>
        </w:rPr>
        <w:t xml:space="preserve"> Оценка "3"</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-имеется 3 ошибки и одно исправление.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r w:rsidRPr="001B5C55">
        <w:rPr>
          <w:rFonts w:ascii="Garamond" w:eastAsia="Courier New" w:hAnsi="Garamond"/>
          <w:b/>
          <w:color w:val="000000"/>
          <w:sz w:val="24"/>
          <w:szCs w:val="24"/>
        </w:rPr>
        <w:t>Оценка "2"</w:t>
      </w:r>
      <w:r w:rsidRPr="001B5C55">
        <w:rPr>
          <w:rFonts w:ascii="Garamond" w:eastAsia="Courier New" w:hAnsi="Garamond"/>
          <w:color w:val="000000"/>
          <w:sz w:val="24"/>
          <w:szCs w:val="24"/>
        </w:rPr>
        <w:t xml:space="preserve"> ставится: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-имеется 3 ошибки и 1-2 исправления.</w:t>
      </w:r>
    </w:p>
    <w:p w:rsidR="001B5C55" w:rsidRPr="001B5C55" w:rsidRDefault="001B5C55" w:rsidP="001B5C55">
      <w:pPr>
        <w:widowControl w:val="0"/>
        <w:spacing w:after="0" w:line="240" w:lineRule="auto"/>
        <w:ind w:firstLine="851"/>
        <w:jc w:val="center"/>
        <w:rPr>
          <w:rFonts w:ascii="Garamond" w:eastAsia="Courier New" w:hAnsi="Garamond"/>
          <w:b/>
          <w:color w:val="000000"/>
          <w:sz w:val="24"/>
          <w:szCs w:val="24"/>
        </w:rPr>
      </w:pPr>
      <w:r w:rsidRPr="001B5C55">
        <w:rPr>
          <w:rFonts w:ascii="Garamond" w:eastAsia="Courier New" w:hAnsi="Garamond"/>
          <w:b/>
          <w:color w:val="000000"/>
          <w:sz w:val="24"/>
          <w:szCs w:val="24"/>
        </w:rPr>
        <w:t>МАТЕРИАЛЬНО-ТЕХНИЧЕСКОЕ ОБЕСПЕЧЕНИЕ ОБРАЗОВАТЕЛЬНОГО ПРОЦЕССА: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Русский язык: программа: 1-4 классы </w:t>
      </w:r>
      <w:proofErr w:type="spellStart"/>
      <w:r w:rsidRPr="001B5C55">
        <w:rPr>
          <w:rFonts w:ascii="Garamond" w:eastAsia="Courier New" w:hAnsi="Garamond"/>
          <w:color w:val="000000"/>
          <w:sz w:val="24"/>
          <w:szCs w:val="24"/>
        </w:rPr>
        <w:t>С.В.Иванов</w:t>
      </w:r>
      <w:proofErr w:type="spellEnd"/>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М.И.Кузнецова</w:t>
      </w:r>
      <w:proofErr w:type="spellEnd"/>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А.О.Евдокимова</w:t>
      </w:r>
      <w:proofErr w:type="spellEnd"/>
      <w:r w:rsidRPr="001B5C55">
        <w:rPr>
          <w:rFonts w:ascii="Garamond" w:eastAsia="Courier New" w:hAnsi="Garamond"/>
          <w:color w:val="000000"/>
          <w:sz w:val="24"/>
          <w:szCs w:val="24"/>
        </w:rPr>
        <w:t xml:space="preserve"> </w:t>
      </w:r>
      <w:r w:rsidRPr="001B5C55">
        <w:rPr>
          <w:rFonts w:ascii="Garamond" w:eastAsia="Courier New" w:hAnsi="Garamond"/>
          <w:color w:val="000000"/>
          <w:sz w:val="24"/>
          <w:szCs w:val="24"/>
        </w:rPr>
        <w:lastRenderedPageBreak/>
        <w:t xml:space="preserve">/ - М.: </w:t>
      </w:r>
      <w:proofErr w:type="spellStart"/>
      <w:r w:rsidRPr="001B5C55">
        <w:rPr>
          <w:rFonts w:ascii="Garamond" w:eastAsia="Courier New" w:hAnsi="Garamond"/>
          <w:color w:val="000000"/>
          <w:sz w:val="24"/>
          <w:szCs w:val="24"/>
        </w:rPr>
        <w:t>Вентана</w:t>
      </w:r>
      <w:proofErr w:type="spellEnd"/>
      <w:r w:rsidRPr="001B5C55">
        <w:rPr>
          <w:rFonts w:ascii="Garamond" w:eastAsia="Courier New" w:hAnsi="Garamond"/>
          <w:color w:val="000000"/>
          <w:sz w:val="24"/>
          <w:szCs w:val="24"/>
        </w:rPr>
        <w:t xml:space="preserve"> - Граф, 2014.</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С.В.Иванов</w:t>
      </w:r>
      <w:proofErr w:type="spellEnd"/>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А.О.Евдокимова</w:t>
      </w:r>
      <w:proofErr w:type="spellEnd"/>
      <w:r w:rsidRPr="001B5C55">
        <w:rPr>
          <w:rFonts w:ascii="Garamond" w:eastAsia="Courier New" w:hAnsi="Garamond"/>
          <w:color w:val="000000"/>
          <w:sz w:val="24"/>
          <w:szCs w:val="24"/>
        </w:rPr>
        <w:t xml:space="preserve"> и др. Русский язык: учебник для 2 класса в двух частях - М.: </w:t>
      </w:r>
      <w:proofErr w:type="spellStart"/>
      <w:r w:rsidRPr="001B5C55">
        <w:rPr>
          <w:rFonts w:ascii="Garamond" w:eastAsia="Courier New" w:hAnsi="Garamond"/>
          <w:color w:val="000000"/>
          <w:sz w:val="24"/>
          <w:szCs w:val="24"/>
        </w:rPr>
        <w:t>Вентана</w:t>
      </w:r>
      <w:proofErr w:type="spellEnd"/>
      <w:r w:rsidRPr="001B5C55">
        <w:rPr>
          <w:rFonts w:ascii="Garamond" w:eastAsia="Courier New" w:hAnsi="Garamond"/>
          <w:color w:val="000000"/>
          <w:sz w:val="24"/>
          <w:szCs w:val="24"/>
        </w:rPr>
        <w:t xml:space="preserve"> - Граф, 2012.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М.И.Кузнецова</w:t>
      </w:r>
      <w:proofErr w:type="spellEnd"/>
      <w:r w:rsidRPr="001B5C55">
        <w:rPr>
          <w:rFonts w:ascii="Garamond" w:eastAsia="Courier New" w:hAnsi="Garamond"/>
          <w:color w:val="000000"/>
          <w:sz w:val="24"/>
          <w:szCs w:val="24"/>
        </w:rPr>
        <w:t xml:space="preserve">. «Пишем грамотно» рабочая тетрадь для 2 класса в двух частях - М.: </w:t>
      </w:r>
      <w:proofErr w:type="spellStart"/>
      <w:r w:rsidRPr="001B5C55">
        <w:rPr>
          <w:rFonts w:ascii="Garamond" w:eastAsia="Courier New" w:hAnsi="Garamond"/>
          <w:color w:val="000000"/>
          <w:sz w:val="24"/>
          <w:szCs w:val="24"/>
        </w:rPr>
        <w:t>Вентана</w:t>
      </w:r>
      <w:proofErr w:type="spellEnd"/>
      <w:r w:rsidRPr="001B5C55">
        <w:rPr>
          <w:rFonts w:ascii="Garamond" w:eastAsia="Courier New" w:hAnsi="Garamond"/>
          <w:color w:val="000000"/>
          <w:sz w:val="24"/>
          <w:szCs w:val="24"/>
        </w:rPr>
        <w:t xml:space="preserve"> </w:t>
      </w:r>
      <w:proofErr w:type="gramStart"/>
      <w:r w:rsidRPr="001B5C55">
        <w:rPr>
          <w:rFonts w:ascii="Garamond" w:eastAsia="Courier New" w:hAnsi="Garamond"/>
          <w:color w:val="000000"/>
          <w:sz w:val="24"/>
          <w:szCs w:val="24"/>
        </w:rPr>
        <w:t>-Г</w:t>
      </w:r>
      <w:proofErr w:type="gramEnd"/>
      <w:r w:rsidRPr="001B5C55">
        <w:rPr>
          <w:rFonts w:ascii="Garamond" w:eastAsia="Courier New" w:hAnsi="Garamond"/>
          <w:color w:val="000000"/>
          <w:sz w:val="24"/>
          <w:szCs w:val="24"/>
        </w:rPr>
        <w:t xml:space="preserve">раф,  2014.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В.Ю.Романова</w:t>
      </w:r>
      <w:proofErr w:type="spellEnd"/>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Л.В.Петленко</w:t>
      </w:r>
      <w:proofErr w:type="spellEnd"/>
      <w:r w:rsidRPr="001B5C55">
        <w:rPr>
          <w:rFonts w:ascii="Garamond" w:eastAsia="Courier New" w:hAnsi="Garamond"/>
          <w:color w:val="000000"/>
          <w:sz w:val="24"/>
          <w:szCs w:val="24"/>
        </w:rPr>
        <w:t xml:space="preserve">. Русский язык: тетрадь для контрольных работ, 2 класс- М.: </w:t>
      </w:r>
      <w:proofErr w:type="spellStart"/>
      <w:r w:rsidRPr="001B5C55">
        <w:rPr>
          <w:rFonts w:ascii="Garamond" w:eastAsia="Courier New" w:hAnsi="Garamond"/>
          <w:color w:val="000000"/>
          <w:sz w:val="24"/>
          <w:szCs w:val="24"/>
        </w:rPr>
        <w:t>Вентана</w:t>
      </w:r>
      <w:proofErr w:type="spellEnd"/>
      <w:r w:rsidRPr="001B5C55">
        <w:rPr>
          <w:rFonts w:ascii="Garamond" w:eastAsia="Courier New" w:hAnsi="Garamond"/>
          <w:color w:val="000000"/>
          <w:sz w:val="24"/>
          <w:szCs w:val="24"/>
        </w:rPr>
        <w:t xml:space="preserve"> - Граф, 2014.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Дополнительная литература: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proofErr w:type="spellStart"/>
      <w:r w:rsidRPr="001B5C55">
        <w:rPr>
          <w:rFonts w:ascii="Garamond" w:eastAsia="Courier New" w:hAnsi="Garamond"/>
          <w:color w:val="000000"/>
          <w:sz w:val="24"/>
          <w:szCs w:val="24"/>
        </w:rPr>
        <w:t>В.Ю.Романова</w:t>
      </w:r>
      <w:proofErr w:type="spellEnd"/>
      <w:r w:rsidRPr="001B5C55">
        <w:rPr>
          <w:rFonts w:ascii="Garamond" w:eastAsia="Courier New" w:hAnsi="Garamond"/>
          <w:color w:val="000000"/>
          <w:sz w:val="24"/>
          <w:szCs w:val="24"/>
        </w:rPr>
        <w:t xml:space="preserve">, </w:t>
      </w:r>
      <w:proofErr w:type="spellStart"/>
      <w:r w:rsidRPr="001B5C55">
        <w:rPr>
          <w:rFonts w:ascii="Garamond" w:eastAsia="Courier New" w:hAnsi="Garamond"/>
          <w:color w:val="000000"/>
          <w:sz w:val="24"/>
          <w:szCs w:val="24"/>
        </w:rPr>
        <w:t>Л.В.Петленко</w:t>
      </w:r>
      <w:proofErr w:type="spellEnd"/>
      <w:r w:rsidRPr="001B5C55">
        <w:rPr>
          <w:rFonts w:ascii="Garamond" w:eastAsia="Courier New" w:hAnsi="Garamond"/>
          <w:color w:val="000000"/>
          <w:sz w:val="24"/>
          <w:szCs w:val="24"/>
        </w:rPr>
        <w:t xml:space="preserve">. Русский язык: контрольные работы, тесты, диктанты, изложения. - М.: </w:t>
      </w:r>
      <w:proofErr w:type="spellStart"/>
      <w:r w:rsidRPr="001B5C55">
        <w:rPr>
          <w:rFonts w:ascii="Garamond" w:eastAsia="Courier New" w:hAnsi="Garamond"/>
          <w:color w:val="000000"/>
          <w:sz w:val="24"/>
          <w:szCs w:val="24"/>
        </w:rPr>
        <w:t>Вентана</w:t>
      </w:r>
      <w:proofErr w:type="spellEnd"/>
      <w:r w:rsidRPr="001B5C55">
        <w:rPr>
          <w:rFonts w:ascii="Garamond" w:eastAsia="Courier New" w:hAnsi="Garamond"/>
          <w:color w:val="000000"/>
          <w:sz w:val="24"/>
          <w:szCs w:val="24"/>
        </w:rPr>
        <w:t>-Граф, 2013</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Печатные пособия: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Демонстрационный материал (картинки предметные, таблицы) в соответствии с основными темами программы обучения.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Карточки с заданиями по русскому языку для 1-4 классов</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Компьютерные и информационно-коммуникативные средства:</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Электронный образовательный ресурс «Наглядная школа. Русский язык 2 класс.» в двух частях.</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Технические средства обучения:</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 xml:space="preserve">Классная доска.  </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Персональный компьютер.</w:t>
      </w:r>
    </w:p>
    <w:p w:rsidR="001B5C55" w:rsidRPr="001B5C55" w:rsidRDefault="001B5C55" w:rsidP="001B5C55">
      <w:pPr>
        <w:widowControl w:val="0"/>
        <w:spacing w:after="0" w:line="240" w:lineRule="auto"/>
        <w:ind w:firstLine="851"/>
        <w:jc w:val="both"/>
        <w:rPr>
          <w:rFonts w:ascii="Garamond" w:eastAsia="Courier New" w:hAnsi="Garamond"/>
          <w:color w:val="000000"/>
          <w:sz w:val="24"/>
          <w:szCs w:val="24"/>
        </w:rPr>
      </w:pPr>
      <w:r w:rsidRPr="001B5C55">
        <w:rPr>
          <w:rFonts w:ascii="Garamond" w:eastAsia="Courier New" w:hAnsi="Garamond"/>
          <w:color w:val="000000"/>
          <w:sz w:val="24"/>
          <w:szCs w:val="24"/>
        </w:rPr>
        <w:t>Мультимедийный проектор.</w:t>
      </w:r>
    </w:p>
    <w:p w:rsidR="00822AAB" w:rsidRDefault="00822AAB" w:rsidP="00822AAB">
      <w:pPr>
        <w:widowControl w:val="0"/>
        <w:spacing w:after="0" w:line="240" w:lineRule="auto"/>
        <w:ind w:firstLine="851"/>
        <w:jc w:val="both"/>
        <w:rPr>
          <w:rFonts w:ascii="Garamond" w:eastAsia="Courier New" w:hAnsi="Garamond"/>
          <w:color w:val="000000"/>
          <w:sz w:val="24"/>
          <w:szCs w:val="24"/>
        </w:rPr>
      </w:pPr>
      <w:r>
        <w:rPr>
          <w:rFonts w:ascii="Garamond" w:eastAsia="Courier New" w:hAnsi="Garamond"/>
          <w:color w:val="000000"/>
          <w:sz w:val="24"/>
          <w:szCs w:val="24"/>
        </w:rPr>
        <w:t>Сканер, принтер</w:t>
      </w:r>
    </w:p>
    <w:p w:rsidR="00822AAB" w:rsidRDefault="00270D80" w:rsidP="00822AAB">
      <w:pPr>
        <w:widowControl w:val="0"/>
        <w:spacing w:after="0" w:line="240" w:lineRule="auto"/>
        <w:ind w:firstLine="851"/>
        <w:jc w:val="both"/>
        <w:rPr>
          <w:rFonts w:ascii="Garamond" w:eastAsia="Courier New" w:hAnsi="Garamond"/>
          <w:color w:val="000000"/>
          <w:sz w:val="24"/>
          <w:szCs w:val="24"/>
        </w:rPr>
      </w:pPr>
      <w:r>
        <w:rPr>
          <w:rFonts w:ascii="Garamond" w:eastAsia="Courier New" w:hAnsi="Garamond"/>
          <w:color w:val="000000"/>
          <w:sz w:val="24"/>
          <w:szCs w:val="24"/>
        </w:rPr>
        <w:t xml:space="preserve"> </w:t>
      </w:r>
    </w:p>
    <w:p w:rsidR="00270D80" w:rsidRPr="00270D80" w:rsidRDefault="00270D80" w:rsidP="00822AAB">
      <w:pPr>
        <w:widowControl w:val="0"/>
        <w:spacing w:after="0" w:line="240" w:lineRule="auto"/>
        <w:ind w:firstLine="851"/>
        <w:jc w:val="both"/>
        <w:rPr>
          <w:rFonts w:ascii="Garamond" w:eastAsia="Courier New" w:hAnsi="Garamond"/>
          <w:b/>
          <w:color w:val="000000"/>
          <w:sz w:val="24"/>
          <w:szCs w:val="24"/>
          <w:u w:val="single"/>
        </w:rPr>
      </w:pPr>
      <w:r w:rsidRPr="00270D80">
        <w:rPr>
          <w:rFonts w:ascii="Garamond" w:eastAsia="Courier New" w:hAnsi="Garamond"/>
          <w:b/>
          <w:color w:val="000000"/>
          <w:sz w:val="24"/>
          <w:szCs w:val="24"/>
          <w:u w:val="single"/>
        </w:rPr>
        <w:t xml:space="preserve">                                                         3класс</w:t>
      </w:r>
    </w:p>
    <w:p w:rsidR="00270D80" w:rsidRPr="00270D80" w:rsidRDefault="00270D80" w:rsidP="00270D80">
      <w:pPr>
        <w:spacing w:line="360" w:lineRule="auto"/>
        <w:jc w:val="center"/>
        <w:rPr>
          <w:rFonts w:ascii="Garamond" w:hAnsi="Garamond"/>
          <w:b/>
          <w:u w:val="single"/>
        </w:rPr>
      </w:pPr>
    </w:p>
    <w:p w:rsidR="00270D80" w:rsidRDefault="00270D80" w:rsidP="00270D80">
      <w:pPr>
        <w:spacing w:line="360" w:lineRule="auto"/>
        <w:jc w:val="center"/>
        <w:rPr>
          <w:rFonts w:ascii="Garamond" w:hAnsi="Garamond"/>
          <w:b/>
        </w:rPr>
      </w:pPr>
      <w:r>
        <w:rPr>
          <w:rFonts w:ascii="Garamond" w:hAnsi="Garamond"/>
          <w:b/>
        </w:rPr>
        <w:t>ПОЯСНИТЕЛЬНАЯ ЗАПИСКА</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Рабочая программа составлена на основе:</w:t>
      </w:r>
    </w:p>
    <w:p w:rsidR="00270D80" w:rsidRDefault="00270D80" w:rsidP="004C41E5">
      <w:pPr>
        <w:pStyle w:val="aa"/>
        <w:widowControl w:val="0"/>
        <w:numPr>
          <w:ilvl w:val="0"/>
          <w:numId w:val="19"/>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Федерального государственного образовательного стандарта начального общего образования» (2009);</w:t>
      </w:r>
    </w:p>
    <w:p w:rsidR="00270D80" w:rsidRDefault="00270D80" w:rsidP="004C41E5">
      <w:pPr>
        <w:pStyle w:val="aa"/>
        <w:widowControl w:val="0"/>
        <w:numPr>
          <w:ilvl w:val="0"/>
          <w:numId w:val="19"/>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«Фундаментального ядра содержания общего образования» (под редакцией </w:t>
      </w:r>
      <w:proofErr w:type="spellStart"/>
      <w:r>
        <w:rPr>
          <w:rFonts w:ascii="Garamond" w:eastAsia="Lucida Sans Unicode" w:hAnsi="Garamond"/>
          <w:kern w:val="2"/>
          <w:lang w:eastAsia="hi-IN" w:bidi="hi-IN"/>
        </w:rPr>
        <w:t>В.В.Козлова</w:t>
      </w:r>
      <w:proofErr w:type="spellEnd"/>
      <w:r>
        <w:rPr>
          <w:rFonts w:ascii="Garamond" w:eastAsia="Lucida Sans Unicode" w:hAnsi="Garamond"/>
          <w:kern w:val="2"/>
          <w:lang w:eastAsia="hi-IN" w:bidi="hi-IN"/>
        </w:rPr>
        <w:t xml:space="preserve">, </w:t>
      </w:r>
      <w:proofErr w:type="spellStart"/>
      <w:r>
        <w:rPr>
          <w:rFonts w:ascii="Garamond" w:eastAsia="Lucida Sans Unicode" w:hAnsi="Garamond"/>
          <w:kern w:val="2"/>
          <w:lang w:eastAsia="hi-IN" w:bidi="hi-IN"/>
        </w:rPr>
        <w:t>А.М.Кондакова</w:t>
      </w:r>
      <w:proofErr w:type="spellEnd"/>
      <w:r>
        <w:rPr>
          <w:rFonts w:ascii="Garamond" w:eastAsia="Lucida Sans Unicode" w:hAnsi="Garamond"/>
          <w:kern w:val="2"/>
          <w:lang w:eastAsia="hi-IN" w:bidi="hi-IN"/>
        </w:rPr>
        <w:t>);</w:t>
      </w:r>
    </w:p>
    <w:p w:rsidR="00270D80" w:rsidRDefault="00270D80" w:rsidP="004C41E5">
      <w:pPr>
        <w:pStyle w:val="aa"/>
        <w:widowControl w:val="0"/>
        <w:numPr>
          <w:ilvl w:val="0"/>
          <w:numId w:val="19"/>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Базисного учебного плана;</w:t>
      </w:r>
    </w:p>
    <w:p w:rsidR="00270D80" w:rsidRDefault="00270D80" w:rsidP="004C41E5">
      <w:pPr>
        <w:pStyle w:val="aa"/>
        <w:widowControl w:val="0"/>
        <w:numPr>
          <w:ilvl w:val="0"/>
          <w:numId w:val="19"/>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«Планируемых результатов начального общего образования» (под редакцией </w:t>
      </w:r>
      <w:proofErr w:type="spellStart"/>
      <w:r>
        <w:rPr>
          <w:rFonts w:ascii="Garamond" w:eastAsia="Lucida Sans Unicode" w:hAnsi="Garamond"/>
          <w:kern w:val="2"/>
          <w:lang w:eastAsia="hi-IN" w:bidi="hi-IN"/>
        </w:rPr>
        <w:t>Г.С.Ковалевой</w:t>
      </w:r>
      <w:proofErr w:type="spellEnd"/>
      <w:r>
        <w:rPr>
          <w:rFonts w:ascii="Garamond" w:eastAsia="Lucida Sans Unicode" w:hAnsi="Garamond"/>
          <w:kern w:val="2"/>
          <w:lang w:eastAsia="hi-IN" w:bidi="hi-IN"/>
        </w:rPr>
        <w:t xml:space="preserve">, </w:t>
      </w:r>
      <w:proofErr w:type="spellStart"/>
      <w:r>
        <w:rPr>
          <w:rFonts w:ascii="Garamond" w:eastAsia="Lucida Sans Unicode" w:hAnsi="Garamond"/>
          <w:kern w:val="2"/>
          <w:lang w:eastAsia="hi-IN" w:bidi="hi-IN"/>
        </w:rPr>
        <w:t>О.Б.Логиновой</w:t>
      </w:r>
      <w:proofErr w:type="spellEnd"/>
      <w:r>
        <w:rPr>
          <w:rFonts w:ascii="Garamond" w:eastAsia="Lucida Sans Unicode" w:hAnsi="Garamond"/>
          <w:kern w:val="2"/>
          <w:lang w:eastAsia="hi-IN" w:bidi="hi-IN"/>
        </w:rPr>
        <w:t>);</w:t>
      </w:r>
    </w:p>
    <w:p w:rsidR="00270D80" w:rsidRDefault="00270D80" w:rsidP="004C41E5">
      <w:pPr>
        <w:pStyle w:val="aa"/>
        <w:widowControl w:val="0"/>
        <w:numPr>
          <w:ilvl w:val="0"/>
          <w:numId w:val="19"/>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«Примерных программ начального общего образования»;</w:t>
      </w:r>
    </w:p>
    <w:p w:rsidR="00270D80" w:rsidRDefault="00270D80" w:rsidP="004C41E5">
      <w:pPr>
        <w:pStyle w:val="aa"/>
        <w:widowControl w:val="0"/>
        <w:numPr>
          <w:ilvl w:val="0"/>
          <w:numId w:val="19"/>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Авторской программы предметных курсов «Начальная школа </w:t>
      </w:r>
      <w:r>
        <w:rPr>
          <w:rFonts w:ascii="Garamond" w:eastAsia="Lucida Sans Unicode" w:hAnsi="Garamond"/>
          <w:kern w:val="2"/>
          <w:lang w:val="en-US" w:eastAsia="hi-IN" w:bidi="hi-IN"/>
        </w:rPr>
        <w:t>XXI</w:t>
      </w:r>
      <w:r>
        <w:rPr>
          <w:rFonts w:ascii="Garamond" w:eastAsia="Lucida Sans Unicode" w:hAnsi="Garamond"/>
          <w:kern w:val="2"/>
          <w:lang w:eastAsia="hi-IN" w:bidi="hi-IN"/>
        </w:rPr>
        <w:t xml:space="preserve"> века»  под  редакцией  Н.Ф.  Виноградовой. </w:t>
      </w:r>
    </w:p>
    <w:p w:rsidR="00270D80" w:rsidRDefault="00270D80" w:rsidP="00270D80">
      <w:pPr>
        <w:spacing w:line="36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Курс  русского  языка  3  класса  построен  на  общей  научно – методической  основе,  реализующей  принцип  комплексного  развития  личности  младшего  школьника и  позволяющей  организовать  целенаправленную  работу  по  формированию  у  учащихся  важнейших  элементов  учебной  деятельности. Программа курса «Русский язык» реализует основные положения концепции лингвистического образования младших школьников.  </w:t>
      </w:r>
    </w:p>
    <w:p w:rsidR="00270D80" w:rsidRDefault="00270D80" w:rsidP="00270D80">
      <w:pPr>
        <w:shd w:val="clear" w:color="auto" w:fill="FFFFFF"/>
        <w:autoSpaceDE w:val="0"/>
        <w:autoSpaceDN w:val="0"/>
        <w:adjustRightInd w:val="0"/>
        <w:jc w:val="both"/>
        <w:rPr>
          <w:rFonts w:ascii="Garamond" w:eastAsia="Times New Roman" w:hAnsi="Garamond"/>
          <w:color w:val="000000"/>
        </w:rPr>
      </w:pPr>
      <w:r>
        <w:rPr>
          <w:rFonts w:ascii="Garamond" w:hAnsi="Garamond"/>
          <w:color w:val="000000"/>
        </w:rPr>
        <w:t xml:space="preserve">       </w:t>
      </w:r>
    </w:p>
    <w:p w:rsidR="00270D80" w:rsidRDefault="00270D80" w:rsidP="00270D80">
      <w:pPr>
        <w:spacing w:line="360" w:lineRule="auto"/>
        <w:rPr>
          <w:rFonts w:ascii="Garamond" w:eastAsia="Lucida Sans Unicode" w:hAnsi="Garamond"/>
          <w:kern w:val="2"/>
          <w:lang w:eastAsia="hi-IN" w:bidi="hi-IN"/>
        </w:rPr>
      </w:pPr>
    </w:p>
    <w:p w:rsidR="00270D80" w:rsidRDefault="00270D80" w:rsidP="00270D80">
      <w:pPr>
        <w:pStyle w:val="aa"/>
        <w:spacing w:line="360" w:lineRule="auto"/>
        <w:rPr>
          <w:rFonts w:ascii="Garamond" w:eastAsia="Times New Roman" w:hAnsi="Garamond"/>
          <w:b/>
          <w:lang w:eastAsia="ru-RU"/>
        </w:rPr>
      </w:pPr>
      <w:r>
        <w:rPr>
          <w:rFonts w:ascii="Garamond" w:hAnsi="Garamond"/>
          <w:b/>
        </w:rPr>
        <w:t>ОБЩАЯ ХАРАКТЕРИСТИКА УЧЕБНОГО ПРЕДМЕТА</w:t>
      </w:r>
    </w:p>
    <w:p w:rsidR="00270D80" w:rsidRDefault="00270D80" w:rsidP="00270D80">
      <w:pPr>
        <w:spacing w:line="360" w:lineRule="auto"/>
        <w:rPr>
          <w:rFonts w:ascii="Garamond" w:hAnsi="Garamond"/>
          <w:b/>
          <w:u w:val="single"/>
        </w:rPr>
      </w:pPr>
      <w:r>
        <w:rPr>
          <w:rFonts w:ascii="Garamond" w:hAnsi="Garamond"/>
          <w:b/>
          <w:u w:val="single"/>
        </w:rPr>
        <w:t>Цели и задачи курса</w:t>
      </w:r>
    </w:p>
    <w:p w:rsidR="00270D80" w:rsidRDefault="00270D80" w:rsidP="00270D80">
      <w:pPr>
        <w:widowControl w:val="0"/>
        <w:suppressAutoHyphens/>
        <w:rPr>
          <w:rFonts w:ascii="Garamond" w:eastAsia="Lucida Sans Unicode" w:hAnsi="Garamond"/>
          <w:color w:val="000000"/>
          <w:spacing w:val="2"/>
          <w:kern w:val="2"/>
          <w:lang w:eastAsia="hi-IN" w:bidi="hi-IN"/>
        </w:rPr>
      </w:pPr>
      <w:r>
        <w:rPr>
          <w:rFonts w:ascii="Garamond" w:eastAsia="Lucida Sans Unicode" w:hAnsi="Garamond"/>
          <w:kern w:val="2"/>
          <w:lang w:eastAsia="hi-IN" w:bidi="hi-IN"/>
        </w:rPr>
        <w:lastRenderedPageBreak/>
        <w:t xml:space="preserve">      </w:t>
      </w:r>
      <w:r>
        <w:rPr>
          <w:rFonts w:ascii="Garamond" w:eastAsia="Lucida Sans Unicode" w:hAnsi="Garamond"/>
          <w:b/>
          <w:bCs/>
          <w:i/>
          <w:color w:val="000000"/>
          <w:spacing w:val="2"/>
          <w:kern w:val="2"/>
          <w:lang w:eastAsia="hi-IN" w:bidi="hi-IN"/>
        </w:rPr>
        <w:t>Цель</w:t>
      </w:r>
      <w:r>
        <w:rPr>
          <w:rFonts w:ascii="Garamond" w:eastAsia="Lucida Sans Unicode" w:hAnsi="Garamond"/>
          <w:b/>
          <w:bCs/>
          <w:color w:val="000000"/>
          <w:spacing w:val="2"/>
          <w:kern w:val="2"/>
          <w:lang w:eastAsia="hi-IN" w:bidi="hi-IN"/>
        </w:rPr>
        <w:t xml:space="preserve"> </w:t>
      </w:r>
      <w:r>
        <w:rPr>
          <w:rFonts w:ascii="Garamond" w:eastAsia="Lucida Sans Unicode" w:hAnsi="Garamond"/>
          <w:b/>
          <w:bCs/>
          <w:i/>
          <w:iCs/>
          <w:color w:val="000000"/>
          <w:spacing w:val="2"/>
          <w:kern w:val="2"/>
          <w:lang w:eastAsia="hi-IN" w:bidi="hi-IN"/>
        </w:rPr>
        <w:t xml:space="preserve">курса </w:t>
      </w:r>
      <w:r>
        <w:rPr>
          <w:rFonts w:ascii="Garamond" w:eastAsia="Lucida Sans Unicode" w:hAnsi="Garamond"/>
          <w:color w:val="000000"/>
          <w:spacing w:val="2"/>
          <w:kern w:val="2"/>
          <w:lang w:eastAsia="hi-IN" w:bidi="hi-IN"/>
        </w:rPr>
        <w:t xml:space="preserve"> состоит в том, чтобы заложить основы </w:t>
      </w:r>
      <w:r>
        <w:rPr>
          <w:rFonts w:ascii="Garamond" w:eastAsia="Lucida Sans Unicode" w:hAnsi="Garamond"/>
          <w:color w:val="000000"/>
          <w:kern w:val="2"/>
          <w:lang w:eastAsia="hi-IN" w:bidi="hi-IN"/>
        </w:rPr>
        <w:t xml:space="preserve">формирования функционально грамотной личности, обеспечить языковое </w:t>
      </w:r>
      <w:r>
        <w:rPr>
          <w:rFonts w:ascii="Garamond" w:eastAsia="Lucida Sans Unicode" w:hAnsi="Garamond"/>
          <w:color w:val="000000"/>
          <w:spacing w:val="2"/>
          <w:kern w:val="2"/>
          <w:lang w:eastAsia="hi-IN" w:bidi="hi-IN"/>
        </w:rPr>
        <w:t>и речевое развитие ребенка, помочь ему осознать себя носителем языка.</w:t>
      </w:r>
    </w:p>
    <w:p w:rsidR="00270D80" w:rsidRDefault="00270D80" w:rsidP="00270D80">
      <w:pPr>
        <w:widowControl w:val="0"/>
        <w:shd w:val="clear" w:color="auto" w:fill="FFFFFF"/>
        <w:suppressAutoHyphens/>
        <w:ind w:left="5" w:right="14" w:firstLine="389"/>
        <w:rPr>
          <w:rFonts w:ascii="Garamond" w:eastAsia="Lucida Sans Unicode" w:hAnsi="Garamond"/>
          <w:b/>
          <w:bCs/>
          <w:i/>
          <w:iCs/>
          <w:color w:val="000000"/>
          <w:spacing w:val="2"/>
          <w:kern w:val="2"/>
          <w:lang w:eastAsia="hi-IN" w:bidi="hi-IN"/>
        </w:rPr>
      </w:pPr>
      <w:r>
        <w:rPr>
          <w:rFonts w:ascii="Garamond" w:eastAsia="Lucida Sans Unicode" w:hAnsi="Garamond"/>
          <w:b/>
          <w:bCs/>
          <w:i/>
          <w:iCs/>
          <w:color w:val="000000"/>
          <w:spacing w:val="2"/>
          <w:kern w:val="2"/>
          <w:lang w:eastAsia="hi-IN" w:bidi="hi-IN"/>
        </w:rPr>
        <w:t>Задачи курса:</w:t>
      </w:r>
    </w:p>
    <w:p w:rsidR="00270D80" w:rsidRDefault="00270D80" w:rsidP="004C41E5">
      <w:pPr>
        <w:widowControl w:val="0"/>
        <w:numPr>
          <w:ilvl w:val="0"/>
          <w:numId w:val="20"/>
        </w:numPr>
        <w:suppressAutoHyphens/>
        <w:spacing w:after="0" w:line="240" w:lineRule="auto"/>
        <w:rPr>
          <w:rFonts w:ascii="Garamond" w:eastAsia="Lucida Sans Unicode" w:hAnsi="Garamond"/>
          <w:kern w:val="2"/>
          <w:lang w:eastAsia="hi-IN" w:bidi="hi-IN"/>
        </w:rPr>
      </w:pPr>
      <w:r>
        <w:rPr>
          <w:rFonts w:ascii="Garamond" w:eastAsia="Lucida Sans Unicode" w:hAnsi="Garamond"/>
          <w:color w:val="000000"/>
          <w:spacing w:val="2"/>
          <w:kern w:val="2"/>
          <w:lang w:eastAsia="hi-IN" w:bidi="hi-IN"/>
        </w:rPr>
        <w:t xml:space="preserve"> речевое развитие: </w:t>
      </w:r>
      <w:r>
        <w:rPr>
          <w:rFonts w:ascii="Garamond" w:eastAsia="Lucida Sans Unicode" w:hAnsi="Garamond"/>
          <w:kern w:val="2"/>
          <w:lang w:eastAsia="hi-IN" w:bidi="hi-IN"/>
        </w:rPr>
        <w:t>овладение культурой родного языка; формирование основ устного общения;</w:t>
      </w:r>
    </w:p>
    <w:p w:rsidR="00270D80" w:rsidRDefault="00270D80" w:rsidP="004C41E5">
      <w:pPr>
        <w:widowControl w:val="0"/>
        <w:numPr>
          <w:ilvl w:val="0"/>
          <w:numId w:val="20"/>
        </w:numPr>
        <w:shd w:val="clear" w:color="auto" w:fill="FFFFFF"/>
        <w:suppressAutoHyphens/>
        <w:spacing w:after="0" w:line="240" w:lineRule="auto"/>
        <w:rPr>
          <w:rFonts w:ascii="Garamond" w:eastAsia="Lucida Sans Unicode" w:hAnsi="Garamond"/>
          <w:color w:val="000000"/>
          <w:spacing w:val="1"/>
          <w:kern w:val="2"/>
          <w:lang w:eastAsia="hi-IN" w:bidi="hi-IN"/>
        </w:rPr>
      </w:pPr>
      <w:r>
        <w:rPr>
          <w:rFonts w:ascii="Garamond" w:eastAsia="Lucida Sans Unicode" w:hAnsi="Garamond"/>
          <w:color w:val="000000"/>
          <w:spacing w:val="1"/>
          <w:kern w:val="2"/>
          <w:lang w:eastAsia="hi-IN" w:bidi="hi-IN"/>
        </w:rPr>
        <w:t xml:space="preserve">формирование у детей типа правильной </w:t>
      </w:r>
      <w:r>
        <w:rPr>
          <w:rFonts w:ascii="Garamond" w:eastAsia="Lucida Sans Unicode" w:hAnsi="Garamond"/>
          <w:color w:val="000000"/>
          <w:spacing w:val="4"/>
          <w:kern w:val="2"/>
          <w:lang w:eastAsia="hi-IN" w:bidi="hi-IN"/>
        </w:rPr>
        <w:t xml:space="preserve">читательской деятельности: </w:t>
      </w:r>
      <w:r>
        <w:rPr>
          <w:rFonts w:ascii="Garamond" w:eastAsia="Lucida Sans Unicode" w:hAnsi="Garamond"/>
          <w:color w:val="000000"/>
          <w:spacing w:val="-1"/>
          <w:kern w:val="2"/>
          <w:lang w:eastAsia="hi-IN" w:bidi="hi-IN"/>
        </w:rPr>
        <w:t xml:space="preserve"> развити</w:t>
      </w:r>
      <w:r>
        <w:rPr>
          <w:rFonts w:ascii="Garamond" w:eastAsia="Lucida Sans Unicode" w:hAnsi="Garamond"/>
          <w:color w:val="000000"/>
          <w:spacing w:val="1"/>
          <w:kern w:val="2"/>
          <w:lang w:eastAsia="hi-IN" w:bidi="hi-IN"/>
        </w:rPr>
        <w:t xml:space="preserve">е техники чтения; </w:t>
      </w:r>
      <w:r>
        <w:rPr>
          <w:rFonts w:ascii="Garamond" w:eastAsia="Lucida Sans Unicode" w:hAnsi="Garamond"/>
          <w:color w:val="000000"/>
          <w:spacing w:val="4"/>
          <w:kern w:val="2"/>
          <w:lang w:eastAsia="hi-IN" w:bidi="hi-IN"/>
        </w:rPr>
        <w:t xml:space="preserve">умения целенаправленно осмысливать </w:t>
      </w:r>
      <w:r>
        <w:rPr>
          <w:rFonts w:ascii="Garamond" w:eastAsia="Lucida Sans Unicode" w:hAnsi="Garamond"/>
          <w:color w:val="000000"/>
          <w:spacing w:val="1"/>
          <w:kern w:val="2"/>
          <w:lang w:eastAsia="hi-IN" w:bidi="hi-IN"/>
        </w:rPr>
        <w:t>текст до начала чтения, во время чтения и после чтения;</w:t>
      </w:r>
    </w:p>
    <w:p w:rsidR="00270D80" w:rsidRDefault="00270D80" w:rsidP="004C41E5">
      <w:pPr>
        <w:widowControl w:val="0"/>
        <w:numPr>
          <w:ilvl w:val="0"/>
          <w:numId w:val="20"/>
        </w:numPr>
        <w:shd w:val="clear" w:color="auto" w:fill="FFFFFF"/>
        <w:suppressAutoHyphens/>
        <w:spacing w:after="0" w:line="240" w:lineRule="auto"/>
        <w:rPr>
          <w:rFonts w:ascii="Garamond" w:eastAsia="Lucida Sans Unicode" w:hAnsi="Garamond"/>
          <w:color w:val="000000"/>
          <w:spacing w:val="5"/>
          <w:kern w:val="2"/>
          <w:lang w:eastAsia="hi-IN" w:bidi="hi-IN"/>
        </w:rPr>
      </w:pPr>
      <w:r>
        <w:rPr>
          <w:rFonts w:ascii="Garamond" w:eastAsia="Lucida Sans Unicode" w:hAnsi="Garamond"/>
          <w:color w:val="000000"/>
          <w:spacing w:val="2"/>
          <w:kern w:val="2"/>
          <w:lang w:eastAsia="hi-IN" w:bidi="hi-IN"/>
        </w:rPr>
        <w:t>языковое  развитие: ознакомление учащ</w:t>
      </w:r>
      <w:r>
        <w:rPr>
          <w:rFonts w:ascii="Garamond" w:eastAsia="Lucida Sans Unicode" w:hAnsi="Garamond"/>
          <w:color w:val="000000"/>
          <w:spacing w:val="5"/>
          <w:kern w:val="2"/>
          <w:lang w:eastAsia="hi-IN" w:bidi="hi-IN"/>
        </w:rPr>
        <w:t xml:space="preserve">ихся с различными явлениями языка из области фонетики, лексики, </w:t>
      </w:r>
      <w:proofErr w:type="spellStart"/>
      <w:r>
        <w:rPr>
          <w:rFonts w:ascii="Garamond" w:eastAsia="Lucida Sans Unicode" w:hAnsi="Garamond"/>
          <w:color w:val="000000"/>
          <w:spacing w:val="5"/>
          <w:kern w:val="2"/>
          <w:lang w:eastAsia="hi-IN" w:bidi="hi-IN"/>
        </w:rPr>
        <w:t>морфемики</w:t>
      </w:r>
      <w:proofErr w:type="spellEnd"/>
      <w:r>
        <w:rPr>
          <w:rFonts w:ascii="Garamond" w:eastAsia="Lucida Sans Unicode" w:hAnsi="Garamond"/>
          <w:color w:val="000000"/>
          <w:spacing w:val="5"/>
          <w:kern w:val="2"/>
          <w:lang w:eastAsia="hi-IN" w:bidi="hi-IN"/>
        </w:rPr>
        <w:t>, морфологии, синтаксиса и пунктуации, орфографии;</w:t>
      </w:r>
    </w:p>
    <w:p w:rsidR="00270D80" w:rsidRDefault="00270D80" w:rsidP="004C41E5">
      <w:pPr>
        <w:widowControl w:val="0"/>
        <w:numPr>
          <w:ilvl w:val="0"/>
          <w:numId w:val="20"/>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развитие языковой эрудиции школьника, его интереса к языку и речевому творчеству.</w:t>
      </w:r>
    </w:p>
    <w:p w:rsidR="00270D80" w:rsidRDefault="00270D80" w:rsidP="00270D80">
      <w:pPr>
        <w:spacing w:line="360" w:lineRule="auto"/>
        <w:rPr>
          <w:rFonts w:ascii="Garamond" w:eastAsia="Times New Roman" w:hAnsi="Garamond"/>
          <w:b/>
          <w:u w:val="single"/>
          <w:lang w:eastAsia="ru-RU"/>
        </w:rPr>
      </w:pPr>
      <w:r>
        <w:rPr>
          <w:rFonts w:ascii="Garamond" w:hAnsi="Garamond"/>
          <w:b/>
          <w:u w:val="single"/>
        </w:rPr>
        <w:t>Структура курса</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В программе курса «Русский язык» выделяются три блока, каждый из которых соответствует целям обучения русскому языку: «Как устроен наш язык», «Правописание» и «Развитие речи».</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Под блоком понимается объединение уроков, реализующих какую-то одну цель обучения. Например, уроки блока «Как устроен наш язык» реализуют цель ознакомления учеников с  основами лингвистических знаний; уроки блока «Правописание» формируют навыки грамотного, безошибочного письма; уроки блока «Развитие речи» призваны формировать и совершенствовать коммуникативные умения учащихся.</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В рамках уроков одного блока реализуется только одна цель, так как смешение упражнений по выделению и характеристике языковых единиц, орфографических заданий и речевых упражнений не позволяют ученику сосредоточиться на выполнении и отработке определенного учебного действия. Но на скрытом уровне работа по формированию навыков грамотного письма выполняется и на уроках блоков «Как устроен наш язык» и «Развитие речи», только не в виде орфографических и пунктуационных заданий, а в виде  списывания текстов.  Работа с текстами на уроках «Правописание» и «Развитие речи» позволяет подготовить учеников к анализу  языковых единиц на уроках блока «Как устроен наш язык». Уроки каждого блока перемежают друг друга и объединяются изучаемой языковой единицей.</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Такое структурирование курса позволяет:</w:t>
      </w:r>
    </w:p>
    <w:p w:rsidR="00270D80" w:rsidRDefault="00270D80" w:rsidP="004C41E5">
      <w:pPr>
        <w:widowControl w:val="0"/>
        <w:numPr>
          <w:ilvl w:val="0"/>
          <w:numId w:val="21"/>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успешно реализовать цели развития логического и абстрактного  мышления;</w:t>
      </w:r>
    </w:p>
    <w:p w:rsidR="00270D80" w:rsidRDefault="00270D80" w:rsidP="004C41E5">
      <w:pPr>
        <w:widowControl w:val="0"/>
        <w:numPr>
          <w:ilvl w:val="0"/>
          <w:numId w:val="21"/>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решить практические задачи по формированию навыков грамотного, безошибочного письма и развитию речи учащихся;</w:t>
      </w:r>
    </w:p>
    <w:p w:rsidR="00270D80" w:rsidRDefault="00270D80" w:rsidP="004C41E5">
      <w:pPr>
        <w:widowControl w:val="0"/>
        <w:numPr>
          <w:ilvl w:val="0"/>
          <w:numId w:val="21"/>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сделать ученика субъектом обучения, когда на каждом уроке ученик четко осознает, что и с какой целью он выполняет;</w:t>
      </w:r>
    </w:p>
    <w:p w:rsidR="00270D80" w:rsidRDefault="00270D80" w:rsidP="004C41E5">
      <w:pPr>
        <w:widowControl w:val="0"/>
        <w:numPr>
          <w:ilvl w:val="0"/>
          <w:numId w:val="21"/>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избавить учеников от психологической утомляемости, возникающей из-за немотивированного смешения различных видов работ.</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Важной отличительной стороной данной программы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характеристики языковых единиц с опорой на алгоритмы.</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Материал, превышающий уровень требований, призван расширить их кругозор,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270D80" w:rsidRDefault="00270D80" w:rsidP="00270D80">
      <w:pPr>
        <w:spacing w:line="360" w:lineRule="auto"/>
        <w:rPr>
          <w:rFonts w:ascii="Garamond" w:eastAsia="Times New Roman" w:hAnsi="Garamond"/>
          <w:b/>
          <w:u w:val="single"/>
          <w:lang w:eastAsia="ru-RU"/>
        </w:rPr>
      </w:pPr>
      <w:r>
        <w:rPr>
          <w:rFonts w:ascii="Garamond" w:hAnsi="Garamond"/>
          <w:b/>
          <w:u w:val="single"/>
        </w:rPr>
        <w:t>Содержание учебного предмета</w:t>
      </w:r>
    </w:p>
    <w:p w:rsidR="00270D80" w:rsidRDefault="00270D80" w:rsidP="00270D80">
      <w:pPr>
        <w:pStyle w:val="Style3"/>
        <w:widowControl/>
        <w:spacing w:line="240" w:lineRule="auto"/>
        <w:rPr>
          <w:rStyle w:val="FontStyle15"/>
          <w:rFonts w:ascii="Garamond" w:hAnsi="Garamond" w:cs="Times New Roman"/>
          <w:sz w:val="24"/>
          <w:szCs w:val="24"/>
        </w:rPr>
      </w:pPr>
      <w:r>
        <w:rPr>
          <w:rStyle w:val="FontStyle13"/>
          <w:rFonts w:ascii="Garamond" w:hAnsi="Garamond"/>
          <w:b/>
        </w:rPr>
        <w:t>3 класс (136 ч)</w:t>
      </w:r>
    </w:p>
    <w:p w:rsidR="00270D80" w:rsidRDefault="00270D80" w:rsidP="00270D80">
      <w:pPr>
        <w:pStyle w:val="Style3"/>
        <w:widowControl/>
        <w:spacing w:line="240" w:lineRule="auto"/>
        <w:rPr>
          <w:rStyle w:val="FontStyle15"/>
          <w:rFonts w:ascii="Garamond" w:hAnsi="Garamond" w:cs="Times New Roman"/>
          <w:b/>
          <w:sz w:val="24"/>
          <w:szCs w:val="24"/>
        </w:rPr>
      </w:pPr>
      <w:r>
        <w:rPr>
          <w:rStyle w:val="FontStyle15"/>
          <w:rFonts w:ascii="Garamond" w:hAnsi="Garamond" w:cs="Times New Roman"/>
          <w:sz w:val="24"/>
          <w:szCs w:val="24"/>
        </w:rPr>
        <w:t xml:space="preserve">«Как устроен наш язык» (основы лингвистических знаний) (62 ч) </w:t>
      </w:r>
    </w:p>
    <w:p w:rsidR="00270D80" w:rsidRDefault="00270D80" w:rsidP="00270D80">
      <w:pPr>
        <w:pStyle w:val="Style3"/>
        <w:widowControl/>
        <w:spacing w:line="240" w:lineRule="auto"/>
        <w:rPr>
          <w:rStyle w:val="FontStyle12"/>
          <w:rFonts w:ascii="Garamond" w:hAnsi="Garamond"/>
        </w:rPr>
      </w:pPr>
      <w:r>
        <w:rPr>
          <w:rStyle w:val="FontStyle15"/>
          <w:rFonts w:ascii="Garamond" w:hAnsi="Garamond" w:cs="Times New Roman"/>
          <w:sz w:val="24"/>
          <w:szCs w:val="24"/>
        </w:rPr>
        <w:t xml:space="preserve"> </w:t>
      </w:r>
      <w:r>
        <w:rPr>
          <w:rStyle w:val="FontStyle13"/>
          <w:rFonts w:ascii="Garamond" w:hAnsi="Garamond"/>
        </w:rPr>
        <w:t xml:space="preserve">Фонетика. </w:t>
      </w:r>
      <w:r>
        <w:rPr>
          <w:rStyle w:val="FontStyle12"/>
          <w:rFonts w:ascii="Garamond" w:hAnsi="Garamond"/>
        </w:rPr>
        <w:t>Повторение изученного в 1-2 классах на основе введения фонетического анализа слова (3 ч).</w:t>
      </w:r>
    </w:p>
    <w:p w:rsidR="00270D80" w:rsidRDefault="00270D80" w:rsidP="00270D80">
      <w:pPr>
        <w:pStyle w:val="Style4"/>
        <w:widowControl/>
        <w:spacing w:line="240" w:lineRule="auto"/>
        <w:jc w:val="left"/>
      </w:pPr>
      <w:r>
        <w:rPr>
          <w:rStyle w:val="FontStyle13"/>
          <w:rFonts w:ascii="Garamond" w:hAnsi="Garamond"/>
        </w:rPr>
        <w:t xml:space="preserve">Состав слова. </w:t>
      </w:r>
      <w:r>
        <w:rPr>
          <w:rStyle w:val="FontStyle12"/>
          <w:rFonts w:ascii="Garamond" w:hAnsi="Garamond"/>
        </w:rPr>
        <w:t>Повторение изученного во 2 классе на основе введения разбора слова по составу (4 ч).</w:t>
      </w:r>
    </w:p>
    <w:p w:rsidR="00270D80" w:rsidRDefault="00270D80" w:rsidP="00270D80">
      <w:pPr>
        <w:pStyle w:val="Style7"/>
        <w:widowControl/>
        <w:rPr>
          <w:rStyle w:val="FontStyle12"/>
          <w:rFonts w:ascii="Garamond" w:hAnsi="Garamond"/>
          <w:b w:val="0"/>
        </w:rPr>
      </w:pPr>
      <w:r>
        <w:rPr>
          <w:rStyle w:val="FontStyle13"/>
          <w:rFonts w:ascii="Garamond" w:hAnsi="Garamond"/>
        </w:rPr>
        <w:t xml:space="preserve">Синтаксис </w:t>
      </w:r>
      <w:r>
        <w:rPr>
          <w:rStyle w:val="FontStyle12"/>
          <w:rFonts w:ascii="Garamond" w:hAnsi="Garamond"/>
        </w:rPr>
        <w:t>(18 ч)</w:t>
      </w:r>
    </w:p>
    <w:p w:rsidR="00270D80" w:rsidRDefault="00270D80" w:rsidP="00270D80">
      <w:pPr>
        <w:pStyle w:val="Style7"/>
        <w:widowControl/>
        <w:rPr>
          <w:rStyle w:val="FontStyle12"/>
          <w:rFonts w:ascii="Garamond" w:hAnsi="Garamond"/>
          <w:b w:val="0"/>
        </w:rPr>
      </w:pPr>
      <w:r>
        <w:rPr>
          <w:rStyle w:val="FontStyle12"/>
          <w:rFonts w:ascii="Garamond" w:hAnsi="Garamond"/>
        </w:rPr>
        <w:lastRenderedPageBreak/>
        <w:t>Предложение. Главные члены предложения: подлежащее и сказуемое. Второстепенные члены предложения: дополне</w:t>
      </w:r>
      <w:r>
        <w:rPr>
          <w:rStyle w:val="FontStyle12"/>
          <w:rFonts w:ascii="Garamond" w:hAnsi="Garamond"/>
        </w:rPr>
        <w:softHyphen/>
        <w:t>ние, определение, обстоятельство.</w:t>
      </w:r>
    </w:p>
    <w:p w:rsidR="00270D80" w:rsidRDefault="00270D80" w:rsidP="00270D80">
      <w:pPr>
        <w:pStyle w:val="Style3"/>
        <w:widowControl/>
        <w:spacing w:line="240" w:lineRule="auto"/>
        <w:rPr>
          <w:rStyle w:val="FontStyle12"/>
          <w:rFonts w:ascii="Garamond" w:hAnsi="Garamond"/>
          <w:b w:val="0"/>
        </w:rPr>
      </w:pPr>
      <w:r>
        <w:rPr>
          <w:rStyle w:val="FontStyle12"/>
          <w:rFonts w:ascii="Garamond" w:hAnsi="Garamond"/>
        </w:rPr>
        <w:t>Однородные члены предложения.</w:t>
      </w:r>
    </w:p>
    <w:p w:rsidR="00270D80" w:rsidRDefault="00270D80" w:rsidP="00270D80">
      <w:pPr>
        <w:pStyle w:val="Style7"/>
        <w:widowControl/>
        <w:rPr>
          <w:rStyle w:val="FontStyle12"/>
          <w:rFonts w:ascii="Garamond" w:hAnsi="Garamond"/>
          <w:b w:val="0"/>
        </w:rPr>
      </w:pPr>
      <w:r>
        <w:rPr>
          <w:rStyle w:val="FontStyle13"/>
          <w:rFonts w:ascii="Garamond" w:hAnsi="Garamond"/>
          <w:b/>
        </w:rPr>
        <w:t xml:space="preserve">Морфология </w:t>
      </w:r>
      <w:r>
        <w:rPr>
          <w:rStyle w:val="FontStyle12"/>
          <w:rFonts w:ascii="Garamond" w:hAnsi="Garamond"/>
        </w:rPr>
        <w:t>(37 ч)</w:t>
      </w:r>
    </w:p>
    <w:p w:rsidR="00270D80" w:rsidRDefault="00270D80" w:rsidP="00270D80">
      <w:pPr>
        <w:pStyle w:val="Style8"/>
        <w:widowControl/>
        <w:spacing w:line="240" w:lineRule="auto"/>
        <w:jc w:val="left"/>
        <w:rPr>
          <w:rStyle w:val="FontStyle14"/>
          <w:rFonts w:ascii="Garamond" w:hAnsi="Garamond"/>
          <w:b/>
          <w:i/>
        </w:rPr>
      </w:pPr>
      <w:r>
        <w:rPr>
          <w:rStyle w:val="FontStyle12"/>
          <w:rFonts w:ascii="Garamond" w:hAnsi="Garamond"/>
        </w:rPr>
        <w:t xml:space="preserve">Части речи; </w:t>
      </w:r>
      <w:r>
        <w:rPr>
          <w:rStyle w:val="FontStyle14"/>
          <w:rFonts w:ascii="Garamond" w:hAnsi="Garamond"/>
        </w:rPr>
        <w:t>деление частей речи на самостоятельные и служебные.</w:t>
      </w:r>
    </w:p>
    <w:p w:rsidR="00270D80" w:rsidRDefault="00270D80" w:rsidP="00270D80">
      <w:pPr>
        <w:pStyle w:val="Style8"/>
        <w:widowControl/>
        <w:spacing w:line="240" w:lineRule="auto"/>
        <w:jc w:val="left"/>
        <w:rPr>
          <w:rStyle w:val="FontStyle14"/>
          <w:rFonts w:ascii="Garamond" w:hAnsi="Garamond"/>
        </w:rPr>
      </w:pPr>
      <w:r>
        <w:rPr>
          <w:rStyle w:val="FontStyle12"/>
          <w:rFonts w:ascii="Garamond" w:hAnsi="Garamond"/>
        </w:rPr>
        <w:t xml:space="preserve"> Имя существительное: общее значение (повторение изученного во 2 классе). Род и число имен существитель</w:t>
      </w:r>
      <w:r>
        <w:rPr>
          <w:rStyle w:val="FontStyle12"/>
          <w:rFonts w:ascii="Garamond" w:hAnsi="Garamond"/>
        </w:rPr>
        <w:softHyphen/>
        <w:t xml:space="preserve">ных. Падеж. </w:t>
      </w:r>
      <w:r>
        <w:rPr>
          <w:rStyle w:val="FontStyle14"/>
          <w:rFonts w:ascii="Garamond" w:hAnsi="Garamond"/>
        </w:rPr>
        <w:t>Падеж и предлог: образование предложно-падежной формы.</w:t>
      </w:r>
      <w:r>
        <w:rPr>
          <w:rStyle w:val="FontStyle14"/>
          <w:rFonts w:ascii="Garamond" w:hAnsi="Garamond"/>
          <w:b/>
        </w:rPr>
        <w:t xml:space="preserve"> </w:t>
      </w:r>
      <w:r>
        <w:rPr>
          <w:rStyle w:val="FontStyle12"/>
          <w:rFonts w:ascii="Garamond" w:hAnsi="Garamond"/>
        </w:rPr>
        <w:t xml:space="preserve">Склонение имен существительных. Существительные одушевленные и неодушевленные, </w:t>
      </w:r>
      <w:r>
        <w:rPr>
          <w:rStyle w:val="FontStyle14"/>
          <w:rFonts w:ascii="Garamond" w:hAnsi="Garamond"/>
        </w:rPr>
        <w:t>собственные и нарицательные. Словообразование имен существительных.</w:t>
      </w:r>
    </w:p>
    <w:p w:rsidR="00270D80" w:rsidRDefault="00270D80" w:rsidP="00270D80">
      <w:pPr>
        <w:pStyle w:val="Style4"/>
        <w:widowControl/>
        <w:spacing w:line="240" w:lineRule="auto"/>
        <w:ind w:firstLine="398"/>
        <w:jc w:val="left"/>
        <w:rPr>
          <w:rStyle w:val="FontStyle14"/>
          <w:rFonts w:ascii="Garamond" w:hAnsi="Garamond"/>
          <w:bCs/>
        </w:rPr>
      </w:pPr>
      <w:r>
        <w:rPr>
          <w:rStyle w:val="FontStyle12"/>
          <w:rFonts w:ascii="Garamond" w:hAnsi="Garamond"/>
        </w:rPr>
        <w:t>Имя прилагательное: общее значение (повторение изу</w:t>
      </w:r>
      <w:r>
        <w:rPr>
          <w:rStyle w:val="FontStyle12"/>
          <w:rFonts w:ascii="Garamond" w:hAnsi="Garamond"/>
        </w:rPr>
        <w:softHyphen/>
        <w:t xml:space="preserve">ченного во 2 классе). Изменение имен прилагательных по родам, числам и падежам. </w:t>
      </w:r>
      <w:r>
        <w:rPr>
          <w:rStyle w:val="FontStyle14"/>
          <w:rFonts w:ascii="Garamond" w:hAnsi="Garamond"/>
        </w:rPr>
        <w:t>Основные признаки качествен</w:t>
      </w:r>
      <w:r>
        <w:rPr>
          <w:rStyle w:val="FontStyle14"/>
          <w:rFonts w:ascii="Garamond" w:hAnsi="Garamond"/>
        </w:rPr>
        <w:softHyphen/>
        <w:t>ных, относительных и притяжательных имен прилага</w:t>
      </w:r>
      <w:r>
        <w:rPr>
          <w:rStyle w:val="FontStyle14"/>
          <w:rFonts w:ascii="Garamond" w:hAnsi="Garamond"/>
        </w:rPr>
        <w:softHyphen/>
        <w:t>тельных.</w:t>
      </w:r>
    </w:p>
    <w:p w:rsidR="00270D80" w:rsidRDefault="00270D80" w:rsidP="00270D80">
      <w:pPr>
        <w:pStyle w:val="Style4"/>
        <w:widowControl/>
        <w:spacing w:line="240" w:lineRule="auto"/>
        <w:ind w:firstLine="394"/>
        <w:jc w:val="left"/>
      </w:pPr>
      <w:r>
        <w:rPr>
          <w:rStyle w:val="FontStyle12"/>
          <w:rFonts w:ascii="Garamond" w:hAnsi="Garamond"/>
        </w:rPr>
        <w:t>Местоимение. Личные местоимения. Употребление лич</w:t>
      </w:r>
      <w:r>
        <w:rPr>
          <w:rStyle w:val="FontStyle12"/>
          <w:rFonts w:ascii="Garamond" w:hAnsi="Garamond"/>
        </w:rPr>
        <w:softHyphen/>
        <w:t xml:space="preserve">ных местоимений в речи. </w:t>
      </w:r>
      <w:r>
        <w:rPr>
          <w:rStyle w:val="FontStyle14"/>
          <w:rFonts w:ascii="Garamond" w:hAnsi="Garamond"/>
        </w:rPr>
        <w:t>Склонение личных местоимений.</w:t>
      </w:r>
    </w:p>
    <w:p w:rsidR="00270D80" w:rsidRDefault="00270D80" w:rsidP="00270D80">
      <w:pPr>
        <w:pStyle w:val="Style10"/>
        <w:widowControl/>
        <w:spacing w:line="240" w:lineRule="auto"/>
        <w:jc w:val="left"/>
        <w:rPr>
          <w:rStyle w:val="FontStyle15"/>
          <w:rFonts w:ascii="Garamond" w:hAnsi="Garamond" w:cs="Times New Roman"/>
          <w:b/>
          <w:sz w:val="24"/>
          <w:szCs w:val="24"/>
        </w:rPr>
      </w:pPr>
      <w:r>
        <w:rPr>
          <w:rStyle w:val="FontStyle15"/>
          <w:rFonts w:ascii="Garamond" w:hAnsi="Garamond" w:cs="Times New Roman"/>
          <w:sz w:val="24"/>
          <w:szCs w:val="24"/>
        </w:rPr>
        <w:t>«Правописание» (формирование навыков грамотного письма) (39 ч)</w:t>
      </w:r>
    </w:p>
    <w:p w:rsidR="00270D80" w:rsidRDefault="00270D80" w:rsidP="00270D80">
      <w:pPr>
        <w:pStyle w:val="Style5"/>
        <w:widowControl/>
        <w:rPr>
          <w:rStyle w:val="FontStyle12"/>
          <w:rFonts w:ascii="Garamond" w:hAnsi="Garamond"/>
        </w:rPr>
      </w:pPr>
      <w:r>
        <w:rPr>
          <w:rStyle w:val="FontStyle12"/>
          <w:rFonts w:ascii="Garamond" w:hAnsi="Garamond"/>
        </w:rPr>
        <w:t>Повторение правил правописания, изученных во 2 классе.</w:t>
      </w:r>
    </w:p>
    <w:p w:rsidR="00270D80" w:rsidRDefault="00270D80" w:rsidP="00270D80">
      <w:pPr>
        <w:pStyle w:val="Style5"/>
        <w:widowControl/>
        <w:ind w:firstLine="379"/>
        <w:rPr>
          <w:rStyle w:val="FontStyle15"/>
          <w:rFonts w:ascii="Garamond" w:hAnsi="Garamond" w:cs="Times New Roman"/>
          <w:sz w:val="24"/>
          <w:szCs w:val="24"/>
        </w:rPr>
      </w:pPr>
      <w:r>
        <w:rPr>
          <w:rStyle w:val="FontStyle12"/>
          <w:rFonts w:ascii="Garamond" w:hAnsi="Garamond"/>
        </w:rPr>
        <w:t>Правописание надежных окончаний имен существитель</w:t>
      </w:r>
      <w:r>
        <w:rPr>
          <w:rStyle w:val="FontStyle12"/>
          <w:rFonts w:ascii="Garamond" w:hAnsi="Garamond"/>
        </w:rPr>
        <w:softHyphen/>
        <w:t xml:space="preserve">ных. </w:t>
      </w:r>
      <w:r>
        <w:rPr>
          <w:rStyle w:val="FontStyle14"/>
          <w:rFonts w:ascii="Garamond" w:hAnsi="Garamond"/>
        </w:rPr>
        <w:t xml:space="preserve">Правописание суффиксов имен существительных </w:t>
      </w:r>
      <w:r>
        <w:rPr>
          <w:rStyle w:val="FontStyle15"/>
          <w:rFonts w:ascii="Garamond" w:hAnsi="Garamond" w:cs="Times New Roman"/>
          <w:sz w:val="24"/>
          <w:szCs w:val="24"/>
        </w:rPr>
        <w:t>-</w:t>
      </w:r>
      <w:proofErr w:type="spellStart"/>
      <w:r>
        <w:rPr>
          <w:rStyle w:val="FontStyle15"/>
          <w:rFonts w:ascii="Garamond" w:hAnsi="Garamond" w:cs="Times New Roman"/>
          <w:sz w:val="24"/>
          <w:szCs w:val="24"/>
        </w:rPr>
        <w:t>ок</w:t>
      </w:r>
      <w:proofErr w:type="spellEnd"/>
      <w:r>
        <w:rPr>
          <w:rStyle w:val="FontStyle15"/>
          <w:rFonts w:ascii="Garamond" w:hAnsi="Garamond" w:cs="Times New Roman"/>
          <w:sz w:val="24"/>
          <w:szCs w:val="24"/>
        </w:rPr>
        <w:t>-, -</w:t>
      </w:r>
      <w:proofErr w:type="spellStart"/>
      <w:r>
        <w:rPr>
          <w:rStyle w:val="FontStyle15"/>
          <w:rFonts w:ascii="Garamond" w:hAnsi="Garamond" w:cs="Times New Roman"/>
          <w:sz w:val="24"/>
          <w:szCs w:val="24"/>
        </w:rPr>
        <w:t>ец</w:t>
      </w:r>
      <w:proofErr w:type="spellEnd"/>
      <w:r>
        <w:rPr>
          <w:rStyle w:val="FontStyle15"/>
          <w:rFonts w:ascii="Garamond" w:hAnsi="Garamond" w:cs="Times New Roman"/>
          <w:sz w:val="24"/>
          <w:szCs w:val="24"/>
        </w:rPr>
        <w:t>-, -</w:t>
      </w:r>
      <w:proofErr w:type="spellStart"/>
      <w:r>
        <w:rPr>
          <w:rStyle w:val="FontStyle15"/>
          <w:rFonts w:ascii="Garamond" w:hAnsi="Garamond" w:cs="Times New Roman"/>
          <w:sz w:val="24"/>
          <w:szCs w:val="24"/>
        </w:rPr>
        <w:t>иц</w:t>
      </w:r>
      <w:proofErr w:type="spellEnd"/>
      <w:r>
        <w:rPr>
          <w:rStyle w:val="FontStyle15"/>
          <w:rFonts w:ascii="Garamond" w:hAnsi="Garamond" w:cs="Times New Roman"/>
          <w:sz w:val="24"/>
          <w:szCs w:val="24"/>
        </w:rPr>
        <w:t>-, -инк-, -</w:t>
      </w:r>
      <w:proofErr w:type="spellStart"/>
      <w:r>
        <w:rPr>
          <w:rStyle w:val="FontStyle15"/>
          <w:rFonts w:ascii="Garamond" w:hAnsi="Garamond" w:cs="Times New Roman"/>
          <w:sz w:val="24"/>
          <w:szCs w:val="24"/>
        </w:rPr>
        <w:t>енк</w:t>
      </w:r>
      <w:proofErr w:type="spellEnd"/>
      <w:r>
        <w:rPr>
          <w:rStyle w:val="FontStyle15"/>
          <w:rFonts w:ascii="Garamond" w:hAnsi="Garamond" w:cs="Times New Roman"/>
          <w:sz w:val="24"/>
          <w:szCs w:val="24"/>
        </w:rPr>
        <w:t xml:space="preserve">-, </w:t>
      </w:r>
      <w:r>
        <w:rPr>
          <w:rStyle w:val="FontStyle14"/>
          <w:rFonts w:ascii="Garamond" w:hAnsi="Garamond"/>
        </w:rPr>
        <w:t xml:space="preserve">сочетаний </w:t>
      </w:r>
      <w:r>
        <w:rPr>
          <w:rStyle w:val="FontStyle15"/>
          <w:rFonts w:ascii="Garamond" w:hAnsi="Garamond" w:cs="Times New Roman"/>
          <w:sz w:val="24"/>
          <w:szCs w:val="24"/>
        </w:rPr>
        <w:t>-</w:t>
      </w:r>
      <w:proofErr w:type="spellStart"/>
      <w:r>
        <w:rPr>
          <w:rStyle w:val="FontStyle15"/>
          <w:rFonts w:ascii="Garamond" w:hAnsi="Garamond" w:cs="Times New Roman"/>
          <w:sz w:val="24"/>
          <w:szCs w:val="24"/>
        </w:rPr>
        <w:t>ичк</w:t>
      </w:r>
      <w:proofErr w:type="spellEnd"/>
      <w:r>
        <w:rPr>
          <w:rStyle w:val="FontStyle15"/>
          <w:rFonts w:ascii="Garamond" w:hAnsi="Garamond" w:cs="Times New Roman"/>
          <w:sz w:val="24"/>
          <w:szCs w:val="24"/>
        </w:rPr>
        <w:t>-, -</w:t>
      </w:r>
      <w:proofErr w:type="spellStart"/>
      <w:r>
        <w:rPr>
          <w:rStyle w:val="FontStyle15"/>
          <w:rFonts w:ascii="Garamond" w:hAnsi="Garamond" w:cs="Times New Roman"/>
          <w:sz w:val="24"/>
          <w:szCs w:val="24"/>
        </w:rPr>
        <w:t>ечк</w:t>
      </w:r>
      <w:proofErr w:type="spellEnd"/>
      <w:r>
        <w:rPr>
          <w:rStyle w:val="FontStyle15"/>
          <w:rFonts w:ascii="Garamond" w:hAnsi="Garamond" w:cs="Times New Roman"/>
          <w:sz w:val="24"/>
          <w:szCs w:val="24"/>
        </w:rPr>
        <w:t>-.</w:t>
      </w:r>
    </w:p>
    <w:p w:rsidR="00270D80" w:rsidRDefault="00270D80" w:rsidP="00270D80">
      <w:pPr>
        <w:pStyle w:val="Style4"/>
        <w:widowControl/>
        <w:spacing w:line="240" w:lineRule="auto"/>
        <w:jc w:val="left"/>
        <w:rPr>
          <w:rStyle w:val="FontStyle12"/>
          <w:rFonts w:ascii="Garamond" w:hAnsi="Garamond"/>
          <w:b w:val="0"/>
        </w:rPr>
      </w:pPr>
      <w:r>
        <w:rPr>
          <w:rStyle w:val="FontStyle12"/>
          <w:rFonts w:ascii="Garamond" w:hAnsi="Garamond"/>
        </w:rPr>
        <w:t>Правописание падежных окончаний имен прилагательных.</w:t>
      </w:r>
    </w:p>
    <w:p w:rsidR="00270D80" w:rsidRDefault="00270D80" w:rsidP="00270D80">
      <w:pPr>
        <w:pStyle w:val="Style5"/>
        <w:widowControl/>
        <w:ind w:firstLine="384"/>
        <w:rPr>
          <w:rStyle w:val="FontStyle13"/>
          <w:rFonts w:ascii="Garamond" w:hAnsi="Garamond" w:cs="Times New Roman"/>
          <w:b/>
          <w:sz w:val="24"/>
          <w:szCs w:val="24"/>
        </w:rPr>
      </w:pPr>
      <w:r>
        <w:rPr>
          <w:rStyle w:val="FontStyle12"/>
          <w:rFonts w:ascii="Garamond" w:hAnsi="Garamond"/>
        </w:rPr>
        <w:t>Постановка запятой при однородных членах (при пере</w:t>
      </w:r>
      <w:r>
        <w:rPr>
          <w:rStyle w:val="FontStyle12"/>
          <w:rFonts w:ascii="Garamond" w:hAnsi="Garamond"/>
        </w:rPr>
        <w:softHyphen/>
        <w:t xml:space="preserve">числении, при употреблении союзов </w:t>
      </w:r>
      <w:r>
        <w:rPr>
          <w:rStyle w:val="FontStyle13"/>
          <w:rFonts w:ascii="Garamond" w:hAnsi="Garamond"/>
          <w:b/>
        </w:rPr>
        <w:t>а, но).</w:t>
      </w:r>
    </w:p>
    <w:p w:rsidR="00270D80" w:rsidRDefault="00270D80" w:rsidP="00270D80">
      <w:pPr>
        <w:pStyle w:val="Style10"/>
        <w:widowControl/>
        <w:spacing w:line="240" w:lineRule="auto"/>
        <w:jc w:val="left"/>
        <w:rPr>
          <w:rStyle w:val="FontStyle15"/>
          <w:rFonts w:ascii="Garamond" w:hAnsi="Garamond" w:cs="Times New Roman"/>
          <w:spacing w:val="50"/>
          <w:sz w:val="24"/>
          <w:szCs w:val="24"/>
        </w:rPr>
      </w:pPr>
      <w:r>
        <w:rPr>
          <w:rStyle w:val="FontStyle15"/>
          <w:rFonts w:ascii="Garamond" w:hAnsi="Garamond" w:cs="Times New Roman"/>
          <w:sz w:val="24"/>
          <w:szCs w:val="24"/>
        </w:rPr>
        <w:t xml:space="preserve">«Развитие речи» (30 </w:t>
      </w:r>
      <w:r>
        <w:rPr>
          <w:rStyle w:val="FontStyle15"/>
          <w:rFonts w:ascii="Garamond" w:hAnsi="Garamond" w:cs="Times New Roman"/>
          <w:spacing w:val="50"/>
          <w:sz w:val="24"/>
          <w:szCs w:val="24"/>
        </w:rPr>
        <w:t>ч)</w:t>
      </w:r>
    </w:p>
    <w:p w:rsidR="00270D80" w:rsidRDefault="00270D80" w:rsidP="00270D80">
      <w:pPr>
        <w:pStyle w:val="Style5"/>
        <w:widowControl/>
        <w:tabs>
          <w:tab w:val="left" w:leader="dot" w:pos="326"/>
        </w:tabs>
        <w:ind w:firstLine="374"/>
        <w:rPr>
          <w:rStyle w:val="FontStyle12"/>
          <w:rFonts w:ascii="Garamond" w:hAnsi="Garamond"/>
          <w:b w:val="0"/>
        </w:rPr>
      </w:pPr>
      <w:r>
        <w:rPr>
          <w:rStyle w:val="FontStyle12"/>
          <w:rFonts w:ascii="Garamond" w:hAnsi="Garamond"/>
        </w:rPr>
        <w:t xml:space="preserve">Продолжение работы над структурой текста, начатой </w:t>
      </w:r>
      <w:r>
        <w:rPr>
          <w:rStyle w:val="FontStyle16"/>
          <w:rFonts w:ascii="Garamond" w:eastAsia="Arial Unicode MS" w:hAnsi="Garamond"/>
        </w:rPr>
        <w:t xml:space="preserve">во </w:t>
      </w:r>
      <w:r>
        <w:rPr>
          <w:rStyle w:val="FontStyle12"/>
          <w:rFonts w:ascii="Garamond" w:hAnsi="Garamond"/>
        </w:rPr>
        <w:t xml:space="preserve">2 классе: </w:t>
      </w:r>
      <w:proofErr w:type="spellStart"/>
      <w:r>
        <w:rPr>
          <w:rStyle w:val="FontStyle12"/>
          <w:rFonts w:ascii="Garamond" w:hAnsi="Garamond"/>
        </w:rPr>
        <w:t>озаглавливание</w:t>
      </w:r>
      <w:proofErr w:type="spellEnd"/>
      <w:r>
        <w:rPr>
          <w:rStyle w:val="FontStyle12"/>
          <w:rFonts w:ascii="Garamond" w:hAnsi="Garamond"/>
        </w:rPr>
        <w:t xml:space="preserve"> текстов, написание собствен</w:t>
      </w:r>
      <w:r>
        <w:rPr>
          <w:rStyle w:val="FontStyle12"/>
          <w:rFonts w:ascii="Garamond" w:hAnsi="Garamond"/>
          <w:spacing w:val="30"/>
        </w:rPr>
        <w:t>ных</w:t>
      </w:r>
      <w:r>
        <w:rPr>
          <w:rStyle w:val="FontStyle12"/>
          <w:rFonts w:ascii="Garamond" w:hAnsi="Garamond"/>
        </w:rPr>
        <w:t xml:space="preserve"> текстов по заданным заглавиям; </w:t>
      </w:r>
      <w:r>
        <w:rPr>
          <w:rStyle w:val="FontStyle14"/>
          <w:rFonts w:ascii="Garamond" w:hAnsi="Garamond"/>
        </w:rPr>
        <w:t>корректирование</w:t>
      </w:r>
      <w:r>
        <w:rPr>
          <w:rStyle w:val="FontStyle14"/>
          <w:rFonts w:ascii="Garamond" w:hAnsi="Garamond"/>
        </w:rPr>
        <w:br/>
        <w:t>текстов с нарушенным порядком предложений и абзацев;</w:t>
      </w:r>
      <w:r>
        <w:rPr>
          <w:rStyle w:val="FontStyle14"/>
          <w:rFonts w:ascii="Garamond" w:hAnsi="Garamond"/>
          <w:b/>
        </w:rPr>
        <w:t xml:space="preserve"> </w:t>
      </w:r>
      <w:r>
        <w:rPr>
          <w:rStyle w:val="FontStyle16"/>
          <w:rFonts w:ascii="Garamond" w:eastAsia="Arial Unicode MS" w:hAnsi="Garamond"/>
        </w:rPr>
        <w:t>с</w:t>
      </w:r>
      <w:r>
        <w:rPr>
          <w:rStyle w:val="FontStyle12"/>
          <w:rFonts w:ascii="Garamond" w:hAnsi="Garamond"/>
        </w:rPr>
        <w:t xml:space="preserve">оставление плана текста, написание текста по заданному плану. Определение типов текстов (повествование, </w:t>
      </w:r>
      <w:proofErr w:type="spellStart"/>
      <w:r>
        <w:rPr>
          <w:rStyle w:val="FontStyle12"/>
          <w:rFonts w:ascii="Garamond" w:hAnsi="Garamond"/>
        </w:rPr>
        <w:t>описа</w:t>
      </w:r>
      <w:r>
        <w:rPr>
          <w:rStyle w:val="FontStyle12"/>
          <w:rFonts w:ascii="Garamond" w:hAnsi="Garamond"/>
          <w:spacing w:val="30"/>
        </w:rPr>
        <w:t>е</w:t>
      </w:r>
      <w:proofErr w:type="spellEnd"/>
      <w:r>
        <w:rPr>
          <w:rStyle w:val="FontStyle12"/>
          <w:rFonts w:ascii="Garamond" w:hAnsi="Garamond"/>
          <w:spacing w:val="30"/>
        </w:rPr>
        <w:t>,</w:t>
      </w:r>
      <w:r>
        <w:rPr>
          <w:rStyle w:val="FontStyle12"/>
          <w:rFonts w:ascii="Garamond" w:hAnsi="Garamond"/>
        </w:rPr>
        <w:t xml:space="preserve"> рассуждение) и создание собственных текстов заданного типа.</w:t>
      </w:r>
    </w:p>
    <w:p w:rsidR="00270D80" w:rsidRDefault="00270D80" w:rsidP="00270D80">
      <w:pPr>
        <w:pStyle w:val="Style5"/>
        <w:widowControl/>
        <w:ind w:firstLine="374"/>
        <w:rPr>
          <w:rStyle w:val="FontStyle12"/>
          <w:rFonts w:ascii="Garamond" w:hAnsi="Garamond"/>
          <w:b w:val="0"/>
        </w:rPr>
      </w:pPr>
      <w:r>
        <w:rPr>
          <w:rStyle w:val="FontStyle12"/>
          <w:rFonts w:ascii="Garamond" w:hAnsi="Garamond"/>
        </w:rPr>
        <w:t>Знакомство с изложением и сочинением как видами письменной работы.</w:t>
      </w:r>
    </w:p>
    <w:p w:rsidR="00270D80" w:rsidRDefault="00270D80" w:rsidP="00270D80">
      <w:pPr>
        <w:pStyle w:val="Style5"/>
        <w:widowControl/>
        <w:ind w:firstLine="379"/>
        <w:rPr>
          <w:rStyle w:val="FontStyle12"/>
          <w:rFonts w:ascii="Garamond" w:hAnsi="Garamond"/>
          <w:b w:val="0"/>
        </w:rPr>
      </w:pPr>
      <w:r>
        <w:rPr>
          <w:rStyle w:val="FontStyle12"/>
          <w:rFonts w:ascii="Garamond" w:hAnsi="Garamond"/>
        </w:rPr>
        <w:t>Знакомство с жанрами письма и поздравительной открытки.</w:t>
      </w:r>
    </w:p>
    <w:p w:rsidR="00270D80" w:rsidRDefault="00270D80" w:rsidP="00270D80">
      <w:pPr>
        <w:pStyle w:val="Style8"/>
        <w:widowControl/>
        <w:spacing w:line="240" w:lineRule="auto"/>
        <w:ind w:firstLine="230"/>
        <w:jc w:val="left"/>
        <w:rPr>
          <w:rStyle w:val="FontStyle14"/>
          <w:rFonts w:ascii="Garamond" w:hAnsi="Garamond" w:cs="Times New Roman"/>
          <w:i/>
          <w:sz w:val="24"/>
          <w:szCs w:val="24"/>
        </w:rPr>
      </w:pPr>
      <w:r>
        <w:rPr>
          <w:rStyle w:val="FontStyle14"/>
          <w:rFonts w:ascii="Garamond" w:hAnsi="Garamond"/>
          <w:i/>
        </w:rPr>
        <w:t>Создание собственных текстов и корректирование заданных текстов с учетом правильности, богатства и выразител</w:t>
      </w:r>
      <w:r>
        <w:rPr>
          <w:rStyle w:val="FontStyle17"/>
          <w:rFonts w:ascii="Garamond" w:hAnsi="Garamond"/>
          <w:i/>
        </w:rPr>
        <w:t xml:space="preserve">ьности </w:t>
      </w:r>
      <w:r>
        <w:rPr>
          <w:rStyle w:val="FontStyle14"/>
          <w:rFonts w:ascii="Garamond" w:hAnsi="Garamond"/>
          <w:i/>
        </w:rPr>
        <w:t xml:space="preserve">письменной речи (с опорой на материал раздела Лексика», изученного во 2 классе): использование в текстах многозначных слов, синонимов, антонимов, заимствованных </w:t>
      </w:r>
      <w:r>
        <w:rPr>
          <w:rStyle w:val="FontStyle16"/>
          <w:rFonts w:ascii="Garamond" w:eastAsia="Arial Unicode MS" w:hAnsi="Garamond"/>
          <w:i/>
        </w:rPr>
        <w:t>слов</w:t>
      </w:r>
      <w:r>
        <w:rPr>
          <w:rStyle w:val="FontStyle14"/>
          <w:rFonts w:ascii="Garamond" w:hAnsi="Garamond"/>
          <w:i/>
        </w:rPr>
        <w:t>, устаревших слов и фразеологизмов.</w:t>
      </w:r>
    </w:p>
    <w:p w:rsidR="00270D80" w:rsidRDefault="00270D80" w:rsidP="00270D80">
      <w:pPr>
        <w:spacing w:line="360" w:lineRule="auto"/>
        <w:rPr>
          <w:u w:val="single"/>
        </w:rPr>
      </w:pPr>
    </w:p>
    <w:p w:rsidR="00270D80" w:rsidRDefault="00270D80" w:rsidP="004C41E5">
      <w:pPr>
        <w:pStyle w:val="aa"/>
        <w:numPr>
          <w:ilvl w:val="0"/>
          <w:numId w:val="22"/>
        </w:numPr>
        <w:spacing w:after="0" w:line="360" w:lineRule="auto"/>
        <w:rPr>
          <w:rFonts w:ascii="Garamond" w:hAnsi="Garamond"/>
          <w:b/>
        </w:rPr>
      </w:pPr>
      <w:r>
        <w:rPr>
          <w:rFonts w:ascii="Garamond" w:hAnsi="Garamond"/>
          <w:b/>
        </w:rPr>
        <w:t>ОПИСАНИЕ ЦЕННОСТНЫХ ОРИЕНТИРОВ СОДЕРЖАНИЯ УЧЕБНОГО ПРЕДМЕТА.</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Слушание.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Говорение.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Чтение.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b/>
          <w:bCs/>
          <w:i/>
          <w:iCs/>
          <w:kern w:val="2"/>
          <w:lang w:eastAsia="hi-IN" w:bidi="hi-IN"/>
        </w:rPr>
        <w:t xml:space="preserve">Письмо. </w:t>
      </w:r>
      <w:r>
        <w:rPr>
          <w:rFonts w:ascii="Garamond" w:eastAsia="Lucida Sans Unicode" w:hAnsi="Garamond"/>
          <w:kern w:val="2"/>
          <w:lang w:eastAsia="hi-IN" w:bidi="hi-IN"/>
        </w:rPr>
        <w:t xml:space="preserve">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lastRenderedPageBreak/>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сжатое, выборочное). </w:t>
      </w:r>
      <w:proofErr w:type="gramStart"/>
      <w:r>
        <w:rPr>
          <w:rFonts w:ascii="Garamond" w:eastAsia="Lucida Sans Unicode" w:hAnsi="Garamond"/>
          <w:kern w:val="2"/>
          <w:lang w:eastAsia="hi-IN" w:bidi="hi-IN"/>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Обучение грамоте</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Фонетика.  Звуки речи.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Осознание смыслоразличительной функции звуков. Осознание единства звукового состава слова и его значения. Овладение интонационным выделением звуков в слове. Установление числа и последовательности звуков в слове. Сопоставление слов, различающихся одним звуком.</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Различение гласных и согласных звуков, гласных ударных и безударных, согласных твердых и мягких, звонких и глухих.</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Слог как минимальная произносительная единица. Деление слов на слоги. Определение места ударения.</w:t>
      </w:r>
    </w:p>
    <w:p w:rsidR="00270D80" w:rsidRDefault="00270D80" w:rsidP="00270D80">
      <w:pPr>
        <w:widowControl w:val="0"/>
        <w:suppressAutoHyphens/>
        <w:rPr>
          <w:rFonts w:ascii="Garamond" w:eastAsia="Lucida Sans Unicode" w:hAnsi="Garamond"/>
          <w:b/>
          <w:bCs/>
          <w:i/>
          <w:iCs/>
          <w:kern w:val="2"/>
          <w:lang w:eastAsia="hi-IN" w:bidi="hi-IN"/>
        </w:rPr>
      </w:pP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Графика.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Различение звука и буквы: буква как знак звука. Овладение позиционным способом обозначения звуков буквами. Воспроизведение звуковой формы слова по его буквенной записи (чтение). Буквы гласных как показатель твердости—мягкости согласных звуков. Функция букв  е, ё, ю, я  (</w:t>
      </w:r>
      <w:proofErr w:type="gramStart"/>
      <w:r>
        <w:rPr>
          <w:rFonts w:ascii="Garamond" w:eastAsia="Lucida Sans Unicode" w:hAnsi="Garamond"/>
          <w:kern w:val="2"/>
          <w:lang w:eastAsia="hi-IN" w:bidi="hi-IN"/>
        </w:rPr>
        <w:t>йотированные</w:t>
      </w:r>
      <w:proofErr w:type="gramEnd"/>
      <w:r>
        <w:rPr>
          <w:rFonts w:ascii="Garamond" w:eastAsia="Lucida Sans Unicode" w:hAnsi="Garamond"/>
          <w:kern w:val="2"/>
          <w:lang w:eastAsia="hi-IN" w:bidi="hi-IN"/>
        </w:rPr>
        <w:t>). Обозначение буквами звука [й’] в разных позициях. Знакомство с русским алфавитом как последовательностью букв.</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Усвоение гигиенических требований при письме.  Развитие мелкой моторики пальцев и свободы движения руки.  Овладение начертанием письменных заглавных и строчных букв. Письмо букв, буквосочетаний, слогов, слов, предложений с соблюдением гигиенических норм. Письмо под диктовку слов и предложений, написание которых не расходится с произношением.</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Усвоение приемов и последовательности правильного списывания текста.</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Понимание функций небуквенных графических средств: пробела между словами, знака переноса, красной строки (абзаца).</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Слово и предложение.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Восприятие слова как объекта изучения, материала для анализа. Наблюдение над значением слова.</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Различение слова и предложения. Работа с предложением: выделение слов, изменение их порядка, распространение и сокращение предложения.</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Орфография.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Ознакомление с правилами правописания и их применение:</w:t>
      </w:r>
    </w:p>
    <w:p w:rsidR="00270D80" w:rsidRDefault="00270D80" w:rsidP="004C41E5">
      <w:pPr>
        <w:widowControl w:val="0"/>
        <w:numPr>
          <w:ilvl w:val="0"/>
          <w:numId w:val="23"/>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обозначение гласных после шипящих в позиции под ударением  (</w:t>
      </w:r>
      <w:proofErr w:type="spellStart"/>
      <w:proofErr w:type="gramStart"/>
      <w:r>
        <w:rPr>
          <w:rFonts w:ascii="Garamond" w:eastAsia="Lucida Sans Unicode" w:hAnsi="Garamond"/>
          <w:kern w:val="2"/>
          <w:lang w:eastAsia="hi-IN" w:bidi="hi-IN"/>
        </w:rPr>
        <w:t>ча</w:t>
      </w:r>
      <w:proofErr w:type="spellEnd"/>
      <w:r>
        <w:rPr>
          <w:rFonts w:ascii="Garamond" w:eastAsia="Lucida Sans Unicode" w:hAnsi="Garamond"/>
          <w:kern w:val="2"/>
          <w:lang w:eastAsia="hi-IN" w:bidi="hi-IN"/>
        </w:rPr>
        <w:t xml:space="preserve"> — ща</w:t>
      </w:r>
      <w:proofErr w:type="gramEnd"/>
      <w:r>
        <w:rPr>
          <w:rFonts w:ascii="Garamond" w:eastAsia="Lucida Sans Unicode" w:hAnsi="Garamond"/>
          <w:kern w:val="2"/>
          <w:lang w:eastAsia="hi-IN" w:bidi="hi-IN"/>
        </w:rPr>
        <w:t xml:space="preserve">, чу — </w:t>
      </w:r>
      <w:proofErr w:type="spellStart"/>
      <w:r>
        <w:rPr>
          <w:rFonts w:ascii="Garamond" w:eastAsia="Lucida Sans Unicode" w:hAnsi="Garamond"/>
          <w:kern w:val="2"/>
          <w:lang w:eastAsia="hi-IN" w:bidi="hi-IN"/>
        </w:rPr>
        <w:t>щу</w:t>
      </w:r>
      <w:proofErr w:type="spellEnd"/>
      <w:r>
        <w:rPr>
          <w:rFonts w:ascii="Garamond" w:eastAsia="Lucida Sans Unicode" w:hAnsi="Garamond"/>
          <w:kern w:val="2"/>
          <w:lang w:eastAsia="hi-IN" w:bidi="hi-IN"/>
        </w:rPr>
        <w:t xml:space="preserve">, </w:t>
      </w:r>
      <w:proofErr w:type="spellStart"/>
      <w:r>
        <w:rPr>
          <w:rFonts w:ascii="Garamond" w:eastAsia="Lucida Sans Unicode" w:hAnsi="Garamond"/>
          <w:kern w:val="2"/>
          <w:lang w:eastAsia="hi-IN" w:bidi="hi-IN"/>
        </w:rPr>
        <w:t>жи</w:t>
      </w:r>
      <w:proofErr w:type="spellEnd"/>
      <w:r>
        <w:rPr>
          <w:rFonts w:ascii="Garamond" w:eastAsia="Lucida Sans Unicode" w:hAnsi="Garamond"/>
          <w:kern w:val="2"/>
          <w:lang w:eastAsia="hi-IN" w:bidi="hi-IN"/>
        </w:rPr>
        <w:t xml:space="preserve"> — ши);</w:t>
      </w:r>
    </w:p>
    <w:p w:rsidR="00270D80" w:rsidRDefault="00270D80" w:rsidP="004C41E5">
      <w:pPr>
        <w:widowControl w:val="0"/>
        <w:numPr>
          <w:ilvl w:val="0"/>
          <w:numId w:val="23"/>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заглавная буква в начале предложения, в именах</w:t>
      </w:r>
    </w:p>
    <w:p w:rsidR="00270D80" w:rsidRDefault="00270D80" w:rsidP="004C41E5">
      <w:pPr>
        <w:widowControl w:val="0"/>
        <w:numPr>
          <w:ilvl w:val="0"/>
          <w:numId w:val="23"/>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собственных (без введения термина);</w:t>
      </w:r>
    </w:p>
    <w:p w:rsidR="00270D80" w:rsidRDefault="00270D80" w:rsidP="004C41E5">
      <w:pPr>
        <w:widowControl w:val="0"/>
        <w:numPr>
          <w:ilvl w:val="0"/>
          <w:numId w:val="23"/>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раздельное написание слов;</w:t>
      </w:r>
    </w:p>
    <w:p w:rsidR="00270D80" w:rsidRDefault="00270D80" w:rsidP="004C41E5">
      <w:pPr>
        <w:widowControl w:val="0"/>
        <w:numPr>
          <w:ilvl w:val="0"/>
          <w:numId w:val="23"/>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перенос слов по слогам без стечения согласных;</w:t>
      </w:r>
    </w:p>
    <w:p w:rsidR="00270D80" w:rsidRDefault="00270D80" w:rsidP="004C41E5">
      <w:pPr>
        <w:widowControl w:val="0"/>
        <w:numPr>
          <w:ilvl w:val="0"/>
          <w:numId w:val="23"/>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знаки препинания в конце предложения.</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Развитие речи.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lastRenderedPageBreak/>
        <w:t xml:space="preserve"> Понимание прочитанного текста при самостоятельном чтении вслух и при его прослушивании. Составление рассказов по серии сюжетных картинок. Сочинение небольших рассказов повествовательного характера (по материалам собственных игр, занятий, наблюдений). Восстановление деформированного текста повествовательного характера.</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Фонетика и орфоэпия.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непарный; согласный звонкий — глухой, парный — непарный. Деление слов на слоги. Словесное ударение и логическое (смысловое) ударение в предложениях.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Графика.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Различение звуков и букв. Обозначение на письме твердости и мягкости согласных звуков. Использование на письме </w:t>
      </w:r>
      <w:proofErr w:type="gramStart"/>
      <w:r>
        <w:rPr>
          <w:rFonts w:ascii="Garamond" w:eastAsia="Lucida Sans Unicode" w:hAnsi="Garamond"/>
          <w:kern w:val="2"/>
          <w:lang w:eastAsia="hi-IN" w:bidi="hi-IN"/>
        </w:rPr>
        <w:t>разделительных</w:t>
      </w:r>
      <w:proofErr w:type="gramEnd"/>
      <w:r>
        <w:rPr>
          <w:rFonts w:ascii="Garamond" w:eastAsia="Lucida Sans Unicode" w:hAnsi="Garamond"/>
          <w:kern w:val="2"/>
          <w:lang w:eastAsia="hi-IN" w:bidi="hi-IN"/>
        </w:rPr>
        <w:t xml:space="preserve">  ь  и  ъ. Установление соотношения звукового и буквенного состава слов типа  стол, конь;  в словах с йотированными гласными  е, ё, ю, я;  в словах с непроизносимыми согласными. Использование небуквенных графических средств: пробел между словами, знак переноса, красная строка (абзац). Знание алфавита: правильное название букв, их последовательность. Использование алфавита при работе со словарями, справочниками, каталогами. </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Лексика</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Понимание слова как единства звучания и значения. Нахождение в словаре значения слова;  определение значения слова в тексте. Осознание словарного богатства русского языка. Различение однозначных и многозначных слов. Различение прямого и переносного значения слова: анализ образцов использования в тексте. Синонимы и антонимы: наблюдение в эталонных текстах, использование в речи.</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b/>
          <w:bCs/>
          <w:i/>
          <w:iCs/>
          <w:kern w:val="2"/>
          <w:lang w:eastAsia="hi-IN" w:bidi="hi-IN"/>
        </w:rPr>
        <w:t>Состав слова (</w:t>
      </w:r>
      <w:proofErr w:type="spellStart"/>
      <w:r>
        <w:rPr>
          <w:rFonts w:ascii="Garamond" w:eastAsia="Lucida Sans Unicode" w:hAnsi="Garamond"/>
          <w:b/>
          <w:bCs/>
          <w:i/>
          <w:iCs/>
          <w:kern w:val="2"/>
          <w:lang w:eastAsia="hi-IN" w:bidi="hi-IN"/>
        </w:rPr>
        <w:t>морфемика</w:t>
      </w:r>
      <w:proofErr w:type="spellEnd"/>
      <w:r>
        <w:rPr>
          <w:rFonts w:ascii="Garamond" w:eastAsia="Lucida Sans Unicode" w:hAnsi="Garamond"/>
          <w:b/>
          <w:bCs/>
          <w:i/>
          <w:iCs/>
          <w:kern w:val="2"/>
          <w:lang w:eastAsia="hi-IN" w:bidi="hi-IN"/>
        </w:rPr>
        <w:t xml:space="preserve">). </w:t>
      </w:r>
      <w:r>
        <w:rPr>
          <w:rFonts w:ascii="Garamond" w:eastAsia="Lucida Sans Unicode" w:hAnsi="Garamond"/>
          <w:kern w:val="2"/>
          <w:lang w:eastAsia="hi-IN" w:bidi="hi-IN"/>
        </w:rPr>
        <w:t xml:space="preserve">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w:t>
      </w:r>
      <w:r w:rsidRPr="00270D80">
        <w:rPr>
          <w:rFonts w:ascii="Garamond" w:eastAsia="Lucida Sans Unicode" w:hAnsi="Garamond"/>
          <w:kern w:val="2"/>
          <w:lang w:eastAsia="hi-IN" w:bidi="hi-IN"/>
        </w:rPr>
        <w:t xml:space="preserve"> </w:t>
      </w:r>
      <w:r>
        <w:rPr>
          <w:rFonts w:ascii="Garamond" w:eastAsia="Lucida Sans Unicode" w:hAnsi="Garamond"/>
          <w:kern w:val="2"/>
          <w:lang w:eastAsia="hi-IN" w:bidi="hi-IN"/>
        </w:rPr>
        <w:t>синонимов, однокоренных слов и слов с омонимичными корнями. Выделение в слове корня, основы,</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окончания, приставки, суффикса.  Осознание значения суффиксов и приставок. Образование новых слов (однокоренных) с помощью суффиксов и приставок.  Разбор слова по составу.</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Морфология.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Части речи; деление частей речи на самостоятельные и служебные.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Имя прилагательное. Значение и употребление в речи. Изменение прилагательных по родам, числам и падежам, кроме прилагательных на -</w:t>
      </w:r>
      <w:proofErr w:type="spellStart"/>
      <w:r>
        <w:rPr>
          <w:rFonts w:ascii="Garamond" w:eastAsia="Lucida Sans Unicode" w:hAnsi="Garamond"/>
          <w:kern w:val="2"/>
          <w:lang w:eastAsia="hi-IN" w:bidi="hi-IN"/>
        </w:rPr>
        <w:t>ий</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ья</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ов</w:t>
      </w:r>
      <w:proofErr w:type="spellEnd"/>
      <w:r>
        <w:rPr>
          <w:rFonts w:ascii="Garamond" w:eastAsia="Lucida Sans Unicode" w:hAnsi="Garamond"/>
          <w:kern w:val="2"/>
          <w:lang w:eastAsia="hi-IN" w:bidi="hi-IN"/>
        </w:rPr>
        <w:t>, -ин.  Морфологический разбор имен прилагательных</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Местоимение. Общее представление о местоимении. Личные местоимения, значение и употребление </w:t>
      </w:r>
      <w:r>
        <w:rPr>
          <w:rFonts w:ascii="Garamond" w:eastAsia="Lucida Sans Unicode" w:hAnsi="Garamond"/>
          <w:kern w:val="2"/>
          <w:lang w:eastAsia="hi-IN" w:bidi="hi-IN"/>
        </w:rPr>
        <w:lastRenderedPageBreak/>
        <w:t>в речи. Личные местоимения 1, 2, 3#го лица единственного и множественного числа.  Склонение личных местоимений.</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Глагол. Значение и употребление в речи. Неопределенная форма глагола.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Наречие. Значение и употребление в речи.</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Союзы и, а, но, их роль в речи. Частица  не, ее значение.</w:t>
      </w:r>
    </w:p>
    <w:p w:rsidR="00270D80" w:rsidRDefault="00270D80" w:rsidP="00270D80">
      <w:pPr>
        <w:widowControl w:val="0"/>
        <w:suppressAutoHyphens/>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Синтаксис. </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 xml:space="preserve"> 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270D80" w:rsidRDefault="00270D80" w:rsidP="00270D80">
      <w:pPr>
        <w:widowControl w:val="0"/>
        <w:suppressAutoHyphens/>
        <w:ind w:left="709" w:hanging="360"/>
        <w:rPr>
          <w:rFonts w:ascii="Garamond" w:eastAsia="Lucida Sans Unicode" w:hAnsi="Garamond"/>
          <w:kern w:val="2"/>
          <w:lang w:eastAsia="hi-IN" w:bidi="hi-IN"/>
        </w:rPr>
      </w:pPr>
      <w:r>
        <w:rPr>
          <w:rFonts w:ascii="Garamond" w:eastAsia="Lucida Sans Unicode" w:hAnsi="Garamond"/>
          <w:kern w:val="2"/>
          <w:lang w:eastAsia="hi-IN" w:bidi="hi-IN"/>
        </w:rPr>
        <w:t>Различение простых и сложных предложений.</w:t>
      </w:r>
    </w:p>
    <w:p w:rsidR="00270D80" w:rsidRDefault="00270D80" w:rsidP="00270D80">
      <w:pPr>
        <w:widowControl w:val="0"/>
        <w:suppressAutoHyphens/>
        <w:ind w:left="709" w:hanging="360"/>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Орфография и пунктуация. </w:t>
      </w:r>
    </w:p>
    <w:p w:rsidR="00270D80" w:rsidRDefault="00270D80" w:rsidP="00270D80">
      <w:pPr>
        <w:widowControl w:val="0"/>
        <w:suppressAutoHyphens/>
        <w:ind w:left="709" w:hanging="360"/>
        <w:rPr>
          <w:rFonts w:ascii="Garamond" w:eastAsia="Lucida Sans Unicode" w:hAnsi="Garamond"/>
          <w:kern w:val="2"/>
          <w:lang w:eastAsia="hi-IN" w:bidi="hi-IN"/>
        </w:rPr>
      </w:pPr>
      <w:r>
        <w:rPr>
          <w:rFonts w:ascii="Garamond" w:eastAsia="Lucida Sans Unicode" w:hAnsi="Garamond"/>
          <w:kern w:val="2"/>
          <w:lang w:eastAsia="hi-IN" w:bidi="hi-IN"/>
        </w:rPr>
        <w:t xml:space="preserve">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270D80" w:rsidRDefault="00270D80" w:rsidP="00270D80">
      <w:pPr>
        <w:widowControl w:val="0"/>
        <w:suppressAutoHyphens/>
        <w:ind w:left="709" w:hanging="360"/>
        <w:rPr>
          <w:rFonts w:ascii="Garamond" w:eastAsia="Lucida Sans Unicode" w:hAnsi="Garamond"/>
          <w:kern w:val="2"/>
          <w:lang w:eastAsia="hi-IN" w:bidi="hi-IN"/>
        </w:rPr>
      </w:pPr>
      <w:r>
        <w:rPr>
          <w:rFonts w:ascii="Garamond" w:eastAsia="Lucida Sans Unicode" w:hAnsi="Garamond"/>
          <w:kern w:val="2"/>
          <w:lang w:eastAsia="hi-IN" w:bidi="hi-IN"/>
        </w:rPr>
        <w:t>Применение правил правописания:</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сочетания </w:t>
      </w:r>
      <w:proofErr w:type="spellStart"/>
      <w:r>
        <w:rPr>
          <w:rFonts w:ascii="Garamond" w:eastAsia="Lucida Sans Unicode" w:hAnsi="Garamond"/>
          <w:kern w:val="2"/>
          <w:lang w:eastAsia="hi-IN" w:bidi="hi-IN"/>
        </w:rPr>
        <w:t>жи</w:t>
      </w:r>
      <w:proofErr w:type="spellEnd"/>
      <w:r>
        <w:rPr>
          <w:rFonts w:ascii="Garamond" w:eastAsia="Lucida Sans Unicode" w:hAnsi="Garamond"/>
          <w:kern w:val="2"/>
          <w:lang w:eastAsia="hi-IN" w:bidi="hi-IN"/>
        </w:rPr>
        <w:t xml:space="preserve"> — ши, </w:t>
      </w:r>
      <w:proofErr w:type="spellStart"/>
      <w:r>
        <w:rPr>
          <w:rFonts w:ascii="Garamond" w:eastAsia="Lucida Sans Unicode" w:hAnsi="Garamond"/>
          <w:kern w:val="2"/>
          <w:lang w:eastAsia="hi-IN" w:bidi="hi-IN"/>
        </w:rPr>
        <w:t>ча</w:t>
      </w:r>
      <w:proofErr w:type="spellEnd"/>
      <w:r>
        <w:rPr>
          <w:rFonts w:ascii="Garamond" w:eastAsia="Lucida Sans Unicode" w:hAnsi="Garamond"/>
          <w:kern w:val="2"/>
          <w:lang w:eastAsia="hi-IN" w:bidi="hi-IN"/>
        </w:rPr>
        <w:t xml:space="preserve"> — ща, чу — </w:t>
      </w:r>
      <w:proofErr w:type="spellStart"/>
      <w:r>
        <w:rPr>
          <w:rFonts w:ascii="Garamond" w:eastAsia="Lucida Sans Unicode" w:hAnsi="Garamond"/>
          <w:kern w:val="2"/>
          <w:lang w:eastAsia="hi-IN" w:bidi="hi-IN"/>
        </w:rPr>
        <w:t>щу</w:t>
      </w:r>
      <w:proofErr w:type="spellEnd"/>
      <w:r>
        <w:rPr>
          <w:rFonts w:ascii="Garamond" w:eastAsia="Lucida Sans Unicode" w:hAnsi="Garamond"/>
          <w:kern w:val="2"/>
          <w:lang w:eastAsia="hi-IN" w:bidi="hi-IN"/>
        </w:rPr>
        <w:t xml:space="preserve"> в положении под ударением;</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сочетания  </w:t>
      </w:r>
      <w:proofErr w:type="spellStart"/>
      <w:r>
        <w:rPr>
          <w:rFonts w:ascii="Garamond" w:eastAsia="Lucida Sans Unicode" w:hAnsi="Garamond"/>
          <w:kern w:val="2"/>
          <w:lang w:eastAsia="hi-IN" w:bidi="hi-IN"/>
        </w:rPr>
        <w:t>чк</w:t>
      </w:r>
      <w:proofErr w:type="spellEnd"/>
      <w:r>
        <w:rPr>
          <w:rFonts w:ascii="Garamond" w:eastAsia="Lucida Sans Unicode" w:hAnsi="Garamond"/>
          <w:kern w:val="2"/>
          <w:lang w:eastAsia="hi-IN" w:bidi="hi-IN"/>
        </w:rPr>
        <w:t xml:space="preserve"> — </w:t>
      </w:r>
      <w:proofErr w:type="spellStart"/>
      <w:r>
        <w:rPr>
          <w:rFonts w:ascii="Garamond" w:eastAsia="Lucida Sans Unicode" w:hAnsi="Garamond"/>
          <w:kern w:val="2"/>
          <w:lang w:eastAsia="hi-IN" w:bidi="hi-IN"/>
        </w:rPr>
        <w:t>чн</w:t>
      </w:r>
      <w:proofErr w:type="spellEnd"/>
      <w:proofErr w:type="gramStart"/>
      <w:r>
        <w:rPr>
          <w:rFonts w:ascii="Garamond" w:eastAsia="Lucida Sans Unicode" w:hAnsi="Garamond"/>
          <w:kern w:val="2"/>
          <w:lang w:eastAsia="hi-IN" w:bidi="hi-IN"/>
        </w:rPr>
        <w:t xml:space="preserve"> ;</w:t>
      </w:r>
      <w:proofErr w:type="gramEnd"/>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перенос слов;</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прописная буква в начале предложения, в именах собственных;</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проверяемые безударные гласные в корне слова;</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парные звонкие и глухие согласные в корне слова;</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непроизносимые согласные;</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непроверяемые гласные и согласные в корне слова (на ограниченном перечне слов);</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гласные и согласные в неизменяемых на письме приставках;</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разделительные  ъ  и  ь;</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мягкий знак после шипящих на конце имен существительных  (ночь, рожь, мышь);</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безударные падежные окончания имен существительных (кроме существительных на </w:t>
      </w:r>
      <w:proofErr w:type="gramStart"/>
      <w:r>
        <w:rPr>
          <w:rFonts w:ascii="Garamond" w:eastAsia="Lucida Sans Unicode" w:hAnsi="Garamond"/>
          <w:kern w:val="2"/>
          <w:lang w:eastAsia="hi-IN" w:bidi="hi-IN"/>
        </w:rPr>
        <w:t>-</w:t>
      </w:r>
      <w:proofErr w:type="spellStart"/>
      <w:r>
        <w:rPr>
          <w:rFonts w:ascii="Garamond" w:eastAsia="Lucida Sans Unicode" w:hAnsi="Garamond"/>
          <w:kern w:val="2"/>
          <w:lang w:eastAsia="hi-IN" w:bidi="hi-IN"/>
        </w:rPr>
        <w:t>м</w:t>
      </w:r>
      <w:proofErr w:type="gramEnd"/>
      <w:r>
        <w:rPr>
          <w:rFonts w:ascii="Garamond" w:eastAsia="Lucida Sans Unicode" w:hAnsi="Garamond"/>
          <w:kern w:val="2"/>
          <w:lang w:eastAsia="hi-IN" w:bidi="hi-IN"/>
        </w:rPr>
        <w:t>я</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ий</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ья</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ье</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ия</w:t>
      </w:r>
      <w:proofErr w:type="spellEnd"/>
      <w:r>
        <w:rPr>
          <w:rFonts w:ascii="Garamond" w:eastAsia="Lucida Sans Unicode" w:hAnsi="Garamond"/>
          <w:kern w:val="2"/>
          <w:lang w:eastAsia="hi-IN" w:bidi="hi-IN"/>
        </w:rPr>
        <w:t>, -</w:t>
      </w:r>
      <w:proofErr w:type="spellStart"/>
      <w:r>
        <w:rPr>
          <w:rFonts w:ascii="Garamond" w:eastAsia="Lucida Sans Unicode" w:hAnsi="Garamond"/>
          <w:kern w:val="2"/>
          <w:lang w:eastAsia="hi-IN" w:bidi="hi-IN"/>
        </w:rPr>
        <w:t>ов</w:t>
      </w:r>
      <w:proofErr w:type="spellEnd"/>
      <w:r>
        <w:rPr>
          <w:rFonts w:ascii="Garamond" w:eastAsia="Lucida Sans Unicode" w:hAnsi="Garamond"/>
          <w:kern w:val="2"/>
          <w:lang w:eastAsia="hi-IN" w:bidi="hi-IN"/>
        </w:rPr>
        <w:t>, -ин );</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безударные окончания имен прилагательных;</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раздельное написание предлогов с личными местоимениями;</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не  с глаголами;</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мягкий знак после шипящих на конце глаголов во 2-м лице единственного числа  (пишешь, учишь);</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безударные личные окончания глаголов;</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 xml:space="preserve"> раздельное написание предлогов с другими словами;</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lastRenderedPageBreak/>
        <w:t xml:space="preserve"> знаки препинания в конце предложения: точка, вопросительный и восклицательный знаки;</w:t>
      </w:r>
    </w:p>
    <w:p w:rsidR="00270D80" w:rsidRDefault="00270D80" w:rsidP="004C41E5">
      <w:pPr>
        <w:widowControl w:val="0"/>
        <w:numPr>
          <w:ilvl w:val="0"/>
          <w:numId w:val="24"/>
        </w:numPr>
        <w:suppressAutoHyphens/>
        <w:spacing w:after="0" w:line="240" w:lineRule="auto"/>
        <w:rPr>
          <w:rFonts w:ascii="Garamond" w:eastAsia="Lucida Sans Unicode" w:hAnsi="Garamond"/>
          <w:kern w:val="2"/>
          <w:lang w:eastAsia="hi-IN" w:bidi="hi-IN"/>
        </w:rPr>
      </w:pPr>
      <w:r>
        <w:rPr>
          <w:rFonts w:ascii="Garamond" w:eastAsia="Lucida Sans Unicode" w:hAnsi="Garamond"/>
          <w:kern w:val="2"/>
          <w:lang w:eastAsia="hi-IN" w:bidi="hi-IN"/>
        </w:rPr>
        <w:t>знаки препинания в предложениях с однородными членами.</w:t>
      </w:r>
    </w:p>
    <w:p w:rsidR="00270D80" w:rsidRDefault="00270D80" w:rsidP="00270D80">
      <w:pPr>
        <w:widowControl w:val="0"/>
        <w:suppressAutoHyphens/>
        <w:ind w:left="709" w:hanging="360"/>
        <w:rPr>
          <w:rFonts w:ascii="Garamond" w:eastAsia="Lucida Sans Unicode" w:hAnsi="Garamond"/>
          <w:b/>
          <w:bCs/>
          <w:i/>
          <w:iCs/>
          <w:kern w:val="2"/>
          <w:lang w:eastAsia="hi-IN" w:bidi="hi-IN"/>
        </w:rPr>
      </w:pPr>
      <w:r>
        <w:rPr>
          <w:rFonts w:ascii="Garamond" w:eastAsia="Lucida Sans Unicode" w:hAnsi="Garamond"/>
          <w:b/>
          <w:bCs/>
          <w:i/>
          <w:iCs/>
          <w:kern w:val="2"/>
          <w:lang w:eastAsia="hi-IN" w:bidi="hi-IN"/>
        </w:rPr>
        <w:t xml:space="preserve">Развитие речи.  </w:t>
      </w:r>
    </w:p>
    <w:p w:rsidR="00270D80" w:rsidRDefault="00270D80" w:rsidP="00270D80">
      <w:pPr>
        <w:widowControl w:val="0"/>
        <w:suppressAutoHyphens/>
        <w:ind w:left="709" w:hanging="360"/>
        <w:jc w:val="both"/>
        <w:rPr>
          <w:rFonts w:ascii="Garamond" w:eastAsia="Lucida Sans Unicode" w:hAnsi="Garamond"/>
          <w:kern w:val="2"/>
          <w:lang w:eastAsia="hi-IN" w:bidi="hi-IN"/>
        </w:rPr>
      </w:pPr>
      <w:r>
        <w:rPr>
          <w:rFonts w:ascii="Garamond" w:eastAsia="Lucida Sans Unicode" w:hAnsi="Garamond"/>
          <w:kern w:val="2"/>
          <w:lang w:eastAsia="hi-IN" w:bidi="hi-IN"/>
        </w:rPr>
        <w:t xml:space="preserve">Осознание ситуации общения: где, с кем и с какой целью происходит общение. Практическое овладение диалогической формой речи. </w:t>
      </w:r>
    </w:p>
    <w:p w:rsidR="00270D80" w:rsidRDefault="00270D80" w:rsidP="00270D80">
      <w:pPr>
        <w:widowControl w:val="0"/>
        <w:suppressAutoHyphens/>
        <w:ind w:hanging="360"/>
        <w:jc w:val="both"/>
        <w:rPr>
          <w:rFonts w:ascii="Garamond" w:eastAsia="Lucida Sans Unicode" w:hAnsi="Garamond"/>
          <w:kern w:val="2"/>
          <w:lang w:eastAsia="hi-IN" w:bidi="hi-IN"/>
        </w:rPr>
      </w:pPr>
      <w:r>
        <w:rPr>
          <w:rFonts w:ascii="Garamond" w:eastAsia="Lucida Sans Unicode" w:hAnsi="Garamond"/>
          <w:kern w:val="2"/>
          <w:lang w:eastAsia="hi-IN" w:bidi="hi-IN"/>
        </w:rPr>
        <w:t xml:space="preserve">          Диалог (спор, беседа). Выражение собственного мнения, его аргументация с учетом ситуации общения. Овладение умениями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270D80" w:rsidRDefault="00270D80" w:rsidP="00270D80">
      <w:pPr>
        <w:widowControl w:val="0"/>
        <w:suppressAutoHyphens/>
        <w:ind w:left="709" w:hanging="360"/>
        <w:jc w:val="both"/>
        <w:rPr>
          <w:rFonts w:ascii="Garamond" w:eastAsia="Lucida Sans Unicode" w:hAnsi="Garamond"/>
          <w:kern w:val="2"/>
          <w:lang w:eastAsia="hi-IN" w:bidi="hi-IN"/>
        </w:rPr>
      </w:pPr>
      <w:r>
        <w:rPr>
          <w:rFonts w:ascii="Garamond" w:eastAsia="Lucida Sans Unicode" w:hAnsi="Garamond"/>
          <w:kern w:val="2"/>
          <w:lang w:eastAsia="hi-IN" w:bidi="hi-IN"/>
        </w:rPr>
        <w:t>Практическое овладение устными монологическими высказываниями: словесный отчет о выполненной работе; связные высказывания на определенную тему с использованием разных типов речи (описание, повествование, рассуждение).</w:t>
      </w:r>
    </w:p>
    <w:p w:rsidR="00270D80" w:rsidRDefault="00270D80" w:rsidP="00270D80">
      <w:pPr>
        <w:widowControl w:val="0"/>
        <w:suppressAutoHyphens/>
        <w:jc w:val="both"/>
        <w:rPr>
          <w:rFonts w:ascii="Garamond" w:eastAsia="Lucida Sans Unicode" w:hAnsi="Garamond"/>
          <w:kern w:val="2"/>
          <w:lang w:eastAsia="hi-IN" w:bidi="hi-IN"/>
        </w:rPr>
      </w:pPr>
      <w:r>
        <w:rPr>
          <w:rFonts w:ascii="Garamond" w:eastAsia="Lucida Sans Unicode" w:hAnsi="Garamond"/>
          <w:kern w:val="2"/>
          <w:lang w:eastAsia="hi-IN" w:bidi="hi-IN"/>
        </w:rPr>
        <w:t xml:space="preserve">       Текст. Признаки текста. Смысловое единство предложений в тексте. Заглавие текста. Выражение и развитие законченной мысли в тексте. Последовательность предложений в тексте. Последовательность частей текста (абзацев). Комплексная работа над структурой текста: </w:t>
      </w:r>
      <w:proofErr w:type="spellStart"/>
      <w:r>
        <w:rPr>
          <w:rFonts w:ascii="Garamond" w:eastAsia="Lucida Sans Unicode" w:hAnsi="Garamond"/>
          <w:kern w:val="2"/>
          <w:lang w:eastAsia="hi-IN" w:bidi="hi-IN"/>
        </w:rPr>
        <w:t>озаглавливание</w:t>
      </w:r>
      <w:proofErr w:type="spellEnd"/>
      <w:r>
        <w:rPr>
          <w:rFonts w:ascii="Garamond" w:eastAsia="Lucida Sans Unicode" w:hAnsi="Garamond"/>
          <w:kern w:val="2"/>
          <w:lang w:eastAsia="hi-IN" w:bidi="hi-IN"/>
        </w:rPr>
        <w:t>,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Знакомство с жанрами письма и поздравительной открытки. Создание собственных текстов и корректирование заданных</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текстов с учетом правильности, богатства и выразительности письменной речи (с опорой на материал раздела «Лексика»): использование в текстах многозначных слов, синонимов, антонимов. Знакомство с основными видами сочинений и изложений</w:t>
      </w:r>
    </w:p>
    <w:p w:rsidR="00270D80" w:rsidRDefault="00270D80" w:rsidP="00270D80">
      <w:pPr>
        <w:widowControl w:val="0"/>
        <w:suppressAutoHyphens/>
        <w:rPr>
          <w:rFonts w:ascii="Garamond" w:eastAsia="Lucida Sans Unicode" w:hAnsi="Garamond"/>
          <w:kern w:val="2"/>
          <w:lang w:eastAsia="hi-IN" w:bidi="hi-IN"/>
        </w:rPr>
      </w:pPr>
      <w:r>
        <w:rPr>
          <w:rFonts w:ascii="Garamond" w:eastAsia="Lucida Sans Unicode" w:hAnsi="Garamond"/>
          <w:kern w:val="2"/>
          <w:lang w:eastAsia="hi-IN" w:bidi="hi-IN"/>
        </w:rPr>
        <w:t>(без заучивания учащимися определений): изложения подробные и сжатые, полные, выборочные и изложения с элементами сочинения; сочинения-повествования, сочинения-описания, сочинения-рассуждения.</w:t>
      </w:r>
    </w:p>
    <w:p w:rsidR="0057589C" w:rsidRPr="0057589C" w:rsidRDefault="0057589C" w:rsidP="004C41E5">
      <w:pPr>
        <w:numPr>
          <w:ilvl w:val="0"/>
          <w:numId w:val="22"/>
        </w:numPr>
        <w:spacing w:after="0" w:line="360" w:lineRule="auto"/>
        <w:contextualSpacing/>
        <w:rPr>
          <w:rFonts w:ascii="Garamond" w:eastAsia="Times New Roman" w:hAnsi="Garamond" w:cs="Times New Roman"/>
          <w:b/>
          <w:sz w:val="24"/>
          <w:szCs w:val="24"/>
          <w:lang w:eastAsia="ru-RU"/>
        </w:rPr>
      </w:pPr>
      <w:r w:rsidRPr="0057589C">
        <w:rPr>
          <w:rFonts w:ascii="Garamond" w:eastAsia="Times New Roman" w:hAnsi="Garamond" w:cs="Times New Roman"/>
          <w:b/>
          <w:sz w:val="24"/>
          <w:szCs w:val="24"/>
          <w:lang w:eastAsia="ru-RU"/>
        </w:rPr>
        <w:t>МЕСТО УЧЕБНОГО ПРЕДМЕТА В УЧЕБНОМ ПЛАНЕ.</w:t>
      </w:r>
    </w:p>
    <w:p w:rsidR="0057589C" w:rsidRPr="0057589C" w:rsidRDefault="0057589C" w:rsidP="0057589C">
      <w:pPr>
        <w:widowControl w:val="0"/>
        <w:suppressAutoHyphens/>
        <w:spacing w:after="0" w:line="240" w:lineRule="auto"/>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 xml:space="preserve">     </w:t>
      </w:r>
      <w:proofErr w:type="gramStart"/>
      <w:r w:rsidRPr="0057589C">
        <w:rPr>
          <w:rFonts w:ascii="Garamond" w:eastAsia="Lucida Sans Unicode" w:hAnsi="Garamond" w:cs="Times New Roman"/>
          <w:kern w:val="2"/>
          <w:sz w:val="24"/>
          <w:szCs w:val="24"/>
          <w:lang w:eastAsia="hi-IN" w:bidi="hi-IN"/>
        </w:rPr>
        <w:t>На  изучение  русского  языка  в 3  классе  отводится  136  часов  в  год  (34  учебные недели  по  4  часа  в  неделю.</w:t>
      </w:r>
      <w:proofErr w:type="gramEnd"/>
    </w:p>
    <w:p w:rsidR="0057589C" w:rsidRPr="0057589C" w:rsidRDefault="0057589C" w:rsidP="0057589C">
      <w:pPr>
        <w:widowControl w:val="0"/>
        <w:suppressAutoHyphens/>
        <w:spacing w:after="0" w:line="240" w:lineRule="auto"/>
        <w:rPr>
          <w:rFonts w:ascii="Garamond" w:eastAsia="Lucida Sans Unicode" w:hAnsi="Garamond" w:cs="Times New Roman"/>
          <w:kern w:val="2"/>
          <w:sz w:val="24"/>
          <w:szCs w:val="24"/>
          <w:lang w:eastAsia="hi-IN" w:bidi="hi-IN"/>
        </w:rPr>
      </w:pPr>
    </w:p>
    <w:p w:rsidR="0057589C" w:rsidRPr="0057589C" w:rsidRDefault="0057589C" w:rsidP="004C41E5">
      <w:pPr>
        <w:numPr>
          <w:ilvl w:val="0"/>
          <w:numId w:val="22"/>
        </w:numPr>
        <w:spacing w:after="0" w:line="360" w:lineRule="auto"/>
        <w:contextualSpacing/>
        <w:rPr>
          <w:rFonts w:ascii="Garamond" w:eastAsia="Times New Roman" w:hAnsi="Garamond" w:cs="Times New Roman"/>
          <w:b/>
          <w:bCs/>
          <w:caps/>
          <w:sz w:val="24"/>
          <w:szCs w:val="24"/>
          <w:lang w:eastAsia="ru-RU"/>
        </w:rPr>
      </w:pPr>
      <w:r w:rsidRPr="0057589C">
        <w:rPr>
          <w:rFonts w:ascii="Garamond" w:eastAsia="Times New Roman" w:hAnsi="Garamond" w:cs="Times New Roman"/>
          <w:b/>
          <w:bCs/>
          <w:caps/>
          <w:sz w:val="24"/>
          <w:szCs w:val="24"/>
          <w:lang w:eastAsia="ru-RU"/>
        </w:rPr>
        <w:t>планируемые результаты изучения учебного курса</w:t>
      </w:r>
    </w:p>
    <w:p w:rsidR="0057589C" w:rsidRPr="0057589C" w:rsidRDefault="0057589C" w:rsidP="0057589C">
      <w:pPr>
        <w:autoSpaceDE w:val="0"/>
        <w:autoSpaceDN w:val="0"/>
        <w:adjustRightInd w:val="0"/>
        <w:spacing w:after="0" w:line="240" w:lineRule="auto"/>
        <w:rPr>
          <w:rFonts w:ascii="Garamond" w:eastAsia="Calibri" w:hAnsi="Garamond" w:cs="Times New Roman"/>
          <w:b/>
          <w:iCs/>
          <w:color w:val="000000"/>
          <w:sz w:val="24"/>
          <w:szCs w:val="24"/>
        </w:rPr>
      </w:pPr>
      <w:r w:rsidRPr="0057589C">
        <w:rPr>
          <w:rFonts w:ascii="Garamond" w:eastAsia="Calibri" w:hAnsi="Garamond" w:cs="Times New Roman"/>
          <w:b/>
          <w:iCs/>
          <w:color w:val="000000"/>
          <w:sz w:val="24"/>
          <w:szCs w:val="24"/>
        </w:rPr>
        <w:t>Ученик научится:</w:t>
      </w:r>
    </w:p>
    <w:p w:rsidR="0057589C" w:rsidRPr="0057589C" w:rsidRDefault="0057589C" w:rsidP="0057589C">
      <w:pPr>
        <w:autoSpaceDE w:val="0"/>
        <w:autoSpaceDN w:val="0"/>
        <w:adjustRightInd w:val="0"/>
        <w:spacing w:after="0" w:line="240" w:lineRule="auto"/>
        <w:rPr>
          <w:rFonts w:ascii="Garamond" w:eastAsia="Calibri" w:hAnsi="Garamond" w:cs="Times New Roman"/>
          <w:b/>
          <w:bCs/>
          <w:i/>
          <w:iCs/>
          <w:color w:val="000000"/>
          <w:sz w:val="24"/>
          <w:szCs w:val="24"/>
        </w:rPr>
      </w:pPr>
      <w:r w:rsidRPr="0057589C">
        <w:rPr>
          <w:rFonts w:ascii="Garamond" w:eastAsia="Calibri" w:hAnsi="Garamond" w:cs="Times New Roman"/>
          <w:b/>
          <w:bCs/>
          <w:i/>
          <w:iCs/>
          <w:color w:val="000000"/>
          <w:sz w:val="24"/>
          <w:szCs w:val="24"/>
        </w:rPr>
        <w:t>различать, сравнивать, кратко характеризовать:</w:t>
      </w:r>
    </w:p>
    <w:p w:rsidR="0057589C" w:rsidRPr="0057589C" w:rsidRDefault="0057589C" w:rsidP="004C41E5">
      <w:pPr>
        <w:numPr>
          <w:ilvl w:val="0"/>
          <w:numId w:val="25"/>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имя существительное, имя прилагательное, личное местоимение;</w:t>
      </w:r>
    </w:p>
    <w:p w:rsidR="0057589C" w:rsidRPr="0057589C" w:rsidRDefault="0057589C" w:rsidP="004C41E5">
      <w:pPr>
        <w:numPr>
          <w:ilvl w:val="0"/>
          <w:numId w:val="25"/>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виды предложений по цели высказывания и интонации;</w:t>
      </w:r>
    </w:p>
    <w:p w:rsidR="0057589C" w:rsidRPr="0057589C" w:rsidRDefault="0057589C" w:rsidP="004C41E5">
      <w:pPr>
        <w:numPr>
          <w:ilvl w:val="0"/>
          <w:numId w:val="25"/>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главные (подлежащее и сказуемое) и второстепенные члены предложения;</w:t>
      </w:r>
    </w:p>
    <w:p w:rsidR="0057589C" w:rsidRPr="0057589C" w:rsidRDefault="0057589C" w:rsidP="004C41E5">
      <w:pPr>
        <w:numPr>
          <w:ilvl w:val="0"/>
          <w:numId w:val="25"/>
        </w:numPr>
        <w:autoSpaceDE w:val="0"/>
        <w:autoSpaceDN w:val="0"/>
        <w:adjustRightInd w:val="0"/>
        <w:spacing w:after="200" w:line="252" w:lineRule="auto"/>
        <w:contextualSpacing/>
        <w:rPr>
          <w:rFonts w:ascii="Garamond" w:eastAsia="Calibri" w:hAnsi="Garamond" w:cs="Times New Roman"/>
          <w:bCs/>
          <w:iCs/>
          <w:color w:val="000000"/>
          <w:sz w:val="24"/>
          <w:szCs w:val="24"/>
        </w:rPr>
      </w:pPr>
      <w:r w:rsidRPr="0057589C">
        <w:rPr>
          <w:rFonts w:ascii="Garamond" w:eastAsia="Calibri" w:hAnsi="Garamond" w:cs="Times New Roman"/>
          <w:bCs/>
          <w:iCs/>
          <w:color w:val="000000"/>
          <w:sz w:val="24"/>
          <w:szCs w:val="24"/>
        </w:rPr>
        <w:t>выделять, находить</w:t>
      </w:r>
      <w:r w:rsidRPr="0057589C">
        <w:rPr>
          <w:rFonts w:ascii="Garamond" w:eastAsia="Calibri" w:hAnsi="Garamond" w:cs="Times New Roman"/>
          <w:iCs/>
          <w:color w:val="000000"/>
          <w:sz w:val="24"/>
          <w:szCs w:val="24"/>
        </w:rPr>
        <w:t xml:space="preserve"> собственные имена существительные; личные местоимения 1, 2, 3-го лица; грамматическую основу простого двусоставного предложения; в простом предложении однородные члены (как главные, так и второстепенные);</w:t>
      </w:r>
    </w:p>
    <w:p w:rsidR="0057589C" w:rsidRPr="0057589C" w:rsidRDefault="0057589C" w:rsidP="0057589C">
      <w:pPr>
        <w:autoSpaceDE w:val="0"/>
        <w:autoSpaceDN w:val="0"/>
        <w:adjustRightInd w:val="0"/>
        <w:spacing w:after="0" w:line="240" w:lineRule="auto"/>
        <w:rPr>
          <w:rFonts w:ascii="Garamond" w:eastAsia="Calibri" w:hAnsi="Garamond" w:cs="Times New Roman"/>
          <w:b/>
          <w:bCs/>
          <w:i/>
          <w:iCs/>
          <w:color w:val="000000"/>
          <w:sz w:val="24"/>
          <w:szCs w:val="24"/>
        </w:rPr>
      </w:pPr>
      <w:r w:rsidRPr="0057589C">
        <w:rPr>
          <w:rFonts w:ascii="Garamond" w:eastAsia="Calibri" w:hAnsi="Garamond" w:cs="Times New Roman"/>
          <w:b/>
          <w:bCs/>
          <w:i/>
          <w:iCs/>
          <w:color w:val="000000"/>
          <w:sz w:val="24"/>
          <w:szCs w:val="24"/>
        </w:rPr>
        <w:t>решать учебные и практические задачи:</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определять род изменяемых имен существительных;</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устанавливать форму числа (единственное или множественное) имени существительного;</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задавать падежные вопросы и определять падеж имени существительного;</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определять принадлежность имен существительных к 1, 2, 3-емусклонению;</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lastRenderedPageBreak/>
        <w:t>устанавливать при помощи смысловых (синтаксических) вопросов связь между словами в предложении;</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 xml:space="preserve">находить предложения с однородными членами без союзов и с союзами </w:t>
      </w:r>
      <w:r w:rsidRPr="0057589C">
        <w:rPr>
          <w:rFonts w:ascii="Garamond" w:eastAsia="Calibri" w:hAnsi="Garamond" w:cs="Times New Roman"/>
          <w:bCs/>
          <w:iCs/>
          <w:color w:val="000000"/>
          <w:sz w:val="24"/>
          <w:szCs w:val="24"/>
        </w:rPr>
        <w:t>и, а, но</w:t>
      </w:r>
      <w:r w:rsidRPr="0057589C">
        <w:rPr>
          <w:rFonts w:ascii="Garamond" w:eastAsia="Calibri" w:hAnsi="Garamond" w:cs="Times New Roman"/>
          <w:iCs/>
          <w:color w:val="000000"/>
          <w:sz w:val="24"/>
          <w:szCs w:val="24"/>
        </w:rPr>
        <w:t>;</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использовать разные способы решения орфографической задачи в зависимости от места орфограммы в слове;</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подбирать примеры слов с определенной орфограммой;</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определять (уточнять) написание слова по орфографическому словарю учебника;</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безошибочно списывать и писать под диктовку тексты объемом65–80 слов;</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проверять собственный и предложенный тексты, находить и исправлять орфографические и пунктуационные ошибки;</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составлять план собственного и предложенного текста;</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определять тип текста: повествование, описание, рассуждение;</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корректировать тексты с нарушенным порядком предложений и абзацев;</w:t>
      </w:r>
    </w:p>
    <w:p w:rsidR="0057589C" w:rsidRPr="0057589C" w:rsidRDefault="0057589C" w:rsidP="004C41E5">
      <w:pPr>
        <w:numPr>
          <w:ilvl w:val="0"/>
          <w:numId w:val="26"/>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составлять собственные тексты в жанре письма;</w:t>
      </w:r>
    </w:p>
    <w:p w:rsidR="0057589C" w:rsidRPr="0057589C" w:rsidRDefault="0057589C" w:rsidP="0057589C">
      <w:pPr>
        <w:autoSpaceDE w:val="0"/>
        <w:autoSpaceDN w:val="0"/>
        <w:adjustRightInd w:val="0"/>
        <w:spacing w:after="0" w:line="240" w:lineRule="auto"/>
        <w:rPr>
          <w:rFonts w:ascii="Garamond" w:eastAsia="Calibri" w:hAnsi="Garamond" w:cs="Times New Roman"/>
          <w:b/>
          <w:bCs/>
          <w:i/>
          <w:iCs/>
          <w:color w:val="000000"/>
          <w:sz w:val="24"/>
          <w:szCs w:val="24"/>
        </w:rPr>
      </w:pPr>
      <w:r w:rsidRPr="0057589C">
        <w:rPr>
          <w:rFonts w:ascii="Garamond" w:eastAsia="Calibri" w:hAnsi="Garamond" w:cs="Times New Roman"/>
          <w:b/>
          <w:bCs/>
          <w:i/>
          <w:iCs/>
          <w:color w:val="000000"/>
          <w:sz w:val="24"/>
          <w:szCs w:val="24"/>
        </w:rPr>
        <w:t>применять правила правописания:</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 xml:space="preserve">приставки, оканчивающиеся на </w:t>
      </w:r>
      <w:r w:rsidRPr="0057589C">
        <w:rPr>
          <w:rFonts w:ascii="Garamond" w:eastAsia="Calibri" w:hAnsi="Garamond" w:cs="Times New Roman"/>
          <w:bCs/>
          <w:iCs/>
          <w:color w:val="000000"/>
          <w:sz w:val="24"/>
          <w:szCs w:val="24"/>
        </w:rPr>
        <w:t>з</w:t>
      </w:r>
      <w:r w:rsidRPr="0057589C">
        <w:rPr>
          <w:rFonts w:ascii="Garamond" w:eastAsia="Calibri" w:hAnsi="Garamond" w:cs="Times New Roman"/>
          <w:iCs/>
          <w:color w:val="000000"/>
          <w:sz w:val="24"/>
          <w:szCs w:val="24"/>
        </w:rPr>
        <w:t xml:space="preserve">, </w:t>
      </w:r>
      <w:r w:rsidRPr="0057589C">
        <w:rPr>
          <w:rFonts w:ascii="Garamond" w:eastAsia="Calibri" w:hAnsi="Garamond" w:cs="Times New Roman"/>
          <w:bCs/>
          <w:iCs/>
          <w:color w:val="000000"/>
          <w:sz w:val="24"/>
          <w:szCs w:val="24"/>
        </w:rPr>
        <w:t>с</w:t>
      </w:r>
      <w:r w:rsidRPr="0057589C">
        <w:rPr>
          <w:rFonts w:ascii="Garamond" w:eastAsia="Calibri" w:hAnsi="Garamond" w:cs="Times New Roman"/>
          <w:iCs/>
          <w:color w:val="000000"/>
          <w:sz w:val="24"/>
          <w:szCs w:val="24"/>
        </w:rPr>
        <w:t>;</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непроверяемые гласные и согласные в корне слова (словарные слова, определенные программой);</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 xml:space="preserve">буквы </w:t>
      </w:r>
      <w:r w:rsidRPr="0057589C">
        <w:rPr>
          <w:rFonts w:ascii="Garamond" w:eastAsia="Calibri" w:hAnsi="Garamond" w:cs="Times New Roman"/>
          <w:bCs/>
          <w:iCs/>
          <w:color w:val="000000"/>
          <w:sz w:val="24"/>
          <w:szCs w:val="24"/>
        </w:rPr>
        <w:t>о</w:t>
      </w:r>
      <w:r w:rsidRPr="0057589C">
        <w:rPr>
          <w:rFonts w:ascii="Garamond" w:eastAsia="Calibri" w:hAnsi="Garamond" w:cs="Times New Roman"/>
          <w:iCs/>
          <w:color w:val="000000"/>
          <w:sz w:val="24"/>
          <w:szCs w:val="24"/>
        </w:rPr>
        <w:t xml:space="preserve">, </w:t>
      </w:r>
      <w:r w:rsidRPr="0057589C">
        <w:rPr>
          <w:rFonts w:ascii="Garamond" w:eastAsia="Calibri" w:hAnsi="Garamond" w:cs="Times New Roman"/>
          <w:bCs/>
          <w:iCs/>
          <w:color w:val="000000"/>
          <w:sz w:val="24"/>
          <w:szCs w:val="24"/>
        </w:rPr>
        <w:t xml:space="preserve">ё </w:t>
      </w:r>
      <w:r w:rsidRPr="0057589C">
        <w:rPr>
          <w:rFonts w:ascii="Garamond" w:eastAsia="Calibri" w:hAnsi="Garamond" w:cs="Times New Roman"/>
          <w:iCs/>
          <w:color w:val="000000"/>
          <w:sz w:val="24"/>
          <w:szCs w:val="24"/>
        </w:rPr>
        <w:t>после шипящих в корнях слов;</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 xml:space="preserve">буквы </w:t>
      </w:r>
      <w:r w:rsidRPr="0057589C">
        <w:rPr>
          <w:rFonts w:ascii="Garamond" w:eastAsia="Calibri" w:hAnsi="Garamond" w:cs="Times New Roman"/>
          <w:bCs/>
          <w:iCs/>
          <w:color w:val="000000"/>
          <w:sz w:val="24"/>
          <w:szCs w:val="24"/>
        </w:rPr>
        <w:t xml:space="preserve">и, ы </w:t>
      </w:r>
      <w:r w:rsidRPr="0057589C">
        <w:rPr>
          <w:rFonts w:ascii="Garamond" w:eastAsia="Calibri" w:hAnsi="Garamond" w:cs="Times New Roman"/>
          <w:iCs/>
          <w:color w:val="000000"/>
          <w:sz w:val="24"/>
          <w:szCs w:val="24"/>
        </w:rPr>
        <w:t xml:space="preserve">после </w:t>
      </w:r>
      <w:r w:rsidRPr="0057589C">
        <w:rPr>
          <w:rFonts w:ascii="Garamond" w:eastAsia="Calibri" w:hAnsi="Garamond" w:cs="Times New Roman"/>
          <w:bCs/>
          <w:iCs/>
          <w:color w:val="000000"/>
          <w:sz w:val="24"/>
          <w:szCs w:val="24"/>
        </w:rPr>
        <w:t xml:space="preserve">ц </w:t>
      </w:r>
      <w:r w:rsidRPr="0057589C">
        <w:rPr>
          <w:rFonts w:ascii="Garamond" w:eastAsia="Calibri" w:hAnsi="Garamond" w:cs="Times New Roman"/>
          <w:iCs/>
          <w:color w:val="000000"/>
          <w:sz w:val="24"/>
          <w:szCs w:val="24"/>
        </w:rPr>
        <w:t>в различных частях слов;</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мягкий знак после шипящих на конце имён существительных;</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безударные гласные в падежных окончаниях имен существительных;</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 xml:space="preserve">буквы </w:t>
      </w:r>
      <w:r w:rsidRPr="0057589C">
        <w:rPr>
          <w:rFonts w:ascii="Garamond" w:eastAsia="Calibri" w:hAnsi="Garamond" w:cs="Times New Roman"/>
          <w:bCs/>
          <w:iCs/>
          <w:color w:val="000000"/>
          <w:sz w:val="24"/>
          <w:szCs w:val="24"/>
        </w:rPr>
        <w:t xml:space="preserve">о, е </w:t>
      </w:r>
      <w:r w:rsidRPr="0057589C">
        <w:rPr>
          <w:rFonts w:ascii="Garamond" w:eastAsia="Calibri" w:hAnsi="Garamond" w:cs="Times New Roman"/>
          <w:iCs/>
          <w:color w:val="000000"/>
          <w:sz w:val="24"/>
          <w:szCs w:val="24"/>
        </w:rPr>
        <w:t xml:space="preserve">в окончаниях имен существительных после шипящих и </w:t>
      </w:r>
      <w:r w:rsidRPr="0057589C">
        <w:rPr>
          <w:rFonts w:ascii="Garamond" w:eastAsia="Calibri" w:hAnsi="Garamond" w:cs="Times New Roman"/>
          <w:bCs/>
          <w:iCs/>
          <w:color w:val="000000"/>
          <w:sz w:val="24"/>
          <w:szCs w:val="24"/>
        </w:rPr>
        <w:t>ц</w:t>
      </w:r>
      <w:r w:rsidRPr="0057589C">
        <w:rPr>
          <w:rFonts w:ascii="Garamond" w:eastAsia="Calibri" w:hAnsi="Garamond" w:cs="Times New Roman"/>
          <w:iCs/>
          <w:color w:val="000000"/>
          <w:sz w:val="24"/>
          <w:szCs w:val="24"/>
        </w:rPr>
        <w:t>;</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безударные гласные в падежных окончаниях имен прилагательных;</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раздельное написание предлогов с личными местоимениями;</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Cs/>
          <w:color w:val="000000"/>
          <w:sz w:val="24"/>
          <w:szCs w:val="24"/>
        </w:rPr>
      </w:pPr>
      <w:r w:rsidRPr="0057589C">
        <w:rPr>
          <w:rFonts w:ascii="Garamond" w:eastAsia="Calibri" w:hAnsi="Garamond" w:cs="Times New Roman"/>
          <w:iCs/>
          <w:color w:val="000000"/>
          <w:sz w:val="24"/>
          <w:szCs w:val="24"/>
        </w:rPr>
        <w:t xml:space="preserve">знаки препинания при однородных членах предложения с союзами </w:t>
      </w:r>
      <w:r w:rsidRPr="0057589C">
        <w:rPr>
          <w:rFonts w:ascii="Garamond" w:eastAsia="Calibri" w:hAnsi="Garamond" w:cs="Times New Roman"/>
          <w:bCs/>
          <w:iCs/>
          <w:color w:val="000000"/>
          <w:sz w:val="24"/>
          <w:szCs w:val="24"/>
        </w:rPr>
        <w:t xml:space="preserve">и, а, но </w:t>
      </w:r>
      <w:r w:rsidRPr="0057589C">
        <w:rPr>
          <w:rFonts w:ascii="Garamond" w:eastAsia="Calibri" w:hAnsi="Garamond" w:cs="Times New Roman"/>
          <w:iCs/>
          <w:color w:val="000000"/>
          <w:sz w:val="24"/>
          <w:szCs w:val="24"/>
        </w:rPr>
        <w:t>и без союзов.</w:t>
      </w:r>
    </w:p>
    <w:p w:rsidR="0057589C" w:rsidRPr="0057589C" w:rsidRDefault="0057589C" w:rsidP="0057589C">
      <w:pPr>
        <w:autoSpaceDE w:val="0"/>
        <w:autoSpaceDN w:val="0"/>
        <w:adjustRightInd w:val="0"/>
        <w:spacing w:after="0" w:line="240" w:lineRule="auto"/>
        <w:ind w:left="720"/>
        <w:contextualSpacing/>
        <w:rPr>
          <w:rFonts w:ascii="Garamond" w:eastAsia="Calibri" w:hAnsi="Garamond" w:cs="Times New Roman"/>
          <w:iCs/>
          <w:color w:val="000000"/>
          <w:sz w:val="24"/>
          <w:szCs w:val="24"/>
        </w:rPr>
      </w:pPr>
    </w:p>
    <w:p w:rsidR="0057589C" w:rsidRPr="0057589C" w:rsidRDefault="0057589C" w:rsidP="0057589C">
      <w:pPr>
        <w:autoSpaceDE w:val="0"/>
        <w:autoSpaceDN w:val="0"/>
        <w:adjustRightInd w:val="0"/>
        <w:spacing w:after="0" w:line="240" w:lineRule="auto"/>
        <w:rPr>
          <w:rFonts w:ascii="Garamond" w:eastAsia="Calibri" w:hAnsi="Garamond" w:cs="Times New Roman"/>
          <w:b/>
          <w:i/>
          <w:iCs/>
          <w:color w:val="000000"/>
          <w:sz w:val="24"/>
          <w:szCs w:val="24"/>
        </w:rPr>
      </w:pPr>
      <w:r w:rsidRPr="0057589C">
        <w:rPr>
          <w:rFonts w:ascii="Garamond" w:eastAsia="Calibri" w:hAnsi="Garamond" w:cs="Times New Roman"/>
          <w:b/>
          <w:i/>
          <w:iCs/>
          <w:color w:val="000000"/>
          <w:sz w:val="24"/>
          <w:szCs w:val="24"/>
        </w:rPr>
        <w:t>Ученик получит возможность научиться:</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проводить по предложенному в учебнике алгоритму фонетический</w:t>
      </w:r>
    </w:p>
    <w:p w:rsidR="0057589C" w:rsidRPr="0057589C" w:rsidRDefault="0057589C" w:rsidP="0057589C">
      <w:pPr>
        <w:autoSpaceDE w:val="0"/>
        <w:autoSpaceDN w:val="0"/>
        <w:adjustRightInd w:val="0"/>
        <w:spacing w:after="0" w:line="240" w:lineRule="auto"/>
        <w:ind w:left="720"/>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разбор слова и разбор слова по составу (в словах с однозначно выделяемыми морфемами);</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устанавливать род неизменяемых имен существительных (наиболее употребительные слова);</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склонять личные местоимения;</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различать падежные и смысловые (синтаксические) вопросы;</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находить второстепенные члены предложения: определение, обстоятельство, дополнение;</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 xml:space="preserve">самостоятельно составлять предложения с однородными членами без союзов и с союзами </w:t>
      </w:r>
      <w:r w:rsidRPr="0057589C">
        <w:rPr>
          <w:rFonts w:ascii="Garamond" w:eastAsia="Calibri" w:hAnsi="Garamond" w:cs="Times New Roman"/>
          <w:bCs/>
          <w:i/>
          <w:iCs/>
          <w:color w:val="000000"/>
          <w:sz w:val="24"/>
          <w:szCs w:val="24"/>
        </w:rPr>
        <w:t>и, а, но</w:t>
      </w:r>
      <w:r w:rsidRPr="0057589C">
        <w:rPr>
          <w:rFonts w:ascii="Garamond" w:eastAsia="Calibri" w:hAnsi="Garamond" w:cs="Times New Roman"/>
          <w:i/>
          <w:iCs/>
          <w:color w:val="000000"/>
          <w:sz w:val="24"/>
          <w:szCs w:val="24"/>
        </w:rPr>
        <w:t>;</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разбирать по членам простое двусоставное предложение;</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 xml:space="preserve">применять правило правописания соединительных гласных </w:t>
      </w:r>
      <w:r w:rsidRPr="0057589C">
        <w:rPr>
          <w:rFonts w:ascii="Garamond" w:eastAsia="Calibri" w:hAnsi="Garamond" w:cs="Times New Roman"/>
          <w:bCs/>
          <w:i/>
          <w:iCs/>
          <w:color w:val="000000"/>
          <w:sz w:val="24"/>
          <w:szCs w:val="24"/>
        </w:rPr>
        <w:t>о</w:t>
      </w:r>
      <w:r w:rsidRPr="0057589C">
        <w:rPr>
          <w:rFonts w:ascii="Garamond" w:eastAsia="Calibri" w:hAnsi="Garamond" w:cs="Times New Roman"/>
          <w:i/>
          <w:iCs/>
          <w:color w:val="000000"/>
          <w:sz w:val="24"/>
          <w:szCs w:val="24"/>
        </w:rPr>
        <w:t xml:space="preserve">, </w:t>
      </w:r>
      <w:r w:rsidRPr="0057589C">
        <w:rPr>
          <w:rFonts w:ascii="Garamond" w:eastAsia="Calibri" w:hAnsi="Garamond" w:cs="Times New Roman"/>
          <w:bCs/>
          <w:i/>
          <w:iCs/>
          <w:color w:val="000000"/>
          <w:sz w:val="24"/>
          <w:szCs w:val="24"/>
        </w:rPr>
        <w:t xml:space="preserve">е </w:t>
      </w:r>
      <w:r w:rsidRPr="0057589C">
        <w:rPr>
          <w:rFonts w:ascii="Garamond" w:eastAsia="Calibri" w:hAnsi="Garamond" w:cs="Times New Roman"/>
          <w:i/>
          <w:iCs/>
          <w:color w:val="000000"/>
          <w:sz w:val="24"/>
          <w:szCs w:val="24"/>
        </w:rPr>
        <w:t>в сложных словах;</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bCs/>
          <w:i/>
          <w:iCs/>
          <w:color w:val="000000"/>
          <w:sz w:val="24"/>
          <w:szCs w:val="24"/>
        </w:rPr>
      </w:pPr>
      <w:r w:rsidRPr="0057589C">
        <w:rPr>
          <w:rFonts w:ascii="Garamond" w:eastAsia="Calibri" w:hAnsi="Garamond" w:cs="Times New Roman"/>
          <w:i/>
          <w:iCs/>
          <w:color w:val="000000"/>
          <w:sz w:val="24"/>
          <w:szCs w:val="24"/>
        </w:rPr>
        <w:t xml:space="preserve">применять правило правописания суффиксов имен существительных </w:t>
      </w:r>
      <w:proofErr w:type="spellStart"/>
      <w:r w:rsidRPr="0057589C">
        <w:rPr>
          <w:rFonts w:ascii="Garamond" w:eastAsia="Calibri" w:hAnsi="Garamond" w:cs="Times New Roman"/>
          <w:bCs/>
          <w:i/>
          <w:iCs/>
          <w:color w:val="000000"/>
          <w:sz w:val="24"/>
          <w:szCs w:val="24"/>
        </w:rPr>
        <w:t>ок</w:t>
      </w:r>
      <w:proofErr w:type="spellEnd"/>
      <w:r w:rsidRPr="0057589C">
        <w:rPr>
          <w:rFonts w:ascii="Garamond" w:eastAsia="Calibri" w:hAnsi="Garamond" w:cs="Times New Roman"/>
          <w:bCs/>
          <w:i/>
          <w:iCs/>
          <w:color w:val="000000"/>
          <w:sz w:val="24"/>
          <w:szCs w:val="24"/>
        </w:rPr>
        <w:t>, -</w:t>
      </w:r>
      <w:proofErr w:type="spellStart"/>
      <w:r w:rsidRPr="0057589C">
        <w:rPr>
          <w:rFonts w:ascii="Garamond" w:eastAsia="Calibri" w:hAnsi="Garamond" w:cs="Times New Roman"/>
          <w:bCs/>
          <w:i/>
          <w:iCs/>
          <w:color w:val="000000"/>
          <w:sz w:val="24"/>
          <w:szCs w:val="24"/>
        </w:rPr>
        <w:t>ец</w:t>
      </w:r>
      <w:proofErr w:type="spellEnd"/>
      <w:r w:rsidRPr="0057589C">
        <w:rPr>
          <w:rFonts w:ascii="Garamond" w:eastAsia="Calibri" w:hAnsi="Garamond" w:cs="Times New Roman"/>
          <w:bCs/>
          <w:i/>
          <w:iCs/>
          <w:color w:val="000000"/>
          <w:sz w:val="24"/>
          <w:szCs w:val="24"/>
        </w:rPr>
        <w:t>, -</w:t>
      </w:r>
      <w:proofErr w:type="spellStart"/>
      <w:r w:rsidRPr="0057589C">
        <w:rPr>
          <w:rFonts w:ascii="Garamond" w:eastAsia="Calibri" w:hAnsi="Garamond" w:cs="Times New Roman"/>
          <w:bCs/>
          <w:i/>
          <w:iCs/>
          <w:color w:val="000000"/>
          <w:sz w:val="24"/>
          <w:szCs w:val="24"/>
        </w:rPr>
        <w:t>иц</w:t>
      </w:r>
      <w:proofErr w:type="spellEnd"/>
      <w:r w:rsidRPr="0057589C">
        <w:rPr>
          <w:rFonts w:ascii="Garamond" w:eastAsia="Calibri" w:hAnsi="Garamond" w:cs="Times New Roman"/>
          <w:i/>
          <w:iCs/>
          <w:color w:val="000000"/>
          <w:sz w:val="24"/>
          <w:szCs w:val="24"/>
        </w:rPr>
        <w:t xml:space="preserve">, сочетаний </w:t>
      </w:r>
      <w:proofErr w:type="spellStart"/>
      <w:r w:rsidRPr="0057589C">
        <w:rPr>
          <w:rFonts w:ascii="Garamond" w:eastAsia="Calibri" w:hAnsi="Garamond" w:cs="Times New Roman"/>
          <w:bCs/>
          <w:i/>
          <w:iCs/>
          <w:color w:val="000000"/>
          <w:sz w:val="24"/>
          <w:szCs w:val="24"/>
        </w:rPr>
        <w:t>ичк</w:t>
      </w:r>
      <w:proofErr w:type="spellEnd"/>
      <w:r w:rsidRPr="0057589C">
        <w:rPr>
          <w:rFonts w:ascii="Garamond" w:eastAsia="Calibri" w:hAnsi="Garamond" w:cs="Times New Roman"/>
          <w:bCs/>
          <w:i/>
          <w:iCs/>
          <w:color w:val="000000"/>
          <w:sz w:val="24"/>
          <w:szCs w:val="24"/>
        </w:rPr>
        <w:t xml:space="preserve">, </w:t>
      </w:r>
      <w:proofErr w:type="spellStart"/>
      <w:r w:rsidRPr="0057589C">
        <w:rPr>
          <w:rFonts w:ascii="Garamond" w:eastAsia="Calibri" w:hAnsi="Garamond" w:cs="Times New Roman"/>
          <w:bCs/>
          <w:i/>
          <w:iCs/>
          <w:color w:val="000000"/>
          <w:sz w:val="24"/>
          <w:szCs w:val="24"/>
        </w:rPr>
        <w:t>ечк</w:t>
      </w:r>
      <w:proofErr w:type="spellEnd"/>
      <w:r w:rsidRPr="0057589C">
        <w:rPr>
          <w:rFonts w:ascii="Garamond" w:eastAsia="Calibri" w:hAnsi="Garamond" w:cs="Times New Roman"/>
          <w:bCs/>
          <w:i/>
          <w:iCs/>
          <w:color w:val="000000"/>
          <w:sz w:val="24"/>
          <w:szCs w:val="24"/>
        </w:rPr>
        <w:t xml:space="preserve">, инк, </w:t>
      </w:r>
      <w:proofErr w:type="spellStart"/>
      <w:r w:rsidRPr="0057589C">
        <w:rPr>
          <w:rFonts w:ascii="Garamond" w:eastAsia="Calibri" w:hAnsi="Garamond" w:cs="Times New Roman"/>
          <w:bCs/>
          <w:i/>
          <w:iCs/>
          <w:color w:val="000000"/>
          <w:sz w:val="24"/>
          <w:szCs w:val="24"/>
        </w:rPr>
        <w:t>енк</w:t>
      </w:r>
      <w:proofErr w:type="spellEnd"/>
      <w:r w:rsidRPr="0057589C">
        <w:rPr>
          <w:rFonts w:ascii="Garamond" w:eastAsia="Calibri" w:hAnsi="Garamond" w:cs="Times New Roman"/>
          <w:i/>
          <w:iCs/>
          <w:color w:val="000000"/>
          <w:sz w:val="24"/>
          <w:szCs w:val="24"/>
        </w:rPr>
        <w:t>;</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 xml:space="preserve">применять правило правописания безударных гласных в падежных окончаниях имен существительных на </w:t>
      </w:r>
      <w:r w:rsidRPr="0057589C">
        <w:rPr>
          <w:rFonts w:ascii="Garamond" w:eastAsia="Calibri" w:hAnsi="Garamond" w:cs="Times New Roman"/>
          <w:bCs/>
          <w:i/>
          <w:iCs/>
          <w:color w:val="000000"/>
          <w:sz w:val="24"/>
          <w:szCs w:val="24"/>
        </w:rPr>
        <w:t>-</w:t>
      </w:r>
      <w:proofErr w:type="spellStart"/>
      <w:r w:rsidRPr="0057589C">
        <w:rPr>
          <w:rFonts w:ascii="Garamond" w:eastAsia="Calibri" w:hAnsi="Garamond" w:cs="Times New Roman"/>
          <w:bCs/>
          <w:i/>
          <w:iCs/>
          <w:color w:val="000000"/>
          <w:sz w:val="24"/>
          <w:szCs w:val="24"/>
        </w:rPr>
        <w:t>ий</w:t>
      </w:r>
      <w:proofErr w:type="spellEnd"/>
      <w:r w:rsidRPr="0057589C">
        <w:rPr>
          <w:rFonts w:ascii="Garamond" w:eastAsia="Calibri" w:hAnsi="Garamond" w:cs="Times New Roman"/>
          <w:bCs/>
          <w:i/>
          <w:iCs/>
          <w:color w:val="000000"/>
          <w:sz w:val="24"/>
          <w:szCs w:val="24"/>
        </w:rPr>
        <w:t>, -</w:t>
      </w:r>
      <w:proofErr w:type="spellStart"/>
      <w:r w:rsidRPr="0057589C">
        <w:rPr>
          <w:rFonts w:ascii="Garamond" w:eastAsia="Calibri" w:hAnsi="Garamond" w:cs="Times New Roman"/>
          <w:bCs/>
          <w:i/>
          <w:iCs/>
          <w:color w:val="000000"/>
          <w:sz w:val="24"/>
          <w:szCs w:val="24"/>
        </w:rPr>
        <w:t>ия</w:t>
      </w:r>
      <w:proofErr w:type="spellEnd"/>
      <w:r w:rsidRPr="0057589C">
        <w:rPr>
          <w:rFonts w:ascii="Garamond" w:eastAsia="Calibri" w:hAnsi="Garamond" w:cs="Times New Roman"/>
          <w:bCs/>
          <w:i/>
          <w:iCs/>
          <w:color w:val="000000"/>
          <w:sz w:val="24"/>
          <w:szCs w:val="24"/>
        </w:rPr>
        <w:t>, -</w:t>
      </w:r>
      <w:proofErr w:type="spellStart"/>
      <w:r w:rsidRPr="0057589C">
        <w:rPr>
          <w:rFonts w:ascii="Garamond" w:eastAsia="Calibri" w:hAnsi="Garamond" w:cs="Times New Roman"/>
          <w:bCs/>
          <w:i/>
          <w:iCs/>
          <w:color w:val="000000"/>
          <w:sz w:val="24"/>
          <w:szCs w:val="24"/>
        </w:rPr>
        <w:t>ие</w:t>
      </w:r>
      <w:proofErr w:type="spellEnd"/>
      <w:r w:rsidRPr="0057589C">
        <w:rPr>
          <w:rFonts w:ascii="Garamond" w:eastAsia="Calibri" w:hAnsi="Garamond" w:cs="Times New Roman"/>
          <w:i/>
          <w:iCs/>
          <w:color w:val="000000"/>
          <w:sz w:val="24"/>
          <w:szCs w:val="24"/>
        </w:rPr>
        <w:t>;</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при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писать подробные изложения;</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t>создавать собственные тексты (писать сочинения) с учетом правильности, богатства и выразительности письменной речи;</w:t>
      </w:r>
    </w:p>
    <w:p w:rsidR="0057589C" w:rsidRPr="0057589C" w:rsidRDefault="0057589C" w:rsidP="004C41E5">
      <w:pPr>
        <w:numPr>
          <w:ilvl w:val="0"/>
          <w:numId w:val="27"/>
        </w:numPr>
        <w:autoSpaceDE w:val="0"/>
        <w:autoSpaceDN w:val="0"/>
        <w:adjustRightInd w:val="0"/>
        <w:spacing w:after="200" w:line="252" w:lineRule="auto"/>
        <w:contextualSpacing/>
        <w:rPr>
          <w:rFonts w:ascii="Garamond" w:eastAsia="Calibri" w:hAnsi="Garamond" w:cs="Times New Roman"/>
          <w:i/>
          <w:iCs/>
          <w:color w:val="000000"/>
          <w:sz w:val="24"/>
          <w:szCs w:val="24"/>
        </w:rPr>
      </w:pPr>
      <w:r w:rsidRPr="0057589C">
        <w:rPr>
          <w:rFonts w:ascii="Garamond" w:eastAsia="Calibri" w:hAnsi="Garamond" w:cs="Times New Roman"/>
          <w:i/>
          <w:iCs/>
          <w:color w:val="000000"/>
          <w:sz w:val="24"/>
          <w:szCs w:val="24"/>
        </w:rPr>
        <w:lastRenderedPageBreak/>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57589C" w:rsidRPr="0057589C" w:rsidRDefault="0057589C" w:rsidP="0057589C">
      <w:pPr>
        <w:widowControl w:val="0"/>
        <w:suppressAutoHyphens/>
        <w:spacing w:after="0" w:line="240" w:lineRule="auto"/>
        <w:rPr>
          <w:rFonts w:ascii="Garamond" w:eastAsia="Times New Roman" w:hAnsi="Garamond" w:cs="Times New Roman"/>
          <w:b/>
          <w:bCs/>
          <w:i/>
          <w:caps/>
          <w:sz w:val="24"/>
          <w:szCs w:val="24"/>
          <w:lang w:eastAsia="ru-RU"/>
        </w:rPr>
      </w:pPr>
    </w:p>
    <w:p w:rsidR="0057589C" w:rsidRPr="0057589C" w:rsidRDefault="0057589C" w:rsidP="0057589C">
      <w:pPr>
        <w:autoSpaceDE w:val="0"/>
        <w:autoSpaceDN w:val="0"/>
        <w:adjustRightInd w:val="0"/>
        <w:spacing w:after="0" w:line="240" w:lineRule="auto"/>
        <w:ind w:firstLine="709"/>
        <w:rPr>
          <w:rFonts w:ascii="Garamond" w:eastAsia="TimesNewRomanPSMT" w:hAnsi="Garamond" w:cs="Times New Roman"/>
          <w:sz w:val="24"/>
          <w:szCs w:val="24"/>
          <w:lang w:eastAsia="ru-RU"/>
        </w:rPr>
      </w:pPr>
    </w:p>
    <w:p w:rsidR="0057589C" w:rsidRPr="0057589C" w:rsidRDefault="0057589C" w:rsidP="004C41E5">
      <w:pPr>
        <w:numPr>
          <w:ilvl w:val="0"/>
          <w:numId w:val="22"/>
        </w:numPr>
        <w:spacing w:after="0" w:line="360" w:lineRule="auto"/>
        <w:contextualSpacing/>
        <w:rPr>
          <w:rFonts w:ascii="Garamond" w:eastAsia="Times New Roman" w:hAnsi="Garamond" w:cs="Times New Roman"/>
          <w:b/>
          <w:color w:val="000000"/>
          <w:sz w:val="24"/>
          <w:szCs w:val="24"/>
          <w:lang w:eastAsia="ru-RU"/>
        </w:rPr>
      </w:pPr>
      <w:r w:rsidRPr="0057589C">
        <w:rPr>
          <w:rFonts w:ascii="Garamond" w:eastAsia="Times New Roman" w:hAnsi="Garamond" w:cs="Times New Roman"/>
          <w:b/>
          <w:color w:val="000000"/>
          <w:sz w:val="24"/>
          <w:szCs w:val="24"/>
          <w:lang w:eastAsia="ru-RU"/>
        </w:rPr>
        <w:t>УЧЕБНО-МЕТОДИЧЕСКОЕ ОБЕСПЕЧЕНИЕ ОБРАЗОВАТЕЛЬНОГО ПРОЦЕССА.</w:t>
      </w:r>
    </w:p>
    <w:p w:rsidR="0057589C" w:rsidRPr="0057589C" w:rsidRDefault="0057589C" w:rsidP="0057589C">
      <w:pPr>
        <w:widowControl w:val="0"/>
        <w:suppressAutoHyphens/>
        <w:spacing w:after="0" w:line="240" w:lineRule="auto"/>
        <w:rPr>
          <w:rFonts w:ascii="Garamond" w:eastAsia="Lucida Sans Unicode" w:hAnsi="Garamond" w:cs="Times New Roman"/>
          <w:i/>
          <w:kern w:val="2"/>
          <w:sz w:val="24"/>
          <w:szCs w:val="24"/>
          <w:lang w:eastAsia="hi-IN" w:bidi="hi-IN"/>
        </w:rPr>
      </w:pPr>
      <w:r w:rsidRPr="0057589C">
        <w:rPr>
          <w:rFonts w:ascii="Garamond" w:eastAsia="Lucida Sans Unicode" w:hAnsi="Garamond" w:cs="Times New Roman"/>
          <w:i/>
          <w:kern w:val="2"/>
          <w:sz w:val="24"/>
          <w:szCs w:val="24"/>
          <w:lang w:eastAsia="hi-IN" w:bidi="hi-IN"/>
        </w:rPr>
        <w:t>Учебные материалы:</w:t>
      </w:r>
    </w:p>
    <w:p w:rsidR="0057589C" w:rsidRPr="0057589C" w:rsidRDefault="0057589C" w:rsidP="0057589C">
      <w:pPr>
        <w:widowControl w:val="0"/>
        <w:suppressAutoHyphens/>
        <w:spacing w:after="0" w:line="240" w:lineRule="auto"/>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ab/>
        <w:t>1. Учебник «Русский язык» (1,2 часть) 3 класс, авторы С. В. Иванов, А.О. Евдокимова, М. И. Кузнецова, М. Изд. центр «</w:t>
      </w:r>
      <w:proofErr w:type="spellStart"/>
      <w:r w:rsidRPr="0057589C">
        <w:rPr>
          <w:rFonts w:ascii="Garamond" w:eastAsia="Lucida Sans Unicode" w:hAnsi="Garamond" w:cs="Times New Roman"/>
          <w:kern w:val="2"/>
          <w:sz w:val="24"/>
          <w:szCs w:val="24"/>
          <w:lang w:eastAsia="hi-IN" w:bidi="hi-IN"/>
        </w:rPr>
        <w:t>Вентана</w:t>
      </w:r>
      <w:proofErr w:type="spellEnd"/>
      <w:r w:rsidRPr="0057589C">
        <w:rPr>
          <w:rFonts w:ascii="Garamond" w:eastAsia="Lucida Sans Unicode" w:hAnsi="Garamond" w:cs="Times New Roman"/>
          <w:kern w:val="2"/>
          <w:sz w:val="24"/>
          <w:szCs w:val="24"/>
          <w:lang w:eastAsia="hi-IN" w:bidi="hi-IN"/>
        </w:rPr>
        <w:t xml:space="preserve"> - Граф», 2015 </w:t>
      </w:r>
    </w:p>
    <w:p w:rsidR="0057589C" w:rsidRPr="0057589C" w:rsidRDefault="0057589C" w:rsidP="0057589C">
      <w:pPr>
        <w:widowControl w:val="0"/>
        <w:suppressAutoHyphens/>
        <w:spacing w:after="0" w:line="240" w:lineRule="auto"/>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ab/>
        <w:t>2. Рабочие тетради «Пишем грамотно» №1, №2, «Учимся писать без ошибок», 2016</w:t>
      </w:r>
    </w:p>
    <w:p w:rsidR="0057589C" w:rsidRPr="0057589C" w:rsidRDefault="0057589C" w:rsidP="0057589C">
      <w:pPr>
        <w:widowControl w:val="0"/>
        <w:suppressAutoHyphens/>
        <w:spacing w:after="0" w:line="240" w:lineRule="auto"/>
        <w:rPr>
          <w:rFonts w:ascii="Garamond" w:eastAsia="Lucida Sans Unicode" w:hAnsi="Garamond" w:cs="Times New Roman"/>
          <w:i/>
          <w:kern w:val="2"/>
          <w:sz w:val="24"/>
          <w:szCs w:val="24"/>
          <w:lang w:eastAsia="hi-IN" w:bidi="hi-IN"/>
        </w:rPr>
      </w:pPr>
      <w:r w:rsidRPr="0057589C">
        <w:rPr>
          <w:rFonts w:ascii="Garamond" w:eastAsia="Lucida Sans Unicode" w:hAnsi="Garamond" w:cs="Times New Roman"/>
          <w:i/>
          <w:kern w:val="2"/>
          <w:sz w:val="24"/>
          <w:szCs w:val="24"/>
          <w:lang w:eastAsia="hi-IN" w:bidi="hi-IN"/>
        </w:rPr>
        <w:t>Методическое обеспечение:</w:t>
      </w:r>
    </w:p>
    <w:p w:rsidR="0057589C" w:rsidRPr="0057589C" w:rsidRDefault="0057589C" w:rsidP="004C41E5">
      <w:pPr>
        <w:widowControl w:val="0"/>
        <w:numPr>
          <w:ilvl w:val="0"/>
          <w:numId w:val="28"/>
        </w:numPr>
        <w:suppressAutoHyphens/>
        <w:spacing w:after="0" w:line="240" w:lineRule="auto"/>
        <w:contextualSpacing/>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Программа: С. В. Иванов «Русский язык» М. Изд. центр «</w:t>
      </w:r>
      <w:proofErr w:type="spellStart"/>
      <w:r w:rsidRPr="0057589C">
        <w:rPr>
          <w:rFonts w:ascii="Garamond" w:eastAsia="Lucida Sans Unicode" w:hAnsi="Garamond" w:cs="Times New Roman"/>
          <w:kern w:val="2"/>
          <w:sz w:val="24"/>
          <w:szCs w:val="24"/>
          <w:lang w:eastAsia="hi-IN" w:bidi="hi-IN"/>
        </w:rPr>
        <w:t>Вентана</w:t>
      </w:r>
      <w:proofErr w:type="spellEnd"/>
      <w:r w:rsidRPr="0057589C">
        <w:rPr>
          <w:rFonts w:ascii="Garamond" w:eastAsia="Lucida Sans Unicode" w:hAnsi="Garamond" w:cs="Times New Roman"/>
          <w:kern w:val="2"/>
          <w:sz w:val="24"/>
          <w:szCs w:val="24"/>
          <w:lang w:eastAsia="hi-IN" w:bidi="hi-IN"/>
        </w:rPr>
        <w:t xml:space="preserve"> - Граф», 2015 г.</w:t>
      </w:r>
    </w:p>
    <w:p w:rsidR="0057589C" w:rsidRPr="0057589C" w:rsidRDefault="0057589C" w:rsidP="004C41E5">
      <w:pPr>
        <w:widowControl w:val="0"/>
        <w:numPr>
          <w:ilvl w:val="0"/>
          <w:numId w:val="28"/>
        </w:numPr>
        <w:suppressAutoHyphens/>
        <w:spacing w:after="0" w:line="240" w:lineRule="auto"/>
        <w:contextualSpacing/>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 xml:space="preserve">Беседы с учителем 3 </w:t>
      </w:r>
      <w:proofErr w:type="spellStart"/>
      <w:r w:rsidRPr="0057589C">
        <w:rPr>
          <w:rFonts w:ascii="Garamond" w:eastAsia="Lucida Sans Unicode" w:hAnsi="Garamond" w:cs="Times New Roman"/>
          <w:kern w:val="2"/>
          <w:sz w:val="24"/>
          <w:szCs w:val="24"/>
          <w:lang w:eastAsia="hi-IN" w:bidi="hi-IN"/>
        </w:rPr>
        <w:t>кл</w:t>
      </w:r>
      <w:proofErr w:type="spellEnd"/>
      <w:r w:rsidRPr="0057589C">
        <w:rPr>
          <w:rFonts w:ascii="Garamond" w:eastAsia="Lucida Sans Unicode" w:hAnsi="Garamond" w:cs="Times New Roman"/>
          <w:kern w:val="2"/>
          <w:sz w:val="24"/>
          <w:szCs w:val="24"/>
          <w:lang w:eastAsia="hi-IN" w:bidi="hi-IN"/>
        </w:rPr>
        <w:t xml:space="preserve">., под редакцией Л. Е. </w:t>
      </w:r>
      <w:proofErr w:type="spellStart"/>
      <w:r w:rsidRPr="0057589C">
        <w:rPr>
          <w:rFonts w:ascii="Garamond" w:eastAsia="Lucida Sans Unicode" w:hAnsi="Garamond" w:cs="Times New Roman"/>
          <w:kern w:val="2"/>
          <w:sz w:val="24"/>
          <w:szCs w:val="24"/>
          <w:lang w:eastAsia="hi-IN" w:bidi="hi-IN"/>
        </w:rPr>
        <w:t>Журовой</w:t>
      </w:r>
      <w:proofErr w:type="spellEnd"/>
      <w:r w:rsidRPr="0057589C">
        <w:rPr>
          <w:rFonts w:ascii="Garamond" w:eastAsia="Lucida Sans Unicode" w:hAnsi="Garamond" w:cs="Times New Roman"/>
          <w:kern w:val="2"/>
          <w:sz w:val="24"/>
          <w:szCs w:val="24"/>
          <w:lang w:eastAsia="hi-IN" w:bidi="hi-IN"/>
        </w:rPr>
        <w:t>.   М., Изд. центр «»</w:t>
      </w:r>
      <w:proofErr w:type="spellStart"/>
      <w:r w:rsidRPr="0057589C">
        <w:rPr>
          <w:rFonts w:ascii="Garamond" w:eastAsia="Lucida Sans Unicode" w:hAnsi="Garamond" w:cs="Times New Roman"/>
          <w:kern w:val="2"/>
          <w:sz w:val="24"/>
          <w:szCs w:val="24"/>
          <w:lang w:eastAsia="hi-IN" w:bidi="hi-IN"/>
        </w:rPr>
        <w:t>Вентана</w:t>
      </w:r>
      <w:proofErr w:type="spellEnd"/>
      <w:r w:rsidRPr="0057589C">
        <w:rPr>
          <w:rFonts w:ascii="Garamond" w:eastAsia="Lucida Sans Unicode" w:hAnsi="Garamond" w:cs="Times New Roman"/>
          <w:kern w:val="2"/>
          <w:sz w:val="24"/>
          <w:szCs w:val="24"/>
          <w:lang w:eastAsia="hi-IN" w:bidi="hi-IN"/>
        </w:rPr>
        <w:t xml:space="preserve"> – Граф», 2015 г.</w:t>
      </w:r>
    </w:p>
    <w:p w:rsidR="0057589C" w:rsidRPr="0057589C" w:rsidRDefault="0057589C" w:rsidP="004C41E5">
      <w:pPr>
        <w:widowControl w:val="0"/>
        <w:numPr>
          <w:ilvl w:val="0"/>
          <w:numId w:val="28"/>
        </w:numPr>
        <w:suppressAutoHyphens/>
        <w:spacing w:after="0" w:line="240" w:lineRule="auto"/>
        <w:contextualSpacing/>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Методическое пособие   «Русский язык 3 класс», автор С. В. Иванов  М. Изд. центр «</w:t>
      </w:r>
      <w:proofErr w:type="spellStart"/>
      <w:r w:rsidRPr="0057589C">
        <w:rPr>
          <w:rFonts w:ascii="Garamond" w:eastAsia="Lucida Sans Unicode" w:hAnsi="Garamond" w:cs="Times New Roman"/>
          <w:kern w:val="2"/>
          <w:sz w:val="24"/>
          <w:szCs w:val="24"/>
          <w:lang w:eastAsia="hi-IN" w:bidi="hi-IN"/>
        </w:rPr>
        <w:t>Вентана</w:t>
      </w:r>
      <w:proofErr w:type="spellEnd"/>
      <w:r w:rsidRPr="0057589C">
        <w:rPr>
          <w:rFonts w:ascii="Garamond" w:eastAsia="Lucida Sans Unicode" w:hAnsi="Garamond" w:cs="Times New Roman"/>
          <w:kern w:val="2"/>
          <w:sz w:val="24"/>
          <w:szCs w:val="24"/>
          <w:lang w:eastAsia="hi-IN" w:bidi="hi-IN"/>
        </w:rPr>
        <w:t xml:space="preserve"> - Граф», 2016 г.</w:t>
      </w:r>
    </w:p>
    <w:p w:rsidR="0057589C" w:rsidRPr="0057589C" w:rsidRDefault="0057589C" w:rsidP="0057589C">
      <w:pPr>
        <w:widowControl w:val="0"/>
        <w:suppressAutoHyphens/>
        <w:spacing w:after="0" w:line="240" w:lineRule="auto"/>
        <w:rPr>
          <w:rFonts w:ascii="Garamond" w:eastAsia="Lucida Sans Unicode" w:hAnsi="Garamond" w:cs="Times New Roman"/>
          <w:kern w:val="2"/>
          <w:sz w:val="24"/>
          <w:szCs w:val="24"/>
          <w:lang w:eastAsia="hi-IN" w:bidi="hi-IN"/>
        </w:rPr>
      </w:pPr>
      <w:r w:rsidRPr="0057589C">
        <w:rPr>
          <w:rFonts w:ascii="Garamond" w:eastAsia="Lucida Sans Unicode" w:hAnsi="Garamond" w:cs="Times New Roman"/>
          <w:kern w:val="2"/>
          <w:sz w:val="24"/>
          <w:szCs w:val="24"/>
          <w:lang w:eastAsia="hi-IN" w:bidi="hi-IN"/>
        </w:rPr>
        <w:t xml:space="preserve">Учебно-методический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 </w:t>
      </w:r>
    </w:p>
    <w:p w:rsidR="0057589C" w:rsidRPr="0057589C" w:rsidRDefault="0057589C" w:rsidP="0057589C">
      <w:pPr>
        <w:spacing w:after="0" w:line="360" w:lineRule="auto"/>
        <w:rPr>
          <w:rFonts w:ascii="Garamond" w:eastAsia="Times New Roman" w:hAnsi="Garamond" w:cs="Times New Roman"/>
          <w:b/>
          <w:sz w:val="24"/>
          <w:szCs w:val="24"/>
          <w:lang w:eastAsia="ru-RU"/>
        </w:rPr>
      </w:pPr>
    </w:p>
    <w:p w:rsidR="0057589C" w:rsidRPr="0057589C" w:rsidRDefault="0057589C" w:rsidP="0057589C">
      <w:pPr>
        <w:spacing w:after="120" w:line="276" w:lineRule="auto"/>
        <w:jc w:val="center"/>
        <w:rPr>
          <w:rFonts w:ascii="Garamond" w:eastAsia="Times New Roman" w:hAnsi="Garamond" w:cs="Times New Roman"/>
          <w:b/>
          <w:caps/>
          <w:sz w:val="24"/>
          <w:szCs w:val="24"/>
          <w:lang w:eastAsia="ru-RU"/>
        </w:rPr>
      </w:pPr>
      <w:r w:rsidRPr="0057589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6C581B4" wp14:editId="2C47EAAB">
                <wp:simplePos x="0" y="0"/>
                <wp:positionH relativeFrom="column">
                  <wp:posOffset>-270510</wp:posOffset>
                </wp:positionH>
                <wp:positionV relativeFrom="paragraph">
                  <wp:posOffset>-5715</wp:posOffset>
                </wp:positionV>
                <wp:extent cx="238125" cy="6115050"/>
                <wp:effectExtent l="0" t="0" r="9525" b="0"/>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611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61" w:rsidRDefault="00B67161" w:rsidP="0057589C">
                            <w:pPr>
                              <w:jc w:val="center"/>
                              <w:rPr>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3pt;margin-top:-.45pt;width:18.75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" filled="f" stroked="f">
                <v:textbox style="layout-flow:vertical" inset="0,0,0,0">
                  <w:txbxContent>
                    <w:p w:rsidR="00B67161" w:rsidRDefault="00B67161" w:rsidP="0057589C">
                      <w:pPr>
                        <w:jc w:val="center"/>
                        <w:rPr>
                          <w:sz w:val="20"/>
                        </w:rPr>
                      </w:pPr>
                    </w:p>
                  </w:txbxContent>
                </v:textbox>
              </v:shape>
            </w:pict>
          </mc:Fallback>
        </mc:AlternateContent>
      </w:r>
      <w:r w:rsidRPr="0057589C">
        <w:rPr>
          <w:rFonts w:ascii="Garamond" w:eastAsia="Times New Roman" w:hAnsi="Garamond" w:cs="Times New Roman"/>
          <w:b/>
          <w:caps/>
          <w:sz w:val="24"/>
          <w:szCs w:val="24"/>
          <w:lang w:eastAsia="ru-RU"/>
        </w:rPr>
        <w:t>тематическое планирование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7797"/>
      </w:tblGrid>
      <w:tr w:rsidR="0057589C" w:rsidRPr="0057589C" w:rsidTr="0057589C">
        <w:trPr>
          <w:trHeight w:val="286"/>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7589C" w:rsidRPr="0057589C" w:rsidRDefault="0057589C" w:rsidP="0057589C">
            <w:pPr>
              <w:spacing w:after="0" w:line="252" w:lineRule="auto"/>
              <w:jc w:val="center"/>
              <w:rPr>
                <w:rFonts w:ascii="Garamond" w:eastAsia="Times New Roman" w:hAnsi="Garamond" w:cs="Times New Roman"/>
                <w:b/>
                <w:sz w:val="24"/>
                <w:szCs w:val="24"/>
              </w:rPr>
            </w:pPr>
            <w:r w:rsidRPr="0057589C">
              <w:rPr>
                <w:rFonts w:ascii="Garamond" w:eastAsia="Times New Roman" w:hAnsi="Garamond" w:cs="Times New Roman"/>
                <w:b/>
                <w:sz w:val="24"/>
                <w:szCs w:val="24"/>
              </w:rPr>
              <w:t xml:space="preserve">№ </w:t>
            </w:r>
            <w:r w:rsidRPr="0057589C">
              <w:rPr>
                <w:rFonts w:ascii="Garamond" w:eastAsia="Times New Roman" w:hAnsi="Garamond" w:cs="Times New Roman"/>
                <w:b/>
                <w:sz w:val="24"/>
                <w:szCs w:val="24"/>
              </w:rPr>
              <w:br/>
              <w:t>урока</w:t>
            </w:r>
          </w:p>
        </w:tc>
        <w:tc>
          <w:tcPr>
            <w:tcW w:w="1559" w:type="dxa"/>
            <w:vMerge w:val="restart"/>
            <w:tcBorders>
              <w:top w:val="single" w:sz="4" w:space="0" w:color="auto"/>
              <w:left w:val="single" w:sz="4" w:space="0" w:color="auto"/>
              <w:bottom w:val="single" w:sz="4" w:space="0" w:color="auto"/>
              <w:right w:val="single" w:sz="4" w:space="0" w:color="auto"/>
            </w:tcBorders>
          </w:tcPr>
          <w:p w:rsidR="0057589C" w:rsidRPr="0057589C" w:rsidRDefault="0057589C" w:rsidP="0057589C">
            <w:pPr>
              <w:spacing w:after="0" w:line="252" w:lineRule="auto"/>
              <w:jc w:val="center"/>
              <w:rPr>
                <w:rFonts w:ascii="Garamond" w:eastAsia="Times New Roman" w:hAnsi="Garamond" w:cs="Times New Roman"/>
                <w:b/>
                <w:sz w:val="24"/>
                <w:szCs w:val="24"/>
              </w:rPr>
            </w:pPr>
          </w:p>
          <w:p w:rsidR="0057589C" w:rsidRPr="0057589C" w:rsidRDefault="0057589C" w:rsidP="0057589C">
            <w:pPr>
              <w:spacing w:after="0" w:line="252" w:lineRule="auto"/>
              <w:jc w:val="center"/>
              <w:rPr>
                <w:rFonts w:ascii="Garamond" w:eastAsia="Times New Roman" w:hAnsi="Garamond" w:cs="Times New Roman"/>
                <w:b/>
                <w:sz w:val="24"/>
                <w:szCs w:val="24"/>
              </w:rPr>
            </w:pPr>
            <w:r w:rsidRPr="0057589C">
              <w:rPr>
                <w:rFonts w:ascii="Garamond" w:eastAsia="Times New Roman" w:hAnsi="Garamond" w:cs="Times New Roman"/>
                <w:b/>
                <w:sz w:val="24"/>
                <w:szCs w:val="24"/>
              </w:rPr>
              <w:t>Календарные сроки</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rsidR="0057589C" w:rsidRPr="0057589C" w:rsidRDefault="0057589C" w:rsidP="0057589C">
            <w:pPr>
              <w:spacing w:after="0" w:line="252" w:lineRule="auto"/>
              <w:jc w:val="center"/>
              <w:rPr>
                <w:rFonts w:ascii="Garamond" w:eastAsia="Times New Roman" w:hAnsi="Garamond" w:cs="Times New Roman"/>
                <w:b/>
                <w:sz w:val="24"/>
                <w:szCs w:val="24"/>
              </w:rPr>
            </w:pPr>
            <w:r w:rsidRPr="0057589C">
              <w:rPr>
                <w:rFonts w:ascii="Garamond" w:eastAsia="Times New Roman" w:hAnsi="Garamond" w:cs="Times New Roman"/>
                <w:b/>
                <w:sz w:val="24"/>
                <w:szCs w:val="24"/>
              </w:rPr>
              <w:t>Тема</w:t>
            </w:r>
          </w:p>
        </w:tc>
      </w:tr>
      <w:tr w:rsidR="0057589C" w:rsidRPr="0057589C" w:rsidTr="0057589C">
        <w:trPr>
          <w:trHeight w:val="104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57589C" w:rsidRPr="0057589C" w:rsidRDefault="0057589C" w:rsidP="0057589C">
            <w:pPr>
              <w:spacing w:after="0" w:line="276" w:lineRule="auto"/>
              <w:rPr>
                <w:rFonts w:ascii="Garamond" w:eastAsia="Times New Roman" w:hAnsi="Garamond"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589C" w:rsidRPr="0057589C" w:rsidRDefault="0057589C" w:rsidP="0057589C">
            <w:pPr>
              <w:spacing w:after="0" w:line="276" w:lineRule="auto"/>
              <w:rPr>
                <w:rFonts w:ascii="Garamond" w:eastAsia="Times New Roman" w:hAnsi="Garamond" w:cs="Times New Roman"/>
                <w:b/>
                <w:sz w:val="24"/>
                <w:szCs w:val="24"/>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rsidR="0057589C" w:rsidRPr="0057589C" w:rsidRDefault="0057589C" w:rsidP="0057589C">
            <w:pPr>
              <w:spacing w:after="0" w:line="276" w:lineRule="auto"/>
              <w:rPr>
                <w:rFonts w:ascii="Garamond" w:eastAsia="Times New Roman" w:hAnsi="Garamond" w:cs="Times New Roman"/>
                <w:b/>
                <w:sz w:val="24"/>
                <w:szCs w:val="24"/>
              </w:rPr>
            </w:pP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Как устроен наш язык. Повторяем фонетику</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Повторяем правила написания большой буквы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Как устроен наш язык. Фонетический разбор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Правописание. Повторяем правила переноса слов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Развитие речи. Повторяем: текст, его признаки и типы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Как устроен наш язык. Фонетический разбор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color w:val="000000"/>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color w:val="000000"/>
                <w:sz w:val="24"/>
                <w:szCs w:val="24"/>
              </w:rPr>
              <w:t>Правописание. Повторяем правила обозначения гласных после шипящих</w:t>
            </w:r>
            <w:r w:rsidRPr="0057589C">
              <w:rPr>
                <w:rFonts w:ascii="Garamond" w:eastAsia="Times New Roman" w:hAnsi="Garamond" w:cs="Times New Roman"/>
                <w:sz w:val="24"/>
                <w:szCs w:val="24"/>
              </w:rPr>
              <w:t xml:space="preserve">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Повторяем состав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Повторяем правописание безударных гласных в корне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Развитие речи. Повторяем признаки и типы текстов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Как устроен наш язык. Разбор слова по составу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bCs/>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bCs/>
                <w:sz w:val="24"/>
                <w:szCs w:val="24"/>
              </w:rPr>
              <w:t xml:space="preserve">Правописание. Повторяем правила правописания согласных в корне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Как устроен наш язык. Повторяем словообразование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Правописание. Повторяем правило правописания непроизносимых согласных в корне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Контрольная работа по теме «Повторение орфограмм корня»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Работа над ошибками. Развитие речи. Текст и его заглавие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Как устроен наш язык. Разбор слова по составу и словообразование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Правописание. Вспоминаем правописание суффиксов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color w:val="000000"/>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color w:val="000000"/>
                <w:sz w:val="24"/>
                <w:szCs w:val="24"/>
              </w:rPr>
              <w:t xml:space="preserve">Правописание. Повторяем правописание приставок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Заглавие и начало текста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lastRenderedPageBreak/>
              <w:t>21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Предложение и его смысл. Слова в предложении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Текущая контрольная работа по теме «Фонетический анализ слова, разбор слова по составу»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Работа над ошибками. Как устроен наш язык. Виды предложения по цели высказывания и интонации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Последовательность предложений в тексте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Деление текста на абзацы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Главные члены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Повторяем правописание разделительного твёрдого и разделительного мягкого знаков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Главные члены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29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bCs/>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bCs/>
                <w:sz w:val="24"/>
                <w:szCs w:val="24"/>
              </w:rPr>
              <w:t xml:space="preserve">Правописание. Учимся писать приставки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Учимся писать приставки, оканчивающиеся на з//с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Подлежащее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Сказуемое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Подлежащее и сказуемое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Второстепенные члены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Второстепенные члены предложения. Обстоятельство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Итоговая контрольная работа по теме «Простое предложение»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39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Работа над ошибками. Правописание. Учимся писать приставку с-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bCs/>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bCs/>
                <w:sz w:val="24"/>
                <w:szCs w:val="24"/>
              </w:rPr>
              <w:t xml:space="preserve">Как устроен наш язык. Обстоятельство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Развитие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Определение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Итоговый диктант по теме    « Все изученные орфограммы»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Работа над ошибками. Правописание. Учимся писать слова с двумя корнями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Определение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Запоминаем соединительные гласные </w:t>
            </w:r>
            <w:r w:rsidRPr="0057589C">
              <w:rPr>
                <w:rFonts w:ascii="Garamond" w:eastAsia="Calibri" w:hAnsi="Garamond" w:cs="Times New Roman"/>
                <w:i/>
                <w:sz w:val="24"/>
                <w:szCs w:val="24"/>
              </w:rPr>
              <w:t xml:space="preserve">о, 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Дополнение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49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Учимся писать буквы </w:t>
            </w:r>
            <w:r w:rsidRPr="0057589C">
              <w:rPr>
                <w:rFonts w:ascii="Garamond" w:eastAsia="Calibri" w:hAnsi="Garamond" w:cs="Times New Roman"/>
                <w:i/>
                <w:sz w:val="24"/>
                <w:szCs w:val="24"/>
              </w:rPr>
              <w:t xml:space="preserve">о, ё </w:t>
            </w:r>
            <w:r w:rsidRPr="0057589C">
              <w:rPr>
                <w:rFonts w:ascii="Garamond" w:eastAsia="Calibri" w:hAnsi="Garamond" w:cs="Times New Roman"/>
                <w:sz w:val="24"/>
                <w:szCs w:val="24"/>
              </w:rPr>
              <w:t xml:space="preserve">после шипящих в корне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Как устроен наш язык. Дополне</w:t>
            </w:r>
            <w:r w:rsidRPr="0057589C">
              <w:rPr>
                <w:rFonts w:ascii="Garamond" w:eastAsia="Calibri" w:hAnsi="Garamond" w:cs="Times New Roman"/>
                <w:sz w:val="24"/>
                <w:szCs w:val="24"/>
              </w:rPr>
              <w:softHyphen/>
              <w:t xml:space="preserve">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Правопи</w:t>
            </w:r>
            <w:r w:rsidRPr="0057589C">
              <w:rPr>
                <w:rFonts w:ascii="Garamond" w:eastAsia="Times New Roman" w:hAnsi="Garamond" w:cs="Times New Roman"/>
                <w:sz w:val="24"/>
                <w:szCs w:val="24"/>
              </w:rPr>
              <w:softHyphen/>
              <w:t>сание. Учимся писать буквы о, ё после ши</w:t>
            </w:r>
            <w:r w:rsidRPr="0057589C">
              <w:rPr>
                <w:rFonts w:ascii="Garamond" w:eastAsia="Times New Roman" w:hAnsi="Garamond" w:cs="Times New Roman"/>
                <w:sz w:val="24"/>
                <w:szCs w:val="24"/>
              </w:rPr>
              <w:softHyphen/>
              <w:t xml:space="preserve">пящих в корне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Развитие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Как устроен наш язык. Однород</w:t>
            </w:r>
            <w:r w:rsidRPr="0057589C">
              <w:rPr>
                <w:rFonts w:ascii="Garamond" w:eastAsia="Calibri" w:hAnsi="Garamond" w:cs="Times New Roman"/>
                <w:sz w:val="24"/>
                <w:szCs w:val="24"/>
              </w:rPr>
              <w:softHyphen/>
              <w:t>ные члены предло</w:t>
            </w:r>
            <w:r w:rsidRPr="0057589C">
              <w:rPr>
                <w:rFonts w:ascii="Garamond" w:eastAsia="Calibri" w:hAnsi="Garamond" w:cs="Times New Roman"/>
                <w:sz w:val="24"/>
                <w:szCs w:val="24"/>
              </w:rPr>
              <w:softHyphen/>
              <w:t xml:space="preserve">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Текущая контрольная работа по теме «Члены простого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Работа над ошибками. Правописание. Учимся обозначать звук [ы] после звука [ц]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Однородные члены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Знаки препинания при однородных членах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58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Диктант по темам «Правописание слов, образованных сложением», «</w:t>
            </w:r>
            <w:r w:rsidRPr="0057589C">
              <w:rPr>
                <w:rFonts w:ascii="Garamond" w:eastAsia="Calibri" w:hAnsi="Garamond" w:cs="Times New Roman"/>
                <w:i/>
                <w:sz w:val="24"/>
                <w:szCs w:val="24"/>
              </w:rPr>
              <w:t xml:space="preserve">о, ё </w:t>
            </w:r>
            <w:r w:rsidRPr="0057589C">
              <w:rPr>
                <w:rFonts w:ascii="Garamond" w:eastAsia="Calibri" w:hAnsi="Garamond" w:cs="Times New Roman"/>
                <w:sz w:val="24"/>
                <w:szCs w:val="24"/>
              </w:rPr>
              <w:t xml:space="preserve">после шипящих», звук [ы] после звука [ц]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lastRenderedPageBreak/>
              <w:t>59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Работа над ошиб</w:t>
            </w:r>
            <w:r w:rsidRPr="0057589C">
              <w:rPr>
                <w:rFonts w:ascii="Garamond" w:eastAsia="Calibri" w:hAnsi="Garamond" w:cs="Times New Roman"/>
                <w:sz w:val="24"/>
                <w:szCs w:val="24"/>
              </w:rPr>
              <w:softHyphen/>
              <w:t>ками. Раз</w:t>
            </w:r>
            <w:r w:rsidRPr="0057589C">
              <w:rPr>
                <w:rFonts w:ascii="Garamond" w:eastAsia="Calibri" w:hAnsi="Garamond" w:cs="Times New Roman"/>
                <w:sz w:val="24"/>
                <w:szCs w:val="24"/>
              </w:rPr>
              <w:softHyphen/>
              <w:t xml:space="preserve">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Как устроен наш язык. Однород</w:t>
            </w:r>
            <w:r w:rsidRPr="0057589C">
              <w:rPr>
                <w:rFonts w:ascii="Garamond" w:eastAsia="Calibri" w:hAnsi="Garamond" w:cs="Times New Roman"/>
                <w:sz w:val="24"/>
                <w:szCs w:val="24"/>
              </w:rPr>
              <w:softHyphen/>
              <w:t>ные члены предло</w:t>
            </w:r>
            <w:r w:rsidRPr="0057589C">
              <w:rPr>
                <w:rFonts w:ascii="Garamond" w:eastAsia="Calibri" w:hAnsi="Garamond" w:cs="Times New Roman"/>
                <w:sz w:val="24"/>
                <w:szCs w:val="24"/>
              </w:rPr>
              <w:softHyphen/>
              <w:t xml:space="preserve">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Правопи</w:t>
            </w:r>
            <w:r w:rsidRPr="0057589C">
              <w:rPr>
                <w:rFonts w:ascii="Garamond" w:eastAsia="Calibri" w:hAnsi="Garamond" w:cs="Times New Roman"/>
                <w:sz w:val="24"/>
                <w:szCs w:val="24"/>
              </w:rPr>
              <w:softHyphen/>
              <w:t>сание. Учимся ставить знаки препина</w:t>
            </w:r>
            <w:r w:rsidRPr="0057589C">
              <w:rPr>
                <w:rFonts w:ascii="Garamond" w:eastAsia="Calibri" w:hAnsi="Garamond" w:cs="Times New Roman"/>
                <w:sz w:val="24"/>
                <w:szCs w:val="24"/>
              </w:rPr>
              <w:softHyphen/>
              <w:t>ния в предло</w:t>
            </w:r>
            <w:r w:rsidRPr="0057589C">
              <w:rPr>
                <w:rFonts w:ascii="Garamond" w:eastAsia="Calibri" w:hAnsi="Garamond" w:cs="Times New Roman"/>
                <w:sz w:val="24"/>
                <w:szCs w:val="24"/>
              </w:rPr>
              <w:softHyphen/>
              <w:t>жениях с однород</w:t>
            </w:r>
            <w:r w:rsidRPr="0057589C">
              <w:rPr>
                <w:rFonts w:ascii="Garamond" w:eastAsia="Calibri" w:hAnsi="Garamond" w:cs="Times New Roman"/>
                <w:sz w:val="24"/>
                <w:szCs w:val="24"/>
              </w:rPr>
              <w:softHyphen/>
              <w:t xml:space="preserve">ными членами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Как устроен наш язык. Однород</w:t>
            </w:r>
            <w:r w:rsidRPr="0057589C">
              <w:rPr>
                <w:rFonts w:ascii="Garamond" w:eastAsia="Times New Roman" w:hAnsi="Garamond" w:cs="Times New Roman"/>
                <w:sz w:val="24"/>
                <w:szCs w:val="24"/>
              </w:rPr>
              <w:softHyphen/>
              <w:t>ные члены предло</w:t>
            </w:r>
            <w:r w:rsidRPr="0057589C">
              <w:rPr>
                <w:rFonts w:ascii="Garamond" w:eastAsia="Times New Roman" w:hAnsi="Garamond" w:cs="Times New Roman"/>
                <w:sz w:val="24"/>
                <w:szCs w:val="24"/>
              </w:rPr>
              <w:softHyphen/>
              <w:t xml:space="preserve">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Учимся ставить знаки препинания в предложениях с однородными членами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Учимся писать письма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Повторяем фонетику и состав слова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Диктант по теме «Однородные члены предложения»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Работа над ошибками. Правописание. Повторение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Части речи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69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Самостоятельные и служебные части речи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70</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Развитие речи. Повторение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71</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Имя существительное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Повторение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73</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Times New Roman"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Times New Roman" w:hAnsi="Garamond" w:cs="Times New Roman"/>
                <w:sz w:val="24"/>
                <w:szCs w:val="24"/>
              </w:rPr>
              <w:t xml:space="preserve">Развитие речи. Учимся писать изложение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74</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Род имён существительных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75</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Род имён существительных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76</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bCs/>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bCs/>
                <w:sz w:val="24"/>
                <w:szCs w:val="24"/>
              </w:rPr>
              <w:t xml:space="preserve">Развитие речи. Учимся писать изложение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77</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Как устроен наш язык. Число имён существительных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Правописание. Правописание мягкого знака после шипящих на конце имён существительных </w:t>
            </w:r>
          </w:p>
        </w:tc>
      </w:tr>
      <w:tr w:rsidR="0057589C" w:rsidRP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spacing w:after="0" w:line="252" w:lineRule="auto"/>
              <w:jc w:val="center"/>
              <w:rPr>
                <w:rFonts w:ascii="Garamond" w:eastAsia="Times New Roman" w:hAnsi="Garamond" w:cs="Times New Roman"/>
                <w:sz w:val="24"/>
                <w:szCs w:val="24"/>
              </w:rPr>
            </w:pPr>
            <w:r w:rsidRPr="0057589C">
              <w:rPr>
                <w:rFonts w:ascii="Garamond" w:eastAsia="Times New Roman" w:hAnsi="Garamond" w:cs="Times New Roman"/>
                <w:sz w:val="24"/>
                <w:szCs w:val="24"/>
              </w:rPr>
              <w:t>79</w:t>
            </w:r>
          </w:p>
        </w:tc>
        <w:tc>
          <w:tcPr>
            <w:tcW w:w="1559" w:type="dxa"/>
            <w:tcBorders>
              <w:top w:val="single" w:sz="4" w:space="0" w:color="auto"/>
              <w:left w:val="single" w:sz="4" w:space="0" w:color="auto"/>
              <w:bottom w:val="single" w:sz="4" w:space="0" w:color="auto"/>
              <w:right w:val="single" w:sz="4" w:space="0" w:color="auto"/>
            </w:tcBorders>
          </w:tcPr>
          <w:p w:rsidR="0057589C" w:rsidRPr="0057589C" w:rsidRDefault="0057589C" w:rsidP="0057589C">
            <w:pPr>
              <w:widowControl w:val="0"/>
              <w:spacing w:after="0" w:line="276" w:lineRule="auto"/>
              <w:rPr>
                <w:rFonts w:ascii="Garamond" w:eastAsia="Calibri" w:hAnsi="Garamond"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57589C" w:rsidRPr="0057589C" w:rsidRDefault="0057589C" w:rsidP="0057589C">
            <w:pPr>
              <w:widowControl w:val="0"/>
              <w:spacing w:after="0" w:line="276" w:lineRule="auto"/>
              <w:rPr>
                <w:rFonts w:ascii="Garamond" w:eastAsia="Times New Roman" w:hAnsi="Garamond" w:cs="Times New Roman"/>
                <w:sz w:val="24"/>
                <w:szCs w:val="24"/>
              </w:rPr>
            </w:pPr>
            <w:r w:rsidRPr="0057589C">
              <w:rPr>
                <w:rFonts w:ascii="Garamond" w:eastAsia="Calibri" w:hAnsi="Garamond" w:cs="Times New Roman"/>
                <w:sz w:val="24"/>
                <w:szCs w:val="24"/>
              </w:rPr>
              <w:t xml:space="preserve">Контрольный диктант за 1 полугодие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80</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Работа над ошибками. Правописание. Правописание мягкого знака после шипящих на конце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81</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Правописание. Число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82</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Изменение имён существительных по числам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83</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Изменение имён существительных по числам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84</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Развитие речи. Учимся писать изложение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85</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Как устроен наш язык. Изменение имён существительных по падежам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86</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Падеж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87</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Падеж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88</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Правописание. Учим слова с удвоенными согласными в корне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89</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bCs/>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bCs/>
              </w:rPr>
              <w:t xml:space="preserve">Развитие речи. Учимся писать письма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90</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Как устроен наш язык. Падеж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91</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Правописание. Учимся писать суффикс -</w:t>
            </w:r>
            <w:proofErr w:type="spellStart"/>
            <w:r>
              <w:rPr>
                <w:rFonts w:ascii="Garamond" w:hAnsi="Garamond"/>
              </w:rPr>
              <w:t>ок</w:t>
            </w:r>
            <w:proofErr w:type="spellEnd"/>
            <w:r>
              <w:rPr>
                <w:rFonts w:ascii="Garamond" w:hAnsi="Garamond"/>
              </w:rPr>
              <w:t xml:space="preserve">- в именах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92</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Как устроен наш язык. Падеж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93</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Правописание. Учимся писать суффиксы –</w:t>
            </w:r>
            <w:proofErr w:type="spellStart"/>
            <w:r>
              <w:rPr>
                <w:rFonts w:ascii="Garamond" w:hAnsi="Garamond"/>
              </w:rPr>
              <w:t>ец</w:t>
            </w:r>
            <w:proofErr w:type="spellEnd"/>
            <w:r>
              <w:rPr>
                <w:rFonts w:ascii="Garamond" w:hAnsi="Garamond"/>
              </w:rPr>
              <w:t>-, -</w:t>
            </w:r>
            <w:proofErr w:type="spellStart"/>
            <w:r>
              <w:rPr>
                <w:rFonts w:ascii="Garamond" w:hAnsi="Garamond"/>
              </w:rPr>
              <w:t>иц</w:t>
            </w:r>
            <w:proofErr w:type="spellEnd"/>
            <w:r>
              <w:rPr>
                <w:rFonts w:ascii="Garamond" w:hAnsi="Garamond"/>
              </w:rPr>
              <w:t>- и сочетания –</w:t>
            </w:r>
            <w:proofErr w:type="spellStart"/>
            <w:r>
              <w:rPr>
                <w:rFonts w:ascii="Garamond" w:hAnsi="Garamond"/>
              </w:rPr>
              <w:t>ичк</w:t>
            </w:r>
            <w:proofErr w:type="spellEnd"/>
            <w:r>
              <w:rPr>
                <w:rFonts w:ascii="Garamond" w:hAnsi="Garamond"/>
              </w:rPr>
              <w:t>- и –</w:t>
            </w:r>
            <w:proofErr w:type="spellStart"/>
            <w:r>
              <w:rPr>
                <w:rFonts w:ascii="Garamond" w:hAnsi="Garamond"/>
              </w:rPr>
              <w:t>ечк</w:t>
            </w:r>
            <w:proofErr w:type="spellEnd"/>
            <w:r>
              <w:rPr>
                <w:rFonts w:ascii="Garamond" w:hAnsi="Garamond"/>
              </w:rPr>
              <w:t xml:space="preserve">-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lastRenderedPageBreak/>
              <w:t>94</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Развитие речи. Работаем с текстом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95</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Как устроен наш язык. Склонение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96</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Правописание. Учимся писать сочетания –инк- и –</w:t>
            </w:r>
            <w:proofErr w:type="spellStart"/>
            <w:r>
              <w:rPr>
                <w:rFonts w:ascii="Garamond" w:hAnsi="Garamond"/>
              </w:rPr>
              <w:t>енк</w:t>
            </w:r>
            <w:proofErr w:type="spellEnd"/>
            <w:r>
              <w:rPr>
                <w:rFonts w:ascii="Garamond" w:hAnsi="Garamond"/>
              </w:rPr>
              <w:t xml:space="preserve">-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97</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Проверочный диктант по теме «Суффиксы»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98</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Работа над ошибками диктанта. Как устроен наш язык. Склонение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99</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Правописание. Правописание безударных окончаний имён существительных 1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100</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Развитие речи. Работаем с текстом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101</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Склонение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102</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безударных окончаний имён существительных 1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103</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Имена существительные одушевлённые и неодушевлённые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104</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Учимся писать  безударные окончания имён существительных 2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105</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Как устроен наш язык. Имена существительные одушевлённые и неодушевлённые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106</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Учимся писать безударные окончания имён существительных 2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107</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eastAsia="Times New Roman" w:hAnsi="Garamond"/>
              </w:rPr>
            </w:pPr>
            <w:r>
              <w:rPr>
                <w:rFonts w:ascii="Garamond" w:hAnsi="Garamond"/>
              </w:rPr>
              <w:t xml:space="preserve">Как устроен наш язык. Имена существительные собственные и нарицательные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108</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Развитие речи. Учимся писать изложение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109</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Способы образования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110</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безударных окончаний имён существительных 3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111</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Учимся писать безударные окончания имён существительных 3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112</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Повторяем правописание безударных окончаний имён существительных 1, 2, 3 склонения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113</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Правописание. Проверочный диктант по теме «Правописание окончаний имён существительных»</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114</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Имя прилагательное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115</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окончаний имён существительных множественного числа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116</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Имя прилагательное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117</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Повторяем правописание безударных окончаний имён существительных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118</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окончаний имён существительных на - </w:t>
            </w:r>
            <w:proofErr w:type="spellStart"/>
            <w:r>
              <w:rPr>
                <w:rFonts w:ascii="Garamond" w:hAnsi="Garamond"/>
              </w:rPr>
              <w:t>ий</w:t>
            </w:r>
            <w:proofErr w:type="spellEnd"/>
            <w:r>
              <w:rPr>
                <w:rFonts w:ascii="Garamond" w:hAnsi="Garamond"/>
              </w:rPr>
              <w:t xml:space="preserve">, - </w:t>
            </w:r>
            <w:proofErr w:type="spellStart"/>
            <w:r>
              <w:rPr>
                <w:rFonts w:ascii="Garamond" w:hAnsi="Garamond"/>
              </w:rPr>
              <w:t>ия</w:t>
            </w:r>
            <w:proofErr w:type="spellEnd"/>
            <w:r>
              <w:rPr>
                <w:rFonts w:ascii="Garamond" w:hAnsi="Garamond"/>
              </w:rPr>
              <w:t xml:space="preserve">, - </w:t>
            </w:r>
            <w:proofErr w:type="spellStart"/>
            <w:r>
              <w:rPr>
                <w:rFonts w:ascii="Garamond" w:hAnsi="Garamond"/>
              </w:rPr>
              <w:t>ие</w:t>
            </w:r>
            <w:proofErr w:type="spellEnd"/>
            <w:r>
              <w:rPr>
                <w:rFonts w:ascii="Garamond" w:hAnsi="Garamond"/>
              </w:rPr>
              <w:t xml:space="preserve">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lastRenderedPageBreak/>
              <w:t>119</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Качественные имена прилагательные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120</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Качественные имена прилагательные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121</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Краткая форма качественных прилагательных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122</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Относительные имена прилагательные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123</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относительных прилагательных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124</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относительных имён прилагательных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125</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Развитие речи. Учимся писать сочинения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126</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Притяжательные прилагательные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127</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притяжательных прилагательных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128</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краткой формы имён прилагательных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129</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Итоговая контрольная работа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130</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Работа над ошибками контрольной работы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131</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Личные местоимения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132</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местоимений с предлогами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133</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Как устроен наш язык. Как изменяются местоимения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134</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Правописание местоимений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135</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Правописание. Как изменяются местоимения </w:t>
            </w:r>
          </w:p>
        </w:tc>
      </w:tr>
      <w:tr w:rsidR="0057589C" w:rsidTr="0057589C">
        <w:tc>
          <w:tcPr>
            <w:tcW w:w="817" w:type="dxa"/>
            <w:tcBorders>
              <w:top w:val="single" w:sz="4" w:space="0" w:color="auto"/>
              <w:left w:val="single" w:sz="4" w:space="0" w:color="auto"/>
              <w:bottom w:val="single" w:sz="4" w:space="0" w:color="auto"/>
              <w:right w:val="single" w:sz="4" w:space="0" w:color="auto"/>
            </w:tcBorders>
            <w:hideMark/>
          </w:tcPr>
          <w:p w:rsidR="0057589C" w:rsidRDefault="0057589C">
            <w:pPr>
              <w:spacing w:line="252" w:lineRule="auto"/>
              <w:jc w:val="center"/>
              <w:rPr>
                <w:rFonts w:ascii="Garamond" w:hAnsi="Garamond"/>
              </w:rPr>
            </w:pPr>
            <w:r>
              <w:rPr>
                <w:rFonts w:ascii="Garamond" w:hAnsi="Garamond"/>
              </w:rPr>
              <w:t>136</w:t>
            </w:r>
          </w:p>
        </w:tc>
        <w:tc>
          <w:tcPr>
            <w:tcW w:w="1559" w:type="dxa"/>
            <w:tcBorders>
              <w:top w:val="single" w:sz="4" w:space="0" w:color="auto"/>
              <w:left w:val="single" w:sz="4" w:space="0" w:color="auto"/>
              <w:bottom w:val="single" w:sz="4" w:space="0" w:color="auto"/>
              <w:right w:val="single" w:sz="4" w:space="0" w:color="auto"/>
            </w:tcBorders>
          </w:tcPr>
          <w:p w:rsidR="0057589C" w:rsidRDefault="0057589C">
            <w:pPr>
              <w:widowControl w:val="0"/>
              <w:spacing w:line="276" w:lineRule="auto"/>
              <w:rPr>
                <w:rFonts w:ascii="Garamond" w:hAnsi="Garamond"/>
              </w:rPr>
            </w:pPr>
          </w:p>
        </w:tc>
        <w:tc>
          <w:tcPr>
            <w:tcW w:w="7797" w:type="dxa"/>
            <w:tcBorders>
              <w:top w:val="single" w:sz="4" w:space="0" w:color="auto"/>
              <w:left w:val="single" w:sz="4" w:space="0" w:color="auto"/>
              <w:bottom w:val="single" w:sz="4" w:space="0" w:color="auto"/>
              <w:right w:val="single" w:sz="4" w:space="0" w:color="auto"/>
            </w:tcBorders>
            <w:hideMark/>
          </w:tcPr>
          <w:p w:rsidR="0057589C" w:rsidRDefault="0057589C">
            <w:pPr>
              <w:widowControl w:val="0"/>
              <w:spacing w:line="276" w:lineRule="auto"/>
              <w:rPr>
                <w:rFonts w:ascii="Garamond" w:hAnsi="Garamond"/>
              </w:rPr>
            </w:pPr>
            <w:r>
              <w:rPr>
                <w:rFonts w:ascii="Garamond" w:hAnsi="Garamond"/>
              </w:rPr>
              <w:t xml:space="preserve">Повторение пройденного за год. Фонетический разбор слова </w:t>
            </w:r>
          </w:p>
        </w:tc>
      </w:tr>
    </w:tbl>
    <w:p w:rsidR="0057589C" w:rsidRDefault="0057589C" w:rsidP="0057589C">
      <w:pPr>
        <w:rPr>
          <w:rFonts w:ascii="Garamond" w:eastAsia="Times New Roman" w:hAnsi="Garamond"/>
          <w:lang w:eastAsia="ru-RU"/>
        </w:rPr>
      </w:pPr>
    </w:p>
    <w:p w:rsidR="00270D80" w:rsidRPr="00B67161" w:rsidRDefault="00B67161" w:rsidP="00270D80">
      <w:pPr>
        <w:widowControl w:val="0"/>
        <w:spacing w:after="0" w:line="240" w:lineRule="auto"/>
        <w:jc w:val="both"/>
        <w:rPr>
          <w:rFonts w:ascii="Garamond" w:eastAsia="Courier New" w:hAnsi="Garamond"/>
          <w:b/>
          <w:color w:val="000000"/>
          <w:sz w:val="24"/>
          <w:szCs w:val="24"/>
        </w:rPr>
      </w:pPr>
      <w:r>
        <w:rPr>
          <w:rFonts w:ascii="Garamond" w:eastAsia="Courier New" w:hAnsi="Garamond"/>
          <w:color w:val="000000"/>
          <w:sz w:val="24"/>
          <w:szCs w:val="24"/>
        </w:rPr>
        <w:t xml:space="preserve">                                                            </w:t>
      </w:r>
      <w:r w:rsidRPr="00B67161">
        <w:rPr>
          <w:rFonts w:ascii="Garamond" w:eastAsia="Courier New" w:hAnsi="Garamond"/>
          <w:b/>
          <w:color w:val="000000"/>
          <w:sz w:val="24"/>
          <w:szCs w:val="24"/>
        </w:rPr>
        <w:t>4 класс</w:t>
      </w:r>
    </w:p>
    <w:p w:rsidR="00B67161" w:rsidRPr="00B67161" w:rsidRDefault="00B67161" w:rsidP="00B67161">
      <w:pPr>
        <w:widowControl w:val="0"/>
        <w:suppressAutoHyphens/>
        <w:spacing w:after="0" w:line="240" w:lineRule="auto"/>
        <w:ind w:firstLine="709"/>
        <w:jc w:val="center"/>
        <w:rPr>
          <w:rFonts w:ascii="Garamond" w:eastAsia="Lucida Sans Unicode" w:hAnsi="Garamond" w:cs="Mangal"/>
          <w:b/>
          <w:kern w:val="1"/>
          <w:sz w:val="28"/>
          <w:szCs w:val="28"/>
          <w:lang w:eastAsia="hi-IN" w:bidi="hi-IN"/>
        </w:rPr>
      </w:pPr>
      <w:r w:rsidRPr="00B67161">
        <w:rPr>
          <w:rFonts w:ascii="Garamond" w:eastAsia="Lucida Sans Unicode" w:hAnsi="Garamond" w:cs="Mangal"/>
          <w:b/>
          <w:kern w:val="1"/>
          <w:sz w:val="28"/>
          <w:szCs w:val="28"/>
          <w:lang w:eastAsia="hi-IN" w:bidi="hi-IN"/>
        </w:rPr>
        <w:t xml:space="preserve">Пояснительная записка </w:t>
      </w:r>
    </w:p>
    <w:p w:rsidR="00B67161" w:rsidRPr="00B67161" w:rsidRDefault="00B67161" w:rsidP="00B67161">
      <w:pPr>
        <w:widowControl w:val="0"/>
        <w:suppressAutoHyphens/>
        <w:spacing w:after="0" w:line="240" w:lineRule="auto"/>
        <w:ind w:firstLine="709"/>
        <w:jc w:val="center"/>
        <w:rPr>
          <w:rFonts w:ascii="Garamond" w:eastAsia="Lucida Sans Unicode" w:hAnsi="Garamond" w:cs="Mangal"/>
          <w:b/>
          <w:kern w:val="1"/>
          <w:sz w:val="28"/>
          <w:szCs w:val="28"/>
          <w:lang w:eastAsia="hi-IN" w:bidi="hi-IN"/>
        </w:rPr>
      </w:pPr>
    </w:p>
    <w:p w:rsidR="00B67161" w:rsidRPr="00B67161" w:rsidRDefault="00B67161" w:rsidP="00B67161">
      <w:pPr>
        <w:widowControl w:val="0"/>
        <w:suppressAutoHyphens/>
        <w:spacing w:after="0" w:line="240" w:lineRule="auto"/>
        <w:ind w:left="1134" w:firstLine="709"/>
        <w:jc w:val="both"/>
        <w:rPr>
          <w:rFonts w:ascii="Garamond" w:eastAsia="Lucida Sans Unicode" w:hAnsi="Garamond" w:cs="Mangal"/>
          <w:kern w:val="1"/>
          <w:sz w:val="24"/>
          <w:szCs w:val="24"/>
          <w:lang w:eastAsia="hi-IN" w:bidi="hi-IN"/>
        </w:rPr>
      </w:pPr>
      <w:r w:rsidRPr="00B67161">
        <w:rPr>
          <w:rFonts w:ascii="Garamond" w:eastAsia="Lucida Sans Unicode" w:hAnsi="Garamond" w:cs="Mangal"/>
          <w:kern w:val="1"/>
          <w:sz w:val="24"/>
          <w:szCs w:val="24"/>
          <w:lang w:eastAsia="hi-IN" w:bidi="hi-IN"/>
        </w:rPr>
        <w:t xml:space="preserve"> Рабочая программа составлена на основе:</w:t>
      </w:r>
    </w:p>
    <w:p w:rsidR="00B67161" w:rsidRPr="00B67161" w:rsidRDefault="00B67161" w:rsidP="004C41E5">
      <w:pPr>
        <w:widowControl w:val="0"/>
        <w:numPr>
          <w:ilvl w:val="0"/>
          <w:numId w:val="29"/>
        </w:numPr>
        <w:suppressAutoHyphens/>
        <w:spacing w:after="0" w:line="240" w:lineRule="auto"/>
        <w:ind w:firstLine="709"/>
        <w:jc w:val="both"/>
        <w:rPr>
          <w:rFonts w:ascii="Garamond" w:eastAsia="Lucida Sans Unicode" w:hAnsi="Garamond" w:cs="Mangal"/>
          <w:kern w:val="1"/>
          <w:sz w:val="24"/>
          <w:szCs w:val="24"/>
          <w:lang w:eastAsia="hi-IN" w:bidi="hi-IN"/>
        </w:rPr>
      </w:pPr>
      <w:r w:rsidRPr="00B67161">
        <w:rPr>
          <w:rFonts w:ascii="Garamond" w:eastAsia="Lucida Sans Unicode" w:hAnsi="Garamond" w:cs="Mangal"/>
          <w:kern w:val="1"/>
          <w:sz w:val="24"/>
          <w:szCs w:val="24"/>
          <w:lang w:eastAsia="hi-IN" w:bidi="hi-IN"/>
        </w:rPr>
        <w:t>Федерального государственного образовательного стандарта начального общего образования» (2009);</w:t>
      </w:r>
    </w:p>
    <w:p w:rsidR="00B67161" w:rsidRPr="00B67161" w:rsidRDefault="00B67161" w:rsidP="004C41E5">
      <w:pPr>
        <w:widowControl w:val="0"/>
        <w:numPr>
          <w:ilvl w:val="0"/>
          <w:numId w:val="2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B67161">
        <w:rPr>
          <w:rFonts w:ascii="Garamond" w:eastAsia="Lucida Sans Unicode" w:hAnsi="Garamond" w:cs="Mangal"/>
          <w:kern w:val="1"/>
          <w:sz w:val="24"/>
          <w:szCs w:val="24"/>
          <w:lang w:eastAsia="hi-IN" w:bidi="hi-IN"/>
        </w:rPr>
        <w:t xml:space="preserve">Авторской программы </w:t>
      </w:r>
      <w:proofErr w:type="spellStart"/>
      <w:r w:rsidRPr="00B67161">
        <w:rPr>
          <w:rFonts w:ascii="Garamond" w:eastAsia="Lucida Sans Unicode" w:hAnsi="Garamond" w:cs="Mangal"/>
          <w:kern w:val="1"/>
          <w:sz w:val="24"/>
          <w:szCs w:val="24"/>
          <w:lang w:eastAsia="hi-IN" w:bidi="hi-IN"/>
        </w:rPr>
        <w:t>С.В.Иванова</w:t>
      </w:r>
      <w:proofErr w:type="spellEnd"/>
      <w:r w:rsidRPr="00B67161">
        <w:rPr>
          <w:rFonts w:ascii="Garamond" w:eastAsia="Lucida Sans Unicode" w:hAnsi="Garamond" w:cs="Mangal"/>
          <w:kern w:val="1"/>
          <w:sz w:val="24"/>
          <w:szCs w:val="24"/>
          <w:lang w:eastAsia="hi-IN" w:bidi="hi-IN"/>
        </w:rPr>
        <w:t xml:space="preserve"> УМК «Начальная школа </w:t>
      </w:r>
      <w:r w:rsidRPr="00B67161">
        <w:rPr>
          <w:rFonts w:ascii="Garamond" w:eastAsia="Lucida Sans Unicode" w:hAnsi="Garamond" w:cs="Mangal"/>
          <w:kern w:val="1"/>
          <w:sz w:val="24"/>
          <w:szCs w:val="24"/>
          <w:lang w:val="en-US" w:eastAsia="hi-IN" w:bidi="hi-IN"/>
        </w:rPr>
        <w:t>XXI</w:t>
      </w:r>
      <w:r w:rsidRPr="00B67161">
        <w:rPr>
          <w:rFonts w:ascii="Garamond" w:eastAsia="Lucida Sans Unicode" w:hAnsi="Garamond" w:cs="Mangal"/>
          <w:kern w:val="1"/>
          <w:sz w:val="24"/>
          <w:szCs w:val="24"/>
          <w:lang w:eastAsia="hi-IN" w:bidi="hi-IN"/>
        </w:rPr>
        <w:t xml:space="preserve"> века»  под  редакцией  Н.Ф.  Виноградовой.</w:t>
      </w:r>
    </w:p>
    <w:p w:rsidR="00B67161" w:rsidRPr="00B67161" w:rsidRDefault="00B67161" w:rsidP="00B67161">
      <w:pPr>
        <w:widowControl w:val="0"/>
        <w:suppressAutoHyphens/>
        <w:spacing w:after="0" w:line="240" w:lineRule="auto"/>
        <w:ind w:left="720" w:firstLine="709"/>
        <w:contextualSpacing/>
        <w:jc w:val="both"/>
        <w:rPr>
          <w:rFonts w:ascii="Garamond" w:eastAsia="Lucida Sans Unicode" w:hAnsi="Garamond" w:cs="Mangal"/>
          <w:kern w:val="1"/>
          <w:sz w:val="24"/>
          <w:szCs w:val="24"/>
          <w:lang w:eastAsia="hi-IN" w:bidi="hi-IN"/>
        </w:rPr>
      </w:pPr>
    </w:p>
    <w:p w:rsidR="00B67161" w:rsidRPr="00B67161" w:rsidRDefault="00B67161" w:rsidP="00B67161">
      <w:pPr>
        <w:widowControl w:val="0"/>
        <w:suppressAutoHyphens/>
        <w:spacing w:after="0" w:line="240" w:lineRule="auto"/>
        <w:ind w:firstLine="709"/>
        <w:jc w:val="both"/>
        <w:rPr>
          <w:rFonts w:ascii="Garamond" w:eastAsia="Lucida Sans Unicode" w:hAnsi="Garamond" w:cs="Mangal"/>
          <w:b/>
          <w:i/>
          <w:kern w:val="1"/>
          <w:sz w:val="24"/>
          <w:szCs w:val="24"/>
          <w:lang w:eastAsia="hi-IN" w:bidi="hi-IN"/>
        </w:rPr>
      </w:pPr>
      <w:r w:rsidRPr="00B67161">
        <w:rPr>
          <w:rFonts w:ascii="Garamond" w:eastAsia="Lucida Sans Unicode" w:hAnsi="Garamond" w:cs="Mangal"/>
          <w:b/>
          <w:i/>
          <w:kern w:val="1"/>
          <w:sz w:val="24"/>
          <w:szCs w:val="24"/>
          <w:lang w:eastAsia="hi-IN" w:bidi="hi-IN"/>
        </w:rPr>
        <w:t>Обоснование выбора УМК.</w:t>
      </w:r>
    </w:p>
    <w:p w:rsidR="00B67161" w:rsidRPr="00B67161" w:rsidRDefault="00B67161" w:rsidP="00B67161">
      <w:pPr>
        <w:widowControl w:val="0"/>
        <w:shd w:val="clear" w:color="auto" w:fill="FFFFFF"/>
        <w:suppressAutoHyphens/>
        <w:spacing w:after="0" w:line="240" w:lineRule="auto"/>
        <w:ind w:right="-24" w:firstLine="709"/>
        <w:jc w:val="both"/>
        <w:rPr>
          <w:rFonts w:ascii="Garamond" w:eastAsia="Lucida Sans Unicode" w:hAnsi="Garamond" w:cs="Mangal"/>
          <w:kern w:val="1"/>
          <w:sz w:val="24"/>
          <w:szCs w:val="24"/>
          <w:lang w:eastAsia="hi-IN" w:bidi="hi-IN"/>
        </w:rPr>
      </w:pPr>
      <w:r w:rsidRPr="00B67161">
        <w:rPr>
          <w:rFonts w:ascii="Garamond" w:eastAsia="Lucida Sans Unicode" w:hAnsi="Garamond" w:cs="Mangal"/>
          <w:kern w:val="1"/>
          <w:sz w:val="24"/>
          <w:szCs w:val="24"/>
          <w:lang w:eastAsia="hi-IN" w:bidi="hi-IN"/>
        </w:rPr>
        <w:t xml:space="preserve">Цель ФГОС НОО – развитие личности обучающегося на основе усвоения универсальных учебных действий. </w:t>
      </w:r>
    </w:p>
    <w:p w:rsidR="00B67161" w:rsidRPr="00B67161" w:rsidRDefault="00B67161" w:rsidP="00B67161">
      <w:pPr>
        <w:widowControl w:val="0"/>
        <w:shd w:val="clear" w:color="auto" w:fill="FFFFFF"/>
        <w:suppressAutoHyphens/>
        <w:spacing w:after="0" w:line="240" w:lineRule="auto"/>
        <w:ind w:right="-24" w:firstLine="709"/>
        <w:jc w:val="both"/>
        <w:rPr>
          <w:rFonts w:ascii="Garamond" w:eastAsia="Lucida Sans Unicode" w:hAnsi="Garamond" w:cs="Mangal"/>
          <w:kern w:val="1"/>
          <w:sz w:val="24"/>
          <w:szCs w:val="24"/>
          <w:lang w:eastAsia="hi-IN" w:bidi="hi-IN"/>
        </w:rPr>
      </w:pPr>
      <w:r w:rsidRPr="00B67161">
        <w:rPr>
          <w:rFonts w:ascii="Garamond" w:eastAsia="Lucida Sans Unicode" w:hAnsi="Garamond" w:cs="Mangal"/>
          <w:kern w:val="1"/>
          <w:sz w:val="24"/>
          <w:szCs w:val="24"/>
          <w:lang w:eastAsia="hi-IN" w:bidi="hi-IN"/>
        </w:rPr>
        <w:t>Цели УМК "Начальная школа 21 века"</w:t>
      </w:r>
    </w:p>
    <w:p w:rsidR="00B67161" w:rsidRPr="00B67161" w:rsidRDefault="00B67161" w:rsidP="004C41E5">
      <w:pPr>
        <w:widowControl w:val="0"/>
        <w:numPr>
          <w:ilvl w:val="0"/>
          <w:numId w:val="32"/>
        </w:numPr>
        <w:shd w:val="clear" w:color="auto" w:fill="FFFFFF"/>
        <w:suppressAutoHyphens/>
        <w:spacing w:after="0" w:line="240" w:lineRule="auto"/>
        <w:ind w:right="-24" w:firstLine="709"/>
        <w:contextualSpacing/>
        <w:jc w:val="both"/>
        <w:rPr>
          <w:rFonts w:ascii="Garamond" w:eastAsia="Lucida Sans Unicode" w:hAnsi="Garamond" w:cs="Mangal"/>
          <w:bCs/>
          <w:iCs/>
          <w:kern w:val="1"/>
          <w:sz w:val="24"/>
          <w:szCs w:val="21"/>
          <w:lang w:eastAsia="hi-IN" w:bidi="hi-IN"/>
        </w:rPr>
      </w:pPr>
      <w:r w:rsidRPr="00B67161">
        <w:rPr>
          <w:rFonts w:ascii="Garamond" w:eastAsia="Lucida Sans Unicode" w:hAnsi="Garamond" w:cs="Mangal"/>
          <w:kern w:val="1"/>
          <w:sz w:val="24"/>
          <w:szCs w:val="21"/>
          <w:lang w:eastAsia="hi-IN" w:bidi="hi-IN"/>
        </w:rPr>
        <w:t>Развитие личности школьника, формирование общих способностей и эрудиции в соответствии с индивидуальными возможностями и особенностями каждого.</w:t>
      </w:r>
    </w:p>
    <w:p w:rsidR="00B67161" w:rsidRPr="00B67161" w:rsidRDefault="00B67161" w:rsidP="004C41E5">
      <w:pPr>
        <w:widowControl w:val="0"/>
        <w:numPr>
          <w:ilvl w:val="0"/>
          <w:numId w:val="32"/>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Становление элементарной культуры деятельности, овладение основными компонентами учебной деятельности.</w:t>
      </w:r>
    </w:p>
    <w:p w:rsidR="00B67161" w:rsidRPr="00B67161" w:rsidRDefault="00B67161" w:rsidP="004C41E5">
      <w:pPr>
        <w:widowControl w:val="0"/>
        <w:numPr>
          <w:ilvl w:val="0"/>
          <w:numId w:val="32"/>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Формирование готовности к самообразованию.</w:t>
      </w:r>
    </w:p>
    <w:p w:rsidR="00B67161" w:rsidRPr="00B67161" w:rsidRDefault="00B67161" w:rsidP="00B67161">
      <w:pPr>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Авторы УМК реализовали следующие идеи:</w:t>
      </w:r>
    </w:p>
    <w:p w:rsidR="00B67161" w:rsidRPr="00B67161" w:rsidRDefault="00B67161" w:rsidP="004C41E5">
      <w:pPr>
        <w:widowControl w:val="0"/>
        <w:numPr>
          <w:ilvl w:val="0"/>
          <w:numId w:val="35"/>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 xml:space="preserve">Обучение строится с учётом психологических особенностей и </w:t>
      </w:r>
      <w:r w:rsidRPr="00B67161">
        <w:rPr>
          <w:rFonts w:ascii="Garamond" w:eastAsia="Times New Roman" w:hAnsi="Garamond" w:cs="Times New Roman"/>
          <w:sz w:val="24"/>
          <w:szCs w:val="24"/>
          <w:lang w:eastAsia="ru-RU"/>
        </w:rPr>
        <w:lastRenderedPageBreak/>
        <w:t>возможностей младшего школьника, его индивидуальности и способностей;</w:t>
      </w:r>
    </w:p>
    <w:p w:rsidR="00B67161" w:rsidRPr="00B67161" w:rsidRDefault="00B67161" w:rsidP="004C41E5">
      <w:pPr>
        <w:widowControl w:val="0"/>
        <w:numPr>
          <w:ilvl w:val="0"/>
          <w:numId w:val="33"/>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Методика изучения каждого учебного предмета ориентируется на развитие ребёнка, формирование учебной деятельности, восполнение его духовной и эмоциональной культуры;</w:t>
      </w:r>
    </w:p>
    <w:p w:rsidR="00B67161" w:rsidRPr="00B67161" w:rsidRDefault="00B67161" w:rsidP="004C41E5">
      <w:pPr>
        <w:widowControl w:val="0"/>
        <w:numPr>
          <w:ilvl w:val="0"/>
          <w:numId w:val="33"/>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Обучение строится на основе дифференциации, позволяющей учитывать индивидуальный темп продвижения школьника, корректировать возникающие трудности, обеспечивать поддержку его способностей.</w:t>
      </w:r>
    </w:p>
    <w:p w:rsidR="00B67161" w:rsidRPr="00B67161" w:rsidRDefault="00B67161" w:rsidP="00B67161">
      <w:pPr>
        <w:spacing w:after="0" w:line="240" w:lineRule="auto"/>
        <w:ind w:left="720"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В общих положениях Стандарта сказано:</w:t>
      </w:r>
    </w:p>
    <w:p w:rsidR="00B67161" w:rsidRPr="00B67161" w:rsidRDefault="00B67161" w:rsidP="004C41E5">
      <w:pPr>
        <w:widowControl w:val="0"/>
        <w:numPr>
          <w:ilvl w:val="0"/>
          <w:numId w:val="34"/>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Стандарт направлен на обеспечение духовно-нравственного развития и воспитания обучающихся;</w:t>
      </w:r>
    </w:p>
    <w:p w:rsidR="00B67161" w:rsidRPr="00B67161" w:rsidRDefault="00B67161" w:rsidP="004C41E5">
      <w:pPr>
        <w:widowControl w:val="0"/>
        <w:numPr>
          <w:ilvl w:val="0"/>
          <w:numId w:val="34"/>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На обеспечение условий для индивидуального развития всех обучающихся;</w:t>
      </w:r>
    </w:p>
    <w:p w:rsidR="00B67161" w:rsidRPr="00B67161" w:rsidRDefault="00B67161" w:rsidP="004C41E5">
      <w:pPr>
        <w:widowControl w:val="0"/>
        <w:numPr>
          <w:ilvl w:val="0"/>
          <w:numId w:val="34"/>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Учёт индивидуальных возрастных, психологических и физиологических особенностей обучающихся;</w:t>
      </w:r>
    </w:p>
    <w:p w:rsidR="00B67161" w:rsidRPr="00B67161" w:rsidRDefault="00B67161" w:rsidP="004C41E5">
      <w:pPr>
        <w:widowControl w:val="0"/>
        <w:numPr>
          <w:ilvl w:val="0"/>
          <w:numId w:val="34"/>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Разнообразие организационных форм и учёт индивидуальных особенностей каждого обучающегося;</w:t>
      </w:r>
    </w:p>
    <w:p w:rsidR="00B67161" w:rsidRPr="00B67161" w:rsidRDefault="00B67161" w:rsidP="004C41E5">
      <w:pPr>
        <w:widowControl w:val="0"/>
        <w:numPr>
          <w:ilvl w:val="0"/>
          <w:numId w:val="34"/>
        </w:numPr>
        <w:suppressAutoHyphens/>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В соответствии со Стандартом на ступени начального общего образования осуществляется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B67161" w:rsidRPr="00B67161" w:rsidRDefault="00B67161" w:rsidP="00B67161">
      <w:pPr>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 xml:space="preserve">Таким образом, содержание УМК «Начальная школа 21 века» соответствует требованиям ФГОС.  </w:t>
      </w:r>
    </w:p>
    <w:p w:rsidR="00B67161" w:rsidRPr="00B67161" w:rsidRDefault="00B67161" w:rsidP="00B67161">
      <w:pPr>
        <w:spacing w:after="0" w:line="240" w:lineRule="auto"/>
        <w:jc w:val="center"/>
        <w:rPr>
          <w:rFonts w:ascii="Garamond" w:eastAsia="Times New Roman" w:hAnsi="Garamond" w:cs="Times New Roman"/>
          <w:b/>
          <w:sz w:val="24"/>
          <w:szCs w:val="24"/>
          <w:lang w:eastAsia="ru-RU"/>
        </w:rPr>
      </w:pPr>
      <w:r w:rsidRPr="00B67161">
        <w:rPr>
          <w:rFonts w:ascii="Garamond" w:eastAsia="Times New Roman" w:hAnsi="Garamond" w:cs="Times New Roman"/>
          <w:b/>
          <w:sz w:val="24"/>
          <w:szCs w:val="24"/>
          <w:lang w:eastAsia="ru-RU"/>
        </w:rPr>
        <w:t>Место учебного предмета в учебном плане.</w:t>
      </w:r>
    </w:p>
    <w:p w:rsidR="00B67161" w:rsidRPr="00B67161" w:rsidRDefault="00B67161" w:rsidP="00B67161">
      <w:pPr>
        <w:spacing w:after="0" w:line="240" w:lineRule="auto"/>
        <w:rPr>
          <w:rFonts w:ascii="Garamond" w:eastAsia="Times New Roman" w:hAnsi="Garamond" w:cs="Times New Roman"/>
          <w:b/>
          <w:sz w:val="24"/>
          <w:szCs w:val="24"/>
          <w:lang w:eastAsia="ru-RU"/>
        </w:rPr>
      </w:pPr>
    </w:p>
    <w:p w:rsidR="00B67161" w:rsidRPr="00B67161" w:rsidRDefault="00B67161" w:rsidP="00B67161">
      <w:pPr>
        <w:autoSpaceDE w:val="0"/>
        <w:autoSpaceDN w:val="0"/>
        <w:adjustRightInd w:val="0"/>
        <w:spacing w:after="0" w:line="240" w:lineRule="auto"/>
        <w:jc w:val="both"/>
        <w:rPr>
          <w:rFonts w:ascii="Garamond" w:eastAsia="TimesNewRomanPSMT" w:hAnsi="Garamond" w:cs="Times New Roman"/>
          <w:sz w:val="24"/>
          <w:szCs w:val="24"/>
          <w:lang w:eastAsia="ru-RU"/>
        </w:rPr>
      </w:pPr>
      <w:r w:rsidRPr="00B67161">
        <w:rPr>
          <w:rFonts w:ascii="Garamond" w:eastAsia="TimesNewRomanPSMT" w:hAnsi="Garamond" w:cs="Times New Roman"/>
          <w:sz w:val="24"/>
          <w:szCs w:val="24"/>
          <w:lang w:eastAsia="ru-RU"/>
        </w:rPr>
        <w:t xml:space="preserve">            Общий объём времени, отводимого на изучение математики в 4 классе, составляет 136 часов. В 4 классе урок математики проводится 4 раза в неделю. </w:t>
      </w:r>
      <w:r w:rsidRPr="00B67161">
        <w:rPr>
          <w:rFonts w:ascii="Garamond" w:eastAsia="Times New Roman" w:hAnsi="Garamond" w:cs="Times New Roman"/>
          <w:color w:val="000000"/>
          <w:spacing w:val="-1"/>
          <w:w w:val="105"/>
          <w:sz w:val="24"/>
          <w:szCs w:val="24"/>
          <w:lang w:eastAsia="ru-RU"/>
        </w:rPr>
        <w:t xml:space="preserve">Рабочая программа курса «Математика» </w:t>
      </w:r>
      <w:r w:rsidRPr="00B67161">
        <w:rPr>
          <w:rFonts w:ascii="Garamond" w:eastAsia="TimesNewRomanPSMT" w:hAnsi="Garamond" w:cs="Times New Roman"/>
          <w:sz w:val="24"/>
          <w:szCs w:val="24"/>
          <w:lang w:eastAsia="ru-RU"/>
        </w:rPr>
        <w:t xml:space="preserve">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математики  </w:t>
      </w:r>
      <w:r w:rsidRPr="00B67161">
        <w:rPr>
          <w:rFonts w:ascii="Garamond" w:eastAsia="Times New Roman" w:hAnsi="Garamond" w:cs="Times New Roman"/>
          <w:color w:val="000000"/>
          <w:spacing w:val="-1"/>
          <w:w w:val="105"/>
          <w:sz w:val="24"/>
          <w:szCs w:val="24"/>
          <w:lang w:eastAsia="ru-RU"/>
        </w:rPr>
        <w:t xml:space="preserve">на основе авторской программы для 3 класса В. Н. </w:t>
      </w:r>
      <w:proofErr w:type="spellStart"/>
      <w:r w:rsidRPr="00B67161">
        <w:rPr>
          <w:rFonts w:ascii="Garamond" w:eastAsia="Times New Roman" w:hAnsi="Garamond" w:cs="Times New Roman"/>
          <w:color w:val="000000"/>
          <w:spacing w:val="-1"/>
          <w:w w:val="105"/>
          <w:sz w:val="24"/>
          <w:szCs w:val="24"/>
          <w:lang w:eastAsia="ru-RU"/>
        </w:rPr>
        <w:t>Рудницкой</w:t>
      </w:r>
      <w:proofErr w:type="spellEnd"/>
      <w:r w:rsidRPr="00B67161">
        <w:rPr>
          <w:rFonts w:ascii="Garamond" w:eastAsia="Times New Roman" w:hAnsi="Garamond" w:cs="Times New Roman"/>
          <w:color w:val="000000"/>
          <w:spacing w:val="-1"/>
          <w:w w:val="105"/>
          <w:sz w:val="24"/>
          <w:szCs w:val="24"/>
          <w:lang w:eastAsia="ru-RU"/>
        </w:rPr>
        <w:t xml:space="preserve"> – М.: </w:t>
      </w:r>
      <w:proofErr w:type="spellStart"/>
      <w:r w:rsidRPr="00B67161">
        <w:rPr>
          <w:rFonts w:ascii="Garamond" w:eastAsia="Times New Roman" w:hAnsi="Garamond" w:cs="Times New Roman"/>
          <w:color w:val="000000"/>
          <w:spacing w:val="-1"/>
          <w:w w:val="105"/>
          <w:sz w:val="24"/>
          <w:szCs w:val="24"/>
          <w:lang w:eastAsia="ru-RU"/>
        </w:rPr>
        <w:t>Вентана</w:t>
      </w:r>
      <w:proofErr w:type="spellEnd"/>
      <w:r w:rsidRPr="00B67161">
        <w:rPr>
          <w:rFonts w:ascii="Garamond" w:eastAsia="Times New Roman" w:hAnsi="Garamond" w:cs="Times New Roman"/>
          <w:color w:val="000000"/>
          <w:spacing w:val="-1"/>
          <w:w w:val="105"/>
          <w:sz w:val="24"/>
          <w:szCs w:val="24"/>
          <w:lang w:eastAsia="ru-RU"/>
        </w:rPr>
        <w:t>-Граф, 2015.</w:t>
      </w:r>
    </w:p>
    <w:p w:rsidR="00B67161" w:rsidRPr="00B67161" w:rsidRDefault="00B67161" w:rsidP="00B67161">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p>
    <w:p w:rsidR="00B67161" w:rsidRPr="00B67161" w:rsidRDefault="00B67161" w:rsidP="00B67161">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p>
    <w:p w:rsidR="00B67161" w:rsidRPr="00B67161" w:rsidRDefault="00B67161" w:rsidP="00B67161">
      <w:pPr>
        <w:spacing w:after="0" w:line="240" w:lineRule="auto"/>
        <w:ind w:firstLine="709"/>
        <w:jc w:val="center"/>
        <w:rPr>
          <w:rFonts w:ascii="Garamond" w:eastAsia="Times New Roman" w:hAnsi="Garamond" w:cs="Times New Roman"/>
          <w:sz w:val="24"/>
          <w:szCs w:val="24"/>
          <w:lang w:eastAsia="ru-RU"/>
        </w:rPr>
      </w:pPr>
      <w:proofErr w:type="spellStart"/>
      <w:r w:rsidRPr="00B67161">
        <w:rPr>
          <w:rFonts w:ascii="Garamond" w:eastAsia="Times New Roman" w:hAnsi="Garamond" w:cs="Times New Roman"/>
          <w:b/>
          <w:bCs/>
          <w:iCs/>
          <w:sz w:val="24"/>
          <w:szCs w:val="24"/>
          <w:lang w:eastAsia="ru-RU"/>
        </w:rPr>
        <w:t>Учебно</w:t>
      </w:r>
      <w:proofErr w:type="spellEnd"/>
      <w:r w:rsidRPr="00B67161">
        <w:rPr>
          <w:rFonts w:ascii="Garamond" w:eastAsia="Times New Roman" w:hAnsi="Garamond" w:cs="Times New Roman"/>
          <w:b/>
          <w:bCs/>
          <w:iCs/>
          <w:sz w:val="24"/>
          <w:szCs w:val="24"/>
          <w:lang w:eastAsia="ru-RU"/>
        </w:rPr>
        <w:t xml:space="preserve"> - методический комплект:</w:t>
      </w:r>
    </w:p>
    <w:p w:rsidR="00B67161" w:rsidRPr="00B67161" w:rsidRDefault="00B67161" w:rsidP="004C41E5">
      <w:pPr>
        <w:widowControl w:val="0"/>
        <w:numPr>
          <w:ilvl w:val="0"/>
          <w:numId w:val="36"/>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 xml:space="preserve">Русский </w:t>
      </w:r>
      <w:proofErr w:type="spellStart"/>
      <w:r w:rsidRPr="00B67161">
        <w:rPr>
          <w:rFonts w:ascii="Garamond" w:eastAsia="Lucida Sans Unicode" w:hAnsi="Garamond" w:cs="Mangal"/>
          <w:kern w:val="1"/>
          <w:sz w:val="24"/>
          <w:szCs w:val="21"/>
          <w:lang w:eastAsia="hi-IN" w:bidi="hi-IN"/>
        </w:rPr>
        <w:t>язык.С</w:t>
      </w:r>
      <w:proofErr w:type="spellEnd"/>
      <w:r w:rsidRPr="00B67161">
        <w:rPr>
          <w:rFonts w:ascii="Garamond" w:eastAsia="Lucida Sans Unicode" w:hAnsi="Garamond" w:cs="Mangal"/>
          <w:kern w:val="1"/>
          <w:sz w:val="24"/>
          <w:szCs w:val="21"/>
          <w:lang w:eastAsia="hi-IN" w:bidi="hi-IN"/>
        </w:rPr>
        <w:t xml:space="preserve">. В. Иванов. Сборник программ к комплекту учебников «Начальная школа 21 века. </w:t>
      </w:r>
      <w:proofErr w:type="gramStart"/>
      <w:r w:rsidRPr="00B67161">
        <w:rPr>
          <w:rFonts w:ascii="Garamond" w:eastAsia="Lucida Sans Unicode" w:hAnsi="Garamond" w:cs="Mangal"/>
          <w:kern w:val="1"/>
          <w:sz w:val="24"/>
          <w:szCs w:val="21"/>
          <w:lang w:eastAsia="hi-IN" w:bidi="hi-IN"/>
        </w:rPr>
        <w:t>-М</w:t>
      </w:r>
      <w:proofErr w:type="gramEnd"/>
      <w:r w:rsidRPr="00B67161">
        <w:rPr>
          <w:rFonts w:ascii="Garamond" w:eastAsia="Lucida Sans Unicode" w:hAnsi="Garamond" w:cs="Mangal"/>
          <w:kern w:val="1"/>
          <w:sz w:val="24"/>
          <w:szCs w:val="21"/>
          <w:lang w:eastAsia="hi-IN" w:bidi="hi-IN"/>
        </w:rPr>
        <w:t>.:</w:t>
      </w:r>
      <w:proofErr w:type="spellStart"/>
      <w:r w:rsidRPr="00B67161">
        <w:rPr>
          <w:rFonts w:ascii="Garamond" w:eastAsia="Lucida Sans Unicode" w:hAnsi="Garamond" w:cs="Mangal"/>
          <w:kern w:val="1"/>
          <w:sz w:val="24"/>
          <w:szCs w:val="21"/>
          <w:lang w:eastAsia="hi-IN" w:bidi="hi-IN"/>
        </w:rPr>
        <w:t>Вентана</w:t>
      </w:r>
      <w:proofErr w:type="spellEnd"/>
      <w:r w:rsidRPr="00B67161">
        <w:rPr>
          <w:rFonts w:ascii="Garamond" w:eastAsia="Lucida Sans Unicode" w:hAnsi="Garamond" w:cs="Mangal"/>
          <w:kern w:val="1"/>
          <w:sz w:val="24"/>
          <w:szCs w:val="21"/>
          <w:lang w:eastAsia="hi-IN" w:bidi="hi-IN"/>
        </w:rPr>
        <w:t>- Граф, 2015 г.</w:t>
      </w:r>
    </w:p>
    <w:p w:rsidR="00B67161" w:rsidRPr="00B67161" w:rsidRDefault="00B67161" w:rsidP="00B67161">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B67161">
        <w:rPr>
          <w:rFonts w:ascii="Garamond" w:eastAsia="Lucida Sans Unicode" w:hAnsi="Garamond" w:cs="Mangal"/>
          <w:kern w:val="1"/>
          <w:sz w:val="24"/>
          <w:szCs w:val="24"/>
          <w:lang w:eastAsia="hi-IN" w:bidi="hi-IN"/>
        </w:rPr>
        <w:t>Учебные материалы:</w:t>
      </w:r>
    </w:p>
    <w:p w:rsidR="00B67161" w:rsidRPr="00B67161" w:rsidRDefault="00B67161" w:rsidP="004C41E5">
      <w:pPr>
        <w:widowControl w:val="0"/>
        <w:numPr>
          <w:ilvl w:val="0"/>
          <w:numId w:val="36"/>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 xml:space="preserve">Русский язык: 4 класс: учебник для учащихся общеобразовательных учреждений: в 2 </w:t>
      </w:r>
      <w:proofErr w:type="spellStart"/>
      <w:r w:rsidRPr="00B67161">
        <w:rPr>
          <w:rFonts w:ascii="Garamond" w:eastAsia="Lucida Sans Unicode" w:hAnsi="Garamond" w:cs="Mangal"/>
          <w:kern w:val="1"/>
          <w:sz w:val="24"/>
          <w:szCs w:val="21"/>
          <w:lang w:eastAsia="hi-IN" w:bidi="hi-IN"/>
        </w:rPr>
        <w:t>ч.С</w:t>
      </w:r>
      <w:proofErr w:type="spellEnd"/>
      <w:r w:rsidRPr="00B67161">
        <w:rPr>
          <w:rFonts w:ascii="Garamond" w:eastAsia="Lucida Sans Unicode" w:hAnsi="Garamond" w:cs="Mangal"/>
          <w:kern w:val="1"/>
          <w:sz w:val="24"/>
          <w:szCs w:val="21"/>
          <w:lang w:eastAsia="hi-IN" w:bidi="hi-IN"/>
        </w:rPr>
        <w:t>. В. Иванов, А.О. Евдокимова, М. И. Кузнецова, М.:</w:t>
      </w:r>
      <w:proofErr w:type="spellStart"/>
      <w:r w:rsidRPr="00B67161">
        <w:rPr>
          <w:rFonts w:ascii="Garamond" w:eastAsia="Lucida Sans Unicode" w:hAnsi="Garamond" w:cs="Mangal"/>
          <w:kern w:val="1"/>
          <w:sz w:val="24"/>
          <w:szCs w:val="21"/>
          <w:lang w:eastAsia="hi-IN" w:bidi="hi-IN"/>
        </w:rPr>
        <w:t>Вентана</w:t>
      </w:r>
      <w:proofErr w:type="spellEnd"/>
      <w:r w:rsidRPr="00B67161">
        <w:rPr>
          <w:rFonts w:ascii="Garamond" w:eastAsia="Lucida Sans Unicode" w:hAnsi="Garamond" w:cs="Mangal"/>
          <w:kern w:val="1"/>
          <w:sz w:val="24"/>
          <w:szCs w:val="21"/>
          <w:lang w:eastAsia="hi-IN" w:bidi="hi-IN"/>
        </w:rPr>
        <w:t xml:space="preserve"> - Граф, 2015</w:t>
      </w:r>
    </w:p>
    <w:p w:rsidR="00B67161" w:rsidRPr="00B67161" w:rsidRDefault="00B67161" w:rsidP="004C41E5">
      <w:pPr>
        <w:widowControl w:val="0"/>
        <w:numPr>
          <w:ilvl w:val="0"/>
          <w:numId w:val="36"/>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Пишем грамотно: 4 класс: рабочая тетрадь №1, №2для учащихся общеобразовательных учреждений. М.И. Кузнецова, М.:</w:t>
      </w:r>
      <w:proofErr w:type="spellStart"/>
      <w:r w:rsidRPr="00B67161">
        <w:rPr>
          <w:rFonts w:ascii="Garamond" w:eastAsia="Lucida Sans Unicode" w:hAnsi="Garamond" w:cs="Mangal"/>
          <w:kern w:val="1"/>
          <w:sz w:val="24"/>
          <w:szCs w:val="21"/>
          <w:lang w:eastAsia="hi-IN" w:bidi="hi-IN"/>
        </w:rPr>
        <w:t>Вентана</w:t>
      </w:r>
      <w:proofErr w:type="spellEnd"/>
      <w:r w:rsidRPr="00B67161">
        <w:rPr>
          <w:rFonts w:ascii="Garamond" w:eastAsia="Lucida Sans Unicode" w:hAnsi="Garamond" w:cs="Mangal"/>
          <w:kern w:val="1"/>
          <w:sz w:val="24"/>
          <w:szCs w:val="21"/>
          <w:lang w:eastAsia="hi-IN" w:bidi="hi-IN"/>
        </w:rPr>
        <w:t xml:space="preserve"> - Граф, 2016.</w:t>
      </w:r>
    </w:p>
    <w:p w:rsidR="00B67161" w:rsidRPr="00B67161" w:rsidRDefault="00B67161" w:rsidP="004C41E5">
      <w:pPr>
        <w:widowControl w:val="0"/>
        <w:numPr>
          <w:ilvl w:val="0"/>
          <w:numId w:val="36"/>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 xml:space="preserve"> Коррекционно-развивающие тетради «Учусь писать без ошибок» Кузнецова М. И.- М.: </w:t>
      </w:r>
      <w:proofErr w:type="spellStart"/>
      <w:r w:rsidRPr="00B67161">
        <w:rPr>
          <w:rFonts w:ascii="Garamond" w:eastAsia="Lucida Sans Unicode" w:hAnsi="Garamond" w:cs="Mangal"/>
          <w:kern w:val="1"/>
          <w:sz w:val="24"/>
          <w:szCs w:val="21"/>
          <w:lang w:eastAsia="hi-IN" w:bidi="hi-IN"/>
        </w:rPr>
        <w:t>Вентана</w:t>
      </w:r>
      <w:proofErr w:type="spellEnd"/>
      <w:r w:rsidRPr="00B67161">
        <w:rPr>
          <w:rFonts w:ascii="Garamond" w:eastAsia="Lucida Sans Unicode" w:hAnsi="Garamond" w:cs="Mangal"/>
          <w:kern w:val="1"/>
          <w:sz w:val="24"/>
          <w:szCs w:val="21"/>
          <w:lang w:eastAsia="hi-IN" w:bidi="hi-IN"/>
        </w:rPr>
        <w:t>-Граф, 2015</w:t>
      </w:r>
    </w:p>
    <w:p w:rsidR="00B67161" w:rsidRPr="00B67161" w:rsidRDefault="00B67161" w:rsidP="004C41E5">
      <w:pPr>
        <w:widowControl w:val="0"/>
        <w:numPr>
          <w:ilvl w:val="0"/>
          <w:numId w:val="36"/>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 xml:space="preserve">Русский язык Тесты 4 класс, – М.: </w:t>
      </w:r>
      <w:proofErr w:type="spellStart"/>
      <w:r w:rsidRPr="00B67161">
        <w:rPr>
          <w:rFonts w:ascii="Garamond" w:eastAsia="Lucida Sans Unicode" w:hAnsi="Garamond" w:cs="Mangal"/>
          <w:kern w:val="1"/>
          <w:sz w:val="24"/>
          <w:szCs w:val="21"/>
          <w:lang w:eastAsia="hi-IN" w:bidi="hi-IN"/>
        </w:rPr>
        <w:t>Вентана</w:t>
      </w:r>
      <w:proofErr w:type="spellEnd"/>
      <w:r w:rsidRPr="00B67161">
        <w:rPr>
          <w:rFonts w:ascii="Garamond" w:eastAsia="Lucida Sans Unicode" w:hAnsi="Garamond" w:cs="Mangal"/>
          <w:kern w:val="1"/>
          <w:sz w:val="24"/>
          <w:szCs w:val="21"/>
          <w:lang w:eastAsia="hi-IN" w:bidi="hi-IN"/>
        </w:rPr>
        <w:t>-Граф, 2013. Методическое обеспечение:</w:t>
      </w:r>
    </w:p>
    <w:p w:rsidR="00B67161" w:rsidRPr="00B67161" w:rsidRDefault="00B67161" w:rsidP="004C41E5">
      <w:pPr>
        <w:widowControl w:val="0"/>
        <w:numPr>
          <w:ilvl w:val="0"/>
          <w:numId w:val="36"/>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 xml:space="preserve">Русский язык: 4 класс: комментарии к урокам. С. В. Иванов, </w:t>
      </w:r>
      <w:proofErr w:type="spellStart"/>
      <w:r w:rsidRPr="00B67161">
        <w:rPr>
          <w:rFonts w:ascii="Garamond" w:eastAsia="Lucida Sans Unicode" w:hAnsi="Garamond" w:cs="Mangal"/>
          <w:kern w:val="1"/>
          <w:sz w:val="24"/>
          <w:szCs w:val="21"/>
          <w:lang w:eastAsia="hi-IN" w:bidi="hi-IN"/>
        </w:rPr>
        <w:t>М.И.Кузнецова</w:t>
      </w:r>
      <w:proofErr w:type="spellEnd"/>
      <w:r w:rsidRPr="00B67161">
        <w:rPr>
          <w:rFonts w:ascii="Garamond" w:eastAsia="Lucida Sans Unicode" w:hAnsi="Garamond" w:cs="Mangal"/>
          <w:kern w:val="1"/>
          <w:sz w:val="24"/>
          <w:szCs w:val="21"/>
          <w:lang w:eastAsia="hi-IN" w:bidi="hi-IN"/>
        </w:rPr>
        <w:t xml:space="preserve"> - М.:</w:t>
      </w:r>
      <w:proofErr w:type="spellStart"/>
      <w:r w:rsidRPr="00B67161">
        <w:rPr>
          <w:rFonts w:ascii="Garamond" w:eastAsia="Lucida Sans Unicode" w:hAnsi="Garamond" w:cs="Mangal"/>
          <w:kern w:val="1"/>
          <w:sz w:val="24"/>
          <w:szCs w:val="21"/>
          <w:lang w:eastAsia="hi-IN" w:bidi="hi-IN"/>
        </w:rPr>
        <w:t>Вентана</w:t>
      </w:r>
      <w:proofErr w:type="spellEnd"/>
      <w:r w:rsidRPr="00B67161">
        <w:rPr>
          <w:rFonts w:ascii="Garamond" w:eastAsia="Lucida Sans Unicode" w:hAnsi="Garamond" w:cs="Mangal"/>
          <w:kern w:val="1"/>
          <w:sz w:val="24"/>
          <w:szCs w:val="21"/>
          <w:lang w:eastAsia="hi-IN" w:bidi="hi-IN"/>
        </w:rPr>
        <w:t xml:space="preserve"> - Граф, 2014 г.</w:t>
      </w:r>
    </w:p>
    <w:p w:rsidR="00B67161" w:rsidRPr="00B67161" w:rsidRDefault="00B67161" w:rsidP="004C41E5">
      <w:pPr>
        <w:widowControl w:val="0"/>
        <w:numPr>
          <w:ilvl w:val="0"/>
          <w:numId w:val="37"/>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kern w:val="1"/>
          <w:sz w:val="24"/>
          <w:szCs w:val="21"/>
          <w:lang w:eastAsia="hi-IN" w:bidi="hi-IN"/>
        </w:rPr>
        <w:t xml:space="preserve"> Русский </w:t>
      </w:r>
      <w:proofErr w:type="spellStart"/>
      <w:r w:rsidRPr="00B67161">
        <w:rPr>
          <w:rFonts w:ascii="Garamond" w:eastAsia="Lucida Sans Unicode" w:hAnsi="Garamond" w:cs="Mangal"/>
          <w:kern w:val="1"/>
          <w:sz w:val="24"/>
          <w:szCs w:val="21"/>
          <w:lang w:eastAsia="hi-IN" w:bidi="hi-IN"/>
        </w:rPr>
        <w:t>язык</w:t>
      </w:r>
      <w:r w:rsidRPr="00B67161">
        <w:rPr>
          <w:rFonts w:ascii="Garamond" w:eastAsia="Lucida Sans Unicode" w:hAnsi="Garamond" w:cs="Mangal"/>
          <w:kern w:val="1"/>
          <w:sz w:val="24"/>
          <w:szCs w:val="28"/>
          <w:lang w:eastAsia="hi-IN" w:bidi="hi-IN"/>
        </w:rPr>
        <w:t>в</w:t>
      </w:r>
      <w:proofErr w:type="spellEnd"/>
      <w:r w:rsidRPr="00B67161">
        <w:rPr>
          <w:rFonts w:ascii="Garamond" w:eastAsia="Lucida Sans Unicode" w:hAnsi="Garamond" w:cs="Mangal"/>
          <w:kern w:val="1"/>
          <w:sz w:val="24"/>
          <w:szCs w:val="28"/>
          <w:lang w:eastAsia="hi-IN" w:bidi="hi-IN"/>
        </w:rPr>
        <w:t xml:space="preserve"> начальной школе: контрольные работы, тесты, диктанты, изложения. </w:t>
      </w:r>
      <w:proofErr w:type="spellStart"/>
      <w:r w:rsidRPr="00B67161">
        <w:rPr>
          <w:rFonts w:ascii="Garamond" w:eastAsia="Lucida Sans Unicode" w:hAnsi="Garamond" w:cs="Mangal"/>
          <w:kern w:val="1"/>
          <w:sz w:val="24"/>
          <w:szCs w:val="28"/>
          <w:lang w:eastAsia="hi-IN" w:bidi="hi-IN"/>
        </w:rPr>
        <w:t>В.Ю.Романова</w:t>
      </w:r>
      <w:proofErr w:type="spellEnd"/>
      <w:r w:rsidRPr="00B67161">
        <w:rPr>
          <w:rFonts w:ascii="Garamond" w:eastAsia="Lucida Sans Unicode" w:hAnsi="Garamond" w:cs="Mangal"/>
          <w:kern w:val="1"/>
          <w:sz w:val="24"/>
          <w:szCs w:val="28"/>
          <w:lang w:eastAsia="hi-IN" w:bidi="hi-IN"/>
        </w:rPr>
        <w:t xml:space="preserve">, Л.В. </w:t>
      </w:r>
      <w:proofErr w:type="spellStart"/>
      <w:r w:rsidRPr="00B67161">
        <w:rPr>
          <w:rFonts w:ascii="Garamond" w:eastAsia="Lucida Sans Unicode" w:hAnsi="Garamond" w:cs="Mangal"/>
          <w:kern w:val="1"/>
          <w:sz w:val="24"/>
          <w:szCs w:val="28"/>
          <w:lang w:eastAsia="hi-IN" w:bidi="hi-IN"/>
        </w:rPr>
        <w:t>Петленко</w:t>
      </w:r>
      <w:proofErr w:type="spellEnd"/>
      <w:r w:rsidRPr="00B67161">
        <w:rPr>
          <w:rFonts w:ascii="Garamond" w:eastAsia="Lucida Sans Unicode" w:hAnsi="Garamond" w:cs="Mangal"/>
          <w:kern w:val="1"/>
          <w:sz w:val="24"/>
          <w:szCs w:val="28"/>
          <w:lang w:eastAsia="hi-IN" w:bidi="hi-IN"/>
        </w:rPr>
        <w:t xml:space="preserve">; под ред. </w:t>
      </w:r>
      <w:proofErr w:type="spellStart"/>
      <w:r w:rsidRPr="00B67161">
        <w:rPr>
          <w:rFonts w:ascii="Garamond" w:eastAsia="Lucida Sans Unicode" w:hAnsi="Garamond" w:cs="Mangal"/>
          <w:kern w:val="1"/>
          <w:sz w:val="24"/>
          <w:szCs w:val="28"/>
          <w:lang w:eastAsia="hi-IN" w:bidi="hi-IN"/>
        </w:rPr>
        <w:t>С.В.Иванова</w:t>
      </w:r>
      <w:proofErr w:type="spellEnd"/>
      <w:r w:rsidRPr="00B67161">
        <w:rPr>
          <w:rFonts w:ascii="Garamond" w:eastAsia="Lucida Sans Unicode" w:hAnsi="Garamond" w:cs="Mangal"/>
          <w:kern w:val="1"/>
          <w:sz w:val="24"/>
          <w:szCs w:val="28"/>
          <w:lang w:eastAsia="hi-IN" w:bidi="hi-IN"/>
        </w:rPr>
        <w:t xml:space="preserve">   - М.: </w:t>
      </w:r>
      <w:proofErr w:type="spellStart"/>
      <w:r w:rsidRPr="00B67161">
        <w:rPr>
          <w:rFonts w:ascii="Garamond" w:eastAsia="Lucida Sans Unicode" w:hAnsi="Garamond" w:cs="Mangal"/>
          <w:kern w:val="1"/>
          <w:sz w:val="24"/>
          <w:szCs w:val="28"/>
          <w:lang w:eastAsia="hi-IN" w:bidi="hi-IN"/>
        </w:rPr>
        <w:t>Вентана</w:t>
      </w:r>
      <w:proofErr w:type="spellEnd"/>
      <w:r w:rsidRPr="00B67161">
        <w:rPr>
          <w:rFonts w:ascii="Garamond" w:eastAsia="Lucida Sans Unicode" w:hAnsi="Garamond" w:cs="Mangal"/>
          <w:kern w:val="1"/>
          <w:sz w:val="24"/>
          <w:szCs w:val="28"/>
          <w:lang w:eastAsia="hi-IN" w:bidi="hi-IN"/>
        </w:rPr>
        <w:t xml:space="preserve"> – Граф,2016 г. </w:t>
      </w:r>
    </w:p>
    <w:p w:rsidR="00B67161" w:rsidRPr="00B67161" w:rsidRDefault="00B67161" w:rsidP="00B67161">
      <w:pPr>
        <w:widowControl w:val="0"/>
        <w:suppressAutoHyphens/>
        <w:spacing w:after="0" w:line="240" w:lineRule="auto"/>
        <w:ind w:left="1429"/>
        <w:contextualSpacing/>
        <w:jc w:val="both"/>
        <w:rPr>
          <w:rFonts w:ascii="Garamond" w:eastAsia="Lucida Sans Unicode" w:hAnsi="Garamond" w:cs="Times New Roman"/>
          <w:b/>
          <w:kern w:val="1"/>
          <w:sz w:val="24"/>
          <w:szCs w:val="24"/>
          <w:lang w:eastAsia="hi-IN" w:bidi="hi-IN"/>
        </w:rPr>
      </w:pPr>
    </w:p>
    <w:p w:rsidR="00B67161" w:rsidRPr="00B67161" w:rsidRDefault="00B67161" w:rsidP="00B67161">
      <w:pPr>
        <w:widowControl w:val="0"/>
        <w:suppressAutoHyphens/>
        <w:autoSpaceDE w:val="0"/>
        <w:autoSpaceDN w:val="0"/>
        <w:adjustRightInd w:val="0"/>
        <w:spacing w:after="0" w:line="240" w:lineRule="auto"/>
        <w:ind w:firstLine="709"/>
        <w:jc w:val="both"/>
        <w:rPr>
          <w:rFonts w:ascii="Garamond" w:eastAsia="Lucida Sans Unicode" w:hAnsi="Garamond" w:cs="Times New Roman"/>
          <w:kern w:val="1"/>
          <w:sz w:val="24"/>
          <w:szCs w:val="24"/>
          <w:lang w:eastAsia="hi-IN" w:bidi="hi-IN"/>
        </w:rPr>
      </w:pPr>
      <w:r w:rsidRPr="00B67161">
        <w:rPr>
          <w:rFonts w:ascii="Garamond" w:eastAsia="Lucida Sans Unicode" w:hAnsi="Garamond" w:cs="Times New Roman"/>
          <w:kern w:val="1"/>
          <w:sz w:val="24"/>
          <w:szCs w:val="24"/>
          <w:lang w:eastAsia="hi-IN" w:bidi="hi-IN"/>
        </w:rPr>
        <w:t>Структурирование курса позволяет:</w:t>
      </w:r>
    </w:p>
    <w:p w:rsidR="00B67161" w:rsidRPr="00B67161" w:rsidRDefault="00B67161" w:rsidP="004C41E5">
      <w:pPr>
        <w:widowControl w:val="0"/>
        <w:numPr>
          <w:ilvl w:val="0"/>
          <w:numId w:val="30"/>
        </w:numPr>
        <w:tabs>
          <w:tab w:val="left" w:pos="763"/>
        </w:tabs>
        <w:suppressAutoHyphens/>
        <w:autoSpaceDE w:val="0"/>
        <w:autoSpaceDN w:val="0"/>
        <w:adjustRightInd w:val="0"/>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lastRenderedPageBreak/>
        <w:t>успешно реализовать цели развития логического и абстрактного мышления;</w:t>
      </w:r>
    </w:p>
    <w:p w:rsidR="00B67161" w:rsidRPr="00B67161" w:rsidRDefault="00B67161" w:rsidP="004C41E5">
      <w:pPr>
        <w:widowControl w:val="0"/>
        <w:numPr>
          <w:ilvl w:val="0"/>
          <w:numId w:val="30"/>
        </w:numPr>
        <w:tabs>
          <w:tab w:val="left" w:pos="763"/>
        </w:tabs>
        <w:suppressAutoHyphens/>
        <w:autoSpaceDE w:val="0"/>
        <w:autoSpaceDN w:val="0"/>
        <w:adjustRightInd w:val="0"/>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решить практические задачи по формированию навыка грамотного, безошибочного письма и развитию речи учащихся;</w:t>
      </w:r>
    </w:p>
    <w:p w:rsidR="00B67161" w:rsidRPr="00B67161" w:rsidRDefault="00B67161" w:rsidP="004C41E5">
      <w:pPr>
        <w:widowControl w:val="0"/>
        <w:numPr>
          <w:ilvl w:val="0"/>
          <w:numId w:val="30"/>
        </w:numPr>
        <w:tabs>
          <w:tab w:val="left" w:pos="763"/>
        </w:tabs>
        <w:suppressAutoHyphens/>
        <w:autoSpaceDE w:val="0"/>
        <w:autoSpaceDN w:val="0"/>
        <w:adjustRightInd w:val="0"/>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сделать ученика субъектом обучения, когда на каждом уроке ученик четко осознает, что и с какой целью он выполняет;</w:t>
      </w:r>
    </w:p>
    <w:p w:rsidR="00B67161" w:rsidRPr="00B67161" w:rsidRDefault="00B67161" w:rsidP="004C41E5">
      <w:pPr>
        <w:widowControl w:val="0"/>
        <w:numPr>
          <w:ilvl w:val="0"/>
          <w:numId w:val="30"/>
        </w:numPr>
        <w:tabs>
          <w:tab w:val="left" w:pos="763"/>
        </w:tabs>
        <w:suppressAutoHyphens/>
        <w:autoSpaceDE w:val="0"/>
        <w:autoSpaceDN w:val="0"/>
        <w:adjustRightInd w:val="0"/>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избавить учеников от психологической утомляемости, возникающей из-за немотивированного смешения различных видов работы.</w:t>
      </w:r>
    </w:p>
    <w:p w:rsidR="00B67161" w:rsidRPr="00B67161" w:rsidRDefault="00B67161" w:rsidP="00B67161">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r w:rsidRPr="00B67161">
        <w:rPr>
          <w:rFonts w:ascii="Garamond" w:eastAsia="Times New Roman" w:hAnsi="Garamond" w:cs="Times New Roman"/>
          <w:sz w:val="24"/>
          <w:szCs w:val="24"/>
          <w:lang w:eastAsia="ru-RU"/>
        </w:rPr>
        <w:t>Важной отличительной стороной данной программы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w:t>
      </w:r>
      <w:r w:rsidRPr="00B67161">
        <w:rPr>
          <w:rFonts w:ascii="Garamond" w:eastAsia="Times New Roman" w:hAnsi="Garamond" w:cs="Times New Roman"/>
          <w:sz w:val="24"/>
          <w:szCs w:val="24"/>
          <w:lang w:eastAsia="ru-RU"/>
        </w:rPr>
        <w:softHyphen/>
        <w:t xml:space="preserve">рактеристики языковых единиц с опорой на алгоритмы. Многие лингвистические понятия и законы, представленные </w:t>
      </w:r>
      <w:r w:rsidRPr="00B67161">
        <w:rPr>
          <w:rFonts w:ascii="Garamond" w:eastAsia="Times New Roman" w:hAnsi="Garamond" w:cs="Georgia"/>
          <w:sz w:val="24"/>
          <w:szCs w:val="24"/>
          <w:lang w:eastAsia="ru-RU"/>
        </w:rPr>
        <w:t xml:space="preserve">в </w:t>
      </w:r>
      <w:r w:rsidRPr="00B67161">
        <w:rPr>
          <w:rFonts w:ascii="Garamond" w:eastAsia="Times New Roman" w:hAnsi="Garamond" w:cs="Times New Roman"/>
          <w:sz w:val="24"/>
          <w:szCs w:val="24"/>
          <w:lang w:eastAsia="ru-RU"/>
        </w:rPr>
        <w:t>программе, не выносятся в требования к уровню подготовки учащихся. Материал, превышающий уровень требований, призван расширить их кругозор,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B67161" w:rsidRPr="00B67161" w:rsidRDefault="00B67161" w:rsidP="00B67161">
      <w:pPr>
        <w:spacing w:after="0" w:line="240" w:lineRule="auto"/>
        <w:jc w:val="center"/>
        <w:rPr>
          <w:rFonts w:ascii="Garamond" w:eastAsia="Times New Roman" w:hAnsi="Garamond" w:cs="Times New Roman"/>
          <w:b/>
          <w:i/>
          <w:sz w:val="24"/>
          <w:szCs w:val="24"/>
          <w:lang w:eastAsia="ru-RU"/>
        </w:rPr>
      </w:pPr>
      <w:r w:rsidRPr="00B67161">
        <w:rPr>
          <w:rFonts w:ascii="Garamond" w:eastAsia="Times New Roman" w:hAnsi="Garamond" w:cs="Times New Roman"/>
          <w:b/>
          <w:i/>
          <w:sz w:val="24"/>
          <w:szCs w:val="24"/>
          <w:lang w:eastAsia="ru-RU"/>
        </w:rPr>
        <w:t>Цель и задачи обучения предмету.</w:t>
      </w:r>
    </w:p>
    <w:p w:rsidR="00B67161" w:rsidRPr="00B67161" w:rsidRDefault="00B67161" w:rsidP="00B67161">
      <w:pPr>
        <w:widowControl w:val="0"/>
        <w:suppressAutoHyphens/>
        <w:spacing w:after="0" w:line="240" w:lineRule="auto"/>
        <w:ind w:firstLine="709"/>
        <w:jc w:val="both"/>
        <w:rPr>
          <w:rFonts w:ascii="Garamond" w:eastAsia="Lucida Sans Unicode" w:hAnsi="Garamond" w:cs="Mangal"/>
          <w:b/>
          <w:bCs/>
          <w:i/>
          <w:iCs/>
          <w:color w:val="000000"/>
          <w:kern w:val="1"/>
          <w:sz w:val="24"/>
          <w:szCs w:val="24"/>
          <w:lang w:eastAsia="hi-IN" w:bidi="hi-IN"/>
        </w:rPr>
      </w:pPr>
      <w:r w:rsidRPr="00B67161">
        <w:rPr>
          <w:rFonts w:ascii="Garamond" w:eastAsia="Lucida Sans Unicode" w:hAnsi="Garamond" w:cs="Mangal"/>
          <w:kern w:val="1"/>
          <w:sz w:val="24"/>
          <w:szCs w:val="24"/>
          <w:lang w:eastAsia="hi-IN" w:bidi="hi-IN"/>
        </w:rPr>
        <w:t xml:space="preserve">  Курс русского языка 4 класса построен на общей научно – методической основе, реализующей принцип комплексного развития личности младшего школьника и позволяющей организовать целенаправленную работу по формированию у учащихся важнейших элементов учебной деятельности. Программа курса «Русский язык» реализует основные положения концепции лингвистического образования младших школьников. </w:t>
      </w:r>
    </w:p>
    <w:p w:rsidR="00B67161" w:rsidRPr="00B67161" w:rsidRDefault="00B67161" w:rsidP="00B67161">
      <w:pPr>
        <w:widowControl w:val="0"/>
        <w:suppressAutoHyphens/>
        <w:spacing w:after="0" w:line="240" w:lineRule="auto"/>
        <w:ind w:firstLine="709"/>
        <w:jc w:val="both"/>
        <w:rPr>
          <w:rFonts w:ascii="Garamond" w:eastAsia="Lucida Sans Unicode" w:hAnsi="Garamond" w:cs="Mangal"/>
          <w:color w:val="000000"/>
          <w:kern w:val="1"/>
          <w:sz w:val="24"/>
          <w:szCs w:val="24"/>
          <w:lang w:eastAsia="hi-IN" w:bidi="hi-IN"/>
        </w:rPr>
      </w:pPr>
      <w:r w:rsidRPr="00B67161">
        <w:rPr>
          <w:rFonts w:ascii="Garamond" w:eastAsia="Lucida Sans Unicode" w:hAnsi="Garamond" w:cs="Mangal"/>
          <w:b/>
          <w:bCs/>
          <w:i/>
          <w:iCs/>
          <w:color w:val="000000"/>
          <w:kern w:val="1"/>
          <w:sz w:val="24"/>
          <w:szCs w:val="24"/>
          <w:lang w:eastAsia="hi-IN" w:bidi="hi-IN"/>
        </w:rPr>
        <w:t xml:space="preserve">   Цель курса </w:t>
      </w:r>
      <w:r w:rsidRPr="00B67161">
        <w:rPr>
          <w:rFonts w:ascii="Garamond" w:eastAsia="Lucida Sans Unicode" w:hAnsi="Garamond" w:cs="Mangal"/>
          <w:color w:val="000000"/>
          <w:kern w:val="1"/>
          <w:sz w:val="24"/>
          <w:szCs w:val="24"/>
          <w:lang w:eastAsia="hi-IN" w:bidi="hi-IN"/>
        </w:rPr>
        <w:t>состоит в том, чтобы заложить основы формирования функционально грамотной личности, обеспечить языковое и речевое развитие ребенка, помочь ему осознать себя носителем языка.</w:t>
      </w:r>
    </w:p>
    <w:p w:rsidR="00B67161" w:rsidRPr="00B67161" w:rsidRDefault="00B67161" w:rsidP="00B67161">
      <w:pPr>
        <w:widowControl w:val="0"/>
        <w:suppressAutoHyphens/>
        <w:spacing w:after="0" w:line="240" w:lineRule="auto"/>
        <w:ind w:firstLine="709"/>
        <w:jc w:val="both"/>
        <w:rPr>
          <w:rFonts w:ascii="Garamond" w:eastAsia="Lucida Sans Unicode" w:hAnsi="Garamond" w:cs="Mangal"/>
          <w:b/>
          <w:bCs/>
          <w:i/>
          <w:iCs/>
          <w:color w:val="000000"/>
          <w:kern w:val="1"/>
          <w:sz w:val="24"/>
          <w:szCs w:val="24"/>
          <w:lang w:eastAsia="hi-IN" w:bidi="hi-IN"/>
        </w:rPr>
      </w:pPr>
      <w:r w:rsidRPr="00B67161">
        <w:rPr>
          <w:rFonts w:ascii="Garamond" w:eastAsia="Lucida Sans Unicode" w:hAnsi="Garamond" w:cs="Mangal"/>
          <w:b/>
          <w:bCs/>
          <w:i/>
          <w:iCs/>
          <w:color w:val="000000"/>
          <w:kern w:val="1"/>
          <w:sz w:val="24"/>
          <w:szCs w:val="24"/>
          <w:lang w:eastAsia="hi-IN" w:bidi="hi-IN"/>
        </w:rPr>
        <w:t xml:space="preserve">   Задачи курса:</w:t>
      </w:r>
    </w:p>
    <w:p w:rsidR="00B67161" w:rsidRPr="00B67161" w:rsidRDefault="00B67161" w:rsidP="004C41E5">
      <w:pPr>
        <w:widowControl w:val="0"/>
        <w:numPr>
          <w:ilvl w:val="0"/>
          <w:numId w:val="31"/>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color w:val="000000"/>
          <w:kern w:val="1"/>
          <w:sz w:val="24"/>
          <w:szCs w:val="21"/>
          <w:lang w:eastAsia="hi-IN" w:bidi="hi-IN"/>
        </w:rPr>
        <w:t xml:space="preserve">речевое развитие: </w:t>
      </w:r>
      <w:r w:rsidRPr="00B67161">
        <w:rPr>
          <w:rFonts w:ascii="Garamond" w:eastAsia="Lucida Sans Unicode" w:hAnsi="Garamond" w:cs="Mangal"/>
          <w:kern w:val="1"/>
          <w:sz w:val="24"/>
          <w:szCs w:val="21"/>
          <w:lang w:eastAsia="hi-IN" w:bidi="hi-IN"/>
        </w:rPr>
        <w:t>овладение культурой родного языка; формирование основ устного общения;</w:t>
      </w:r>
    </w:p>
    <w:p w:rsidR="00B67161" w:rsidRPr="00B67161" w:rsidRDefault="00B67161" w:rsidP="004C41E5">
      <w:pPr>
        <w:widowControl w:val="0"/>
        <w:numPr>
          <w:ilvl w:val="0"/>
          <w:numId w:val="31"/>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B67161">
        <w:rPr>
          <w:rFonts w:ascii="Garamond" w:eastAsia="Lucida Sans Unicode" w:hAnsi="Garamond" w:cs="Mangal"/>
          <w:color w:val="000000"/>
          <w:kern w:val="1"/>
          <w:sz w:val="24"/>
          <w:szCs w:val="21"/>
          <w:lang w:eastAsia="hi-IN" w:bidi="hi-IN"/>
        </w:rPr>
        <w:t>формирование у детей типа правильной читательской деятельности: развитие техники чтения; умения целенаправленно осмысливать текст до начала чтения, во время чтения и после чтения;</w:t>
      </w:r>
    </w:p>
    <w:p w:rsidR="004C41E5" w:rsidRPr="004C41E5" w:rsidRDefault="004C41E5" w:rsidP="004C41E5">
      <w:pPr>
        <w:widowControl w:val="0"/>
        <w:numPr>
          <w:ilvl w:val="0"/>
          <w:numId w:val="31"/>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4C41E5">
        <w:rPr>
          <w:rFonts w:ascii="Garamond" w:eastAsia="Lucida Sans Unicode" w:hAnsi="Garamond" w:cs="Mangal"/>
          <w:color w:val="000000"/>
          <w:kern w:val="1"/>
          <w:sz w:val="24"/>
          <w:szCs w:val="21"/>
          <w:lang w:eastAsia="hi-IN" w:bidi="hi-IN"/>
        </w:rPr>
        <w:t xml:space="preserve">языковое развитие: ознакомление учащихся с различными явлениями языка из области фонетики, лексики, </w:t>
      </w:r>
      <w:proofErr w:type="spellStart"/>
      <w:r w:rsidRPr="004C41E5">
        <w:rPr>
          <w:rFonts w:ascii="Garamond" w:eastAsia="Lucida Sans Unicode" w:hAnsi="Garamond" w:cs="Mangal"/>
          <w:color w:val="000000"/>
          <w:kern w:val="1"/>
          <w:sz w:val="24"/>
          <w:szCs w:val="21"/>
          <w:lang w:eastAsia="hi-IN" w:bidi="hi-IN"/>
        </w:rPr>
        <w:t>морфемики</w:t>
      </w:r>
      <w:proofErr w:type="spellEnd"/>
      <w:r w:rsidRPr="004C41E5">
        <w:rPr>
          <w:rFonts w:ascii="Garamond" w:eastAsia="Lucida Sans Unicode" w:hAnsi="Garamond" w:cs="Mangal"/>
          <w:color w:val="000000"/>
          <w:kern w:val="1"/>
          <w:sz w:val="24"/>
          <w:szCs w:val="21"/>
          <w:lang w:eastAsia="hi-IN" w:bidi="hi-IN"/>
        </w:rPr>
        <w:t>, морфологии, синтаксиса и пунктуации, орфографии;</w:t>
      </w:r>
    </w:p>
    <w:p w:rsidR="004C41E5" w:rsidRPr="004C41E5" w:rsidRDefault="004C41E5" w:rsidP="004C41E5">
      <w:pPr>
        <w:widowControl w:val="0"/>
        <w:numPr>
          <w:ilvl w:val="0"/>
          <w:numId w:val="31"/>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4C41E5">
        <w:rPr>
          <w:rFonts w:ascii="Garamond" w:eastAsia="Lucida Sans Unicode" w:hAnsi="Garamond" w:cs="Mangal"/>
          <w:kern w:val="1"/>
          <w:sz w:val="24"/>
          <w:szCs w:val="21"/>
          <w:lang w:eastAsia="hi-IN" w:bidi="hi-IN"/>
        </w:rPr>
        <w:t>развитие языковой эрудиции школьника, его интереса к языку и речевому творчеству.</w:t>
      </w:r>
    </w:p>
    <w:p w:rsidR="004C41E5" w:rsidRPr="004C41E5" w:rsidRDefault="004C41E5" w:rsidP="004C41E5">
      <w:pPr>
        <w:widowControl w:val="0"/>
        <w:suppressAutoHyphens/>
        <w:spacing w:after="0" w:line="240" w:lineRule="auto"/>
        <w:ind w:left="720" w:firstLine="709"/>
        <w:contextualSpacing/>
        <w:jc w:val="both"/>
        <w:rPr>
          <w:rFonts w:ascii="Garamond" w:eastAsia="Lucida Sans Unicode" w:hAnsi="Garamond" w:cs="Mangal"/>
          <w:kern w:val="1"/>
          <w:sz w:val="24"/>
          <w:szCs w:val="21"/>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kern w:val="1"/>
          <w:sz w:val="24"/>
          <w:szCs w:val="24"/>
          <w:lang w:eastAsia="hi-IN" w:bidi="hi-IN"/>
        </w:rPr>
      </w:pPr>
      <w:r w:rsidRPr="004C41E5">
        <w:rPr>
          <w:rFonts w:ascii="Garamond" w:eastAsia="Lucida Sans Unicode" w:hAnsi="Garamond" w:cs="Mangal"/>
          <w:b/>
          <w:i/>
          <w:kern w:val="1"/>
          <w:sz w:val="24"/>
          <w:szCs w:val="24"/>
          <w:lang w:eastAsia="hi-IN" w:bidi="hi-IN"/>
        </w:rPr>
        <w:t>Ценностные ориентиры</w:t>
      </w:r>
      <w:r w:rsidRPr="004C41E5">
        <w:rPr>
          <w:rFonts w:ascii="Garamond" w:eastAsia="Lucida Sans Unicode" w:hAnsi="Garamond" w:cs="Mangal"/>
          <w:i/>
          <w:kern w:val="1"/>
          <w:sz w:val="24"/>
          <w:szCs w:val="24"/>
          <w:lang w:eastAsia="hi-IN" w:bidi="hi-IN"/>
        </w:rPr>
        <w:t xml:space="preserve"> </w:t>
      </w:r>
      <w:r w:rsidRPr="004C41E5">
        <w:rPr>
          <w:rFonts w:ascii="Garamond" w:eastAsia="Lucida Sans Unicode" w:hAnsi="Garamond" w:cs="Mangal"/>
          <w:b/>
          <w:i/>
          <w:kern w:val="2"/>
          <w:sz w:val="24"/>
          <w:szCs w:val="24"/>
          <w:lang w:eastAsia="hi-IN" w:bidi="hi-IN"/>
        </w:rPr>
        <w:t>содержания учебного предмета «Русский язык»</w:t>
      </w:r>
      <w:r w:rsidRPr="004C41E5">
        <w:rPr>
          <w:rFonts w:ascii="Garamond" w:eastAsia="Lucida Sans Unicode" w:hAnsi="Garamond" w:cs="Mangal"/>
          <w:i/>
          <w:kern w:val="1"/>
          <w:sz w:val="24"/>
          <w:szCs w:val="24"/>
          <w:lang w:eastAsia="hi-IN" w:bidi="hi-IN"/>
        </w:rPr>
        <w:t>.</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8"/>
          <w:szCs w:val="28"/>
          <w:lang w:eastAsia="hi-IN" w:bidi="hi-IN"/>
        </w:rPr>
      </w:pPr>
      <w:r w:rsidRPr="004C41E5">
        <w:rPr>
          <w:rFonts w:ascii="Garamond" w:eastAsia="Lucida Sans Unicode" w:hAnsi="Garamond" w:cs="Mangal"/>
          <w:kern w:val="1"/>
          <w:sz w:val="24"/>
          <w:szCs w:val="24"/>
          <w:lang w:eastAsia="hi-IN" w:bidi="hi-IN"/>
        </w:rPr>
        <w:t xml:space="preserve">        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w:t>
      </w:r>
      <w:r w:rsidRPr="004C41E5">
        <w:rPr>
          <w:rFonts w:ascii="Garamond" w:eastAsia="Lucida Sans Unicode" w:hAnsi="Garamond" w:cs="Mangal"/>
          <w:kern w:val="1"/>
          <w:sz w:val="24"/>
          <w:szCs w:val="24"/>
          <w:lang w:eastAsia="hi-IN" w:bidi="hi-IN"/>
        </w:rPr>
        <w:lastRenderedPageBreak/>
        <w:t>определяют результаты обучения по другим школьным предметам</w:t>
      </w:r>
      <w:r w:rsidRPr="004C41E5">
        <w:rPr>
          <w:rFonts w:ascii="Garamond" w:eastAsia="Lucida Sans Unicode" w:hAnsi="Garamond" w:cs="Mangal"/>
          <w:kern w:val="1"/>
          <w:sz w:val="28"/>
          <w:szCs w:val="28"/>
          <w:lang w:eastAsia="hi-IN" w:bidi="hi-IN"/>
        </w:rPr>
        <w:t>.</w:t>
      </w: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i/>
          <w:kern w:val="1"/>
          <w:sz w:val="24"/>
          <w:szCs w:val="24"/>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i/>
          <w:kern w:val="1"/>
          <w:sz w:val="28"/>
          <w:szCs w:val="28"/>
          <w:lang w:eastAsia="hi-IN" w:bidi="hi-IN"/>
        </w:rPr>
      </w:pPr>
      <w:r w:rsidRPr="004C41E5">
        <w:rPr>
          <w:rFonts w:ascii="Garamond" w:eastAsia="Lucida Sans Unicode" w:hAnsi="Garamond" w:cs="Mangal"/>
          <w:b/>
          <w:i/>
          <w:kern w:val="1"/>
          <w:sz w:val="24"/>
          <w:szCs w:val="24"/>
          <w:lang w:eastAsia="hi-IN" w:bidi="hi-IN"/>
        </w:rPr>
        <w:t>Общая характеристика организации учебного процесса.</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В программе курса «Русский язык» выделяются три блока, каждый из которых соответствует целям обучения русскому языку: «Как устроен наш язык», «Правописание» и «Развитие речи».</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Под блоком понимается объединение уроков, реализующих какую-то одну цель обучения. Например, уроки блока «Как устроен наш язык» реализуют цель ознакомления учеников с основами лингвистических знаний; уроки блока «Правописание» формируют навыки грамотного, безошибочного письма; уроки блока «Развитие речи» призваны формировать и совершенствовать коммуникативные умения учащихся.</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В рамках уроков одного блока реализуется только одна цель, так как смешение упражнений по выделению и характеристике языковых единиц, орфографических заданий и речевых упражнений не позволяют ученику сосредоточиться на выполнении и отработке определенного учебного действия. Однако на скрытом уровне работа по формированию навыков грамотного письма выполняется и на уроках блоков «Как устроен наш язык» и «Развитие речи», только не в виде орфографических и пунктуационных заданий, а в виде списывания текстов. Работа с текстами на уроках «Правописание» и «Развитие речи» позволяет подготовить учеников к анализу языковых единиц на уроках блока «Как устроен наш язык». Уроки каждого блока перемежают друг друга и объединяются изучаемой языковой единицей.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Такое структурирование курса позволяет:</w:t>
      </w:r>
    </w:p>
    <w:p w:rsidR="004C41E5" w:rsidRPr="004C41E5" w:rsidRDefault="004C41E5" w:rsidP="004C41E5">
      <w:pPr>
        <w:widowControl w:val="0"/>
        <w:numPr>
          <w:ilvl w:val="0"/>
          <w:numId w:val="38"/>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4C41E5">
        <w:rPr>
          <w:rFonts w:ascii="Garamond" w:eastAsia="Lucida Sans Unicode" w:hAnsi="Garamond" w:cs="Mangal"/>
          <w:kern w:val="1"/>
          <w:sz w:val="24"/>
          <w:szCs w:val="21"/>
          <w:lang w:eastAsia="hi-IN" w:bidi="hi-IN"/>
        </w:rPr>
        <w:t>успешно реализовать цели развития логического и абстрактного мышления;</w:t>
      </w:r>
    </w:p>
    <w:p w:rsidR="004C41E5" w:rsidRPr="004C41E5" w:rsidRDefault="004C41E5" w:rsidP="004C41E5">
      <w:pPr>
        <w:widowControl w:val="0"/>
        <w:numPr>
          <w:ilvl w:val="0"/>
          <w:numId w:val="38"/>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4C41E5">
        <w:rPr>
          <w:rFonts w:ascii="Garamond" w:eastAsia="Lucida Sans Unicode" w:hAnsi="Garamond" w:cs="Mangal"/>
          <w:kern w:val="1"/>
          <w:sz w:val="24"/>
          <w:szCs w:val="21"/>
          <w:lang w:eastAsia="hi-IN" w:bidi="hi-IN"/>
        </w:rPr>
        <w:t>решить практические задачи по формированию навыков грамотного, безошибочного письма и развитию речи учащихся;</w:t>
      </w:r>
    </w:p>
    <w:p w:rsidR="004C41E5" w:rsidRPr="004C41E5" w:rsidRDefault="004C41E5" w:rsidP="004C41E5">
      <w:pPr>
        <w:widowControl w:val="0"/>
        <w:numPr>
          <w:ilvl w:val="0"/>
          <w:numId w:val="38"/>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4C41E5">
        <w:rPr>
          <w:rFonts w:ascii="Garamond" w:eastAsia="Lucida Sans Unicode" w:hAnsi="Garamond" w:cs="Mangal"/>
          <w:kern w:val="1"/>
          <w:sz w:val="24"/>
          <w:szCs w:val="21"/>
          <w:lang w:eastAsia="hi-IN" w:bidi="hi-IN"/>
        </w:rPr>
        <w:t>сделать ученика субъектом обучения, когда на каждом уроке ученик четко осознает, что и с какой целью он выполняет;</w:t>
      </w:r>
    </w:p>
    <w:p w:rsidR="004C41E5" w:rsidRPr="004C41E5" w:rsidRDefault="004C41E5" w:rsidP="004C41E5">
      <w:pPr>
        <w:widowControl w:val="0"/>
        <w:numPr>
          <w:ilvl w:val="0"/>
          <w:numId w:val="38"/>
        </w:numPr>
        <w:suppressAutoHyphens/>
        <w:spacing w:after="0" w:line="240" w:lineRule="auto"/>
        <w:ind w:firstLine="709"/>
        <w:contextualSpacing/>
        <w:jc w:val="both"/>
        <w:rPr>
          <w:rFonts w:ascii="Garamond" w:eastAsia="Lucida Sans Unicode" w:hAnsi="Garamond" w:cs="Mangal"/>
          <w:kern w:val="1"/>
          <w:sz w:val="24"/>
          <w:szCs w:val="21"/>
          <w:lang w:eastAsia="hi-IN" w:bidi="hi-IN"/>
        </w:rPr>
      </w:pPr>
      <w:r w:rsidRPr="004C41E5">
        <w:rPr>
          <w:rFonts w:ascii="Garamond" w:eastAsia="Lucida Sans Unicode" w:hAnsi="Garamond" w:cs="Mangal"/>
          <w:kern w:val="1"/>
          <w:sz w:val="24"/>
          <w:szCs w:val="21"/>
          <w:lang w:eastAsia="hi-IN" w:bidi="hi-IN"/>
        </w:rPr>
        <w:t>избавить учеников от психологической утомляемости, возникающей из-за немотивированного смешения различных видов работ.</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Важной отличительной стороной данной программы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характеристики языковых единиц с опорой на алгоритмы. Материал, превышающий уровень требований, призван расширить их кругозор,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Для изучения русского языка используем ведущие </w:t>
      </w:r>
      <w:r w:rsidRPr="004C41E5">
        <w:rPr>
          <w:rFonts w:ascii="Garamond" w:eastAsia="Lucida Sans Unicode" w:hAnsi="Garamond" w:cs="Mangal"/>
          <w:b/>
          <w:kern w:val="1"/>
          <w:sz w:val="24"/>
          <w:szCs w:val="24"/>
          <w:lang w:eastAsia="hi-IN" w:bidi="hi-IN"/>
        </w:rPr>
        <w:t xml:space="preserve">технологии: </w:t>
      </w:r>
      <w:r w:rsidRPr="004C41E5">
        <w:rPr>
          <w:rFonts w:ascii="Garamond" w:eastAsia="Lucida Sans Unicode" w:hAnsi="Garamond" w:cs="Mangal"/>
          <w:kern w:val="1"/>
          <w:sz w:val="24"/>
          <w:szCs w:val="24"/>
          <w:lang w:eastAsia="hi-IN" w:bidi="hi-IN"/>
        </w:rPr>
        <w:t xml:space="preserve">проблемно-диалогического обучения, гуманитарные технологии, дифференцированного обучения, формирования УУД,  </w:t>
      </w:r>
      <w:proofErr w:type="gramStart"/>
      <w:r w:rsidRPr="004C41E5">
        <w:rPr>
          <w:rFonts w:ascii="Garamond" w:eastAsia="Lucida Sans Unicode" w:hAnsi="Garamond" w:cs="Mangal"/>
          <w:kern w:val="1"/>
          <w:sz w:val="24"/>
          <w:szCs w:val="24"/>
          <w:lang w:eastAsia="hi-IN" w:bidi="hi-IN"/>
        </w:rPr>
        <w:t>ИКТ-технологии</w:t>
      </w:r>
      <w:proofErr w:type="gramEnd"/>
      <w:r w:rsidRPr="004C41E5">
        <w:rPr>
          <w:rFonts w:ascii="Garamond" w:eastAsia="Lucida Sans Unicode" w:hAnsi="Garamond" w:cs="Mangal"/>
          <w:kern w:val="1"/>
          <w:sz w:val="24"/>
          <w:szCs w:val="24"/>
          <w:lang w:eastAsia="hi-IN" w:bidi="hi-IN"/>
        </w:rPr>
        <w:t xml:space="preserve">, </w:t>
      </w:r>
      <w:proofErr w:type="spellStart"/>
      <w:r w:rsidRPr="004C41E5">
        <w:rPr>
          <w:rFonts w:ascii="Garamond" w:eastAsia="Lucida Sans Unicode" w:hAnsi="Garamond" w:cs="Mangal"/>
          <w:kern w:val="1"/>
          <w:sz w:val="24"/>
          <w:szCs w:val="24"/>
          <w:lang w:eastAsia="hi-IN" w:bidi="hi-IN"/>
        </w:rPr>
        <w:t>здоровьесберегающие</w:t>
      </w:r>
      <w:proofErr w:type="spellEnd"/>
      <w:r w:rsidRPr="004C41E5">
        <w:rPr>
          <w:rFonts w:ascii="Garamond" w:eastAsia="Lucida Sans Unicode" w:hAnsi="Garamond" w:cs="Mangal"/>
          <w:kern w:val="1"/>
          <w:sz w:val="24"/>
          <w:szCs w:val="24"/>
          <w:lang w:eastAsia="hi-IN" w:bidi="hi-IN"/>
        </w:rPr>
        <w:t xml:space="preserve"> методики, технология игрового обучения, которые формируют личностные, </w:t>
      </w:r>
      <w:proofErr w:type="spellStart"/>
      <w:r w:rsidRPr="004C41E5">
        <w:rPr>
          <w:rFonts w:ascii="Garamond" w:eastAsia="Lucida Sans Unicode" w:hAnsi="Garamond" w:cs="Mangal"/>
          <w:kern w:val="1"/>
          <w:sz w:val="24"/>
          <w:szCs w:val="24"/>
          <w:lang w:eastAsia="hi-IN" w:bidi="hi-IN"/>
        </w:rPr>
        <w:t>метапредметные</w:t>
      </w:r>
      <w:proofErr w:type="spellEnd"/>
      <w:r w:rsidRPr="004C41E5">
        <w:rPr>
          <w:rFonts w:ascii="Garamond" w:eastAsia="Lucida Sans Unicode" w:hAnsi="Garamond" w:cs="Mangal"/>
          <w:kern w:val="1"/>
          <w:sz w:val="24"/>
          <w:szCs w:val="24"/>
          <w:lang w:eastAsia="hi-IN" w:bidi="hi-IN"/>
        </w:rPr>
        <w:t xml:space="preserve"> и предметные компетенции.</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Ведущие</w:t>
      </w:r>
      <w:r w:rsidRPr="004C41E5">
        <w:rPr>
          <w:rFonts w:ascii="Garamond" w:eastAsia="Lucida Sans Unicode" w:hAnsi="Garamond" w:cs="Mangal"/>
          <w:b/>
          <w:kern w:val="1"/>
          <w:sz w:val="24"/>
          <w:szCs w:val="24"/>
          <w:lang w:eastAsia="hi-IN" w:bidi="hi-IN"/>
        </w:rPr>
        <w:t xml:space="preserve"> методы</w:t>
      </w:r>
      <w:r w:rsidRPr="004C41E5">
        <w:rPr>
          <w:rFonts w:ascii="Garamond" w:eastAsia="Lucida Sans Unicode" w:hAnsi="Garamond" w:cs="Mangal"/>
          <w:kern w:val="1"/>
          <w:sz w:val="24"/>
          <w:szCs w:val="24"/>
          <w:lang w:eastAsia="hi-IN" w:bidi="hi-IN"/>
        </w:rPr>
        <w:t xml:space="preserve">: проблемный, исследовательский, </w:t>
      </w:r>
      <w:proofErr w:type="spellStart"/>
      <w:r w:rsidRPr="004C41E5">
        <w:rPr>
          <w:rFonts w:ascii="Garamond" w:eastAsia="Lucida Sans Unicode" w:hAnsi="Garamond" w:cs="Mangal"/>
          <w:kern w:val="1"/>
          <w:sz w:val="24"/>
          <w:szCs w:val="24"/>
          <w:lang w:eastAsia="hi-IN" w:bidi="hi-IN"/>
        </w:rPr>
        <w:t>надлядно</w:t>
      </w:r>
      <w:proofErr w:type="spellEnd"/>
      <w:r w:rsidRPr="004C41E5">
        <w:rPr>
          <w:rFonts w:ascii="Garamond" w:eastAsia="Lucida Sans Unicode" w:hAnsi="Garamond" w:cs="Mangal"/>
          <w:kern w:val="1"/>
          <w:sz w:val="24"/>
          <w:szCs w:val="24"/>
          <w:lang w:eastAsia="hi-IN" w:bidi="hi-IN"/>
        </w:rPr>
        <w:t>-демонстративный, практический. Ведущие</w:t>
      </w:r>
      <w:r w:rsidRPr="004C41E5">
        <w:rPr>
          <w:rFonts w:ascii="Garamond" w:eastAsia="Lucida Sans Unicode" w:hAnsi="Garamond" w:cs="Mangal"/>
          <w:b/>
          <w:kern w:val="1"/>
          <w:sz w:val="24"/>
          <w:szCs w:val="24"/>
          <w:lang w:eastAsia="hi-IN" w:bidi="hi-IN"/>
        </w:rPr>
        <w:t xml:space="preserve"> формы сотрудничества</w:t>
      </w:r>
      <w:r w:rsidRPr="004C41E5">
        <w:rPr>
          <w:rFonts w:ascii="Garamond" w:eastAsia="Lucida Sans Unicode" w:hAnsi="Garamond" w:cs="Mangal"/>
          <w:kern w:val="1"/>
          <w:sz w:val="24"/>
          <w:szCs w:val="24"/>
          <w:lang w:eastAsia="hi-IN" w:bidi="hi-IN"/>
        </w:rPr>
        <w:t xml:space="preserve">: индивидуальная, парная, в малых группах. </w:t>
      </w:r>
      <w:r w:rsidRPr="004C41E5">
        <w:rPr>
          <w:rFonts w:ascii="Garamond" w:eastAsia="Lucida Sans Unicode" w:hAnsi="Garamond" w:cs="Mangal"/>
          <w:b/>
          <w:kern w:val="1"/>
          <w:sz w:val="24"/>
          <w:szCs w:val="24"/>
          <w:lang w:eastAsia="hi-IN" w:bidi="hi-IN"/>
        </w:rPr>
        <w:t xml:space="preserve">Формы организации </w:t>
      </w:r>
      <w:r w:rsidRPr="004C41E5">
        <w:rPr>
          <w:rFonts w:ascii="Garamond" w:eastAsia="Lucida Sans Unicode" w:hAnsi="Garamond" w:cs="Mangal"/>
          <w:kern w:val="1"/>
          <w:sz w:val="24"/>
          <w:szCs w:val="24"/>
          <w:lang w:eastAsia="hi-IN" w:bidi="hi-IN"/>
        </w:rPr>
        <w:t xml:space="preserve">деятельности – урочная. </w:t>
      </w:r>
    </w:p>
    <w:p w:rsidR="004C41E5" w:rsidRPr="004C41E5" w:rsidRDefault="004C41E5" w:rsidP="004C41E5">
      <w:pPr>
        <w:widowControl w:val="0"/>
        <w:suppressAutoHyphens/>
        <w:spacing w:after="0" w:line="240" w:lineRule="auto"/>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kern w:val="1"/>
          <w:sz w:val="24"/>
          <w:szCs w:val="24"/>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kern w:val="1"/>
          <w:sz w:val="24"/>
          <w:szCs w:val="24"/>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kern w:val="1"/>
          <w:sz w:val="28"/>
          <w:szCs w:val="28"/>
          <w:lang w:eastAsia="hi-IN" w:bidi="hi-IN"/>
        </w:rPr>
      </w:pPr>
      <w:r w:rsidRPr="004C41E5">
        <w:rPr>
          <w:rFonts w:ascii="Garamond" w:eastAsia="Lucida Sans Unicode" w:hAnsi="Garamond" w:cs="Mangal"/>
          <w:b/>
          <w:kern w:val="1"/>
          <w:sz w:val="28"/>
          <w:szCs w:val="28"/>
          <w:lang w:eastAsia="hi-IN" w:bidi="hi-IN"/>
        </w:rPr>
        <w:t>Планируемые результаты</w:t>
      </w: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kern w:val="1"/>
          <w:sz w:val="28"/>
          <w:szCs w:val="28"/>
          <w:lang w:eastAsia="hi-IN" w:bidi="hi-IN"/>
        </w:rPr>
      </w:pPr>
    </w:p>
    <w:p w:rsidR="004C41E5" w:rsidRPr="004C41E5" w:rsidRDefault="004C41E5" w:rsidP="004C41E5">
      <w:pPr>
        <w:widowControl w:val="0"/>
        <w:suppressAutoHyphens/>
        <w:spacing w:after="0" w:line="240" w:lineRule="auto"/>
        <w:ind w:firstLine="709"/>
        <w:jc w:val="both"/>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eastAsia="hi-IN" w:bidi="hi-IN"/>
        </w:rPr>
        <w:t xml:space="preserve">       Личностными</w:t>
      </w:r>
      <w:r w:rsidRPr="004C41E5">
        <w:rPr>
          <w:rFonts w:ascii="Garamond" w:eastAsia="Lucida Sans Unicode" w:hAnsi="Garamond" w:cs="Mangal"/>
          <w:kern w:val="1"/>
          <w:sz w:val="24"/>
          <w:szCs w:val="24"/>
          <w:lang w:eastAsia="hi-IN" w:bidi="hi-IN"/>
        </w:rPr>
        <w:t xml:space="preserve"> результатами изучения русского языка в начальной школе являются: осознание языка как основного средства человеческого общения; восприятие </w:t>
      </w:r>
      <w:r w:rsidRPr="004C41E5">
        <w:rPr>
          <w:rFonts w:ascii="Garamond" w:eastAsia="Lucida Sans Unicode" w:hAnsi="Garamond" w:cs="Mangal"/>
          <w:kern w:val="1"/>
          <w:sz w:val="24"/>
          <w:szCs w:val="24"/>
          <w:lang w:eastAsia="hi-IN" w:bidi="hi-IN"/>
        </w:rPr>
        <w:lastRenderedPageBreak/>
        <w:t xml:space="preserve">русского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b/>
          <w:kern w:val="1"/>
          <w:sz w:val="24"/>
          <w:szCs w:val="24"/>
          <w:lang w:eastAsia="hi-IN" w:bidi="hi-IN"/>
        </w:rPr>
        <w:t xml:space="preserve">         </w:t>
      </w:r>
      <w:proofErr w:type="spellStart"/>
      <w:r w:rsidRPr="004C41E5">
        <w:rPr>
          <w:rFonts w:ascii="Garamond" w:eastAsia="Lucida Sans Unicode" w:hAnsi="Garamond" w:cs="Mangal"/>
          <w:b/>
          <w:kern w:val="1"/>
          <w:sz w:val="24"/>
          <w:szCs w:val="24"/>
          <w:lang w:eastAsia="hi-IN" w:bidi="hi-IN"/>
        </w:rPr>
        <w:t>Метапредметными</w:t>
      </w:r>
      <w:proofErr w:type="spellEnd"/>
      <w:r w:rsidRPr="004C41E5">
        <w:rPr>
          <w:rFonts w:ascii="Garamond" w:eastAsia="Lucida Sans Unicode" w:hAnsi="Garamond" w:cs="Mangal"/>
          <w:kern w:val="1"/>
          <w:sz w:val="24"/>
          <w:szCs w:val="24"/>
          <w:lang w:eastAsia="hi-IN" w:bidi="hi-IN"/>
        </w:rPr>
        <w:t xml:space="preserve">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b/>
          <w:kern w:val="1"/>
          <w:sz w:val="24"/>
          <w:szCs w:val="24"/>
          <w:lang w:eastAsia="hi-IN" w:bidi="hi-IN"/>
        </w:rPr>
        <w:t xml:space="preserve">         Предметными</w:t>
      </w:r>
      <w:r w:rsidRPr="004C41E5">
        <w:rPr>
          <w:rFonts w:ascii="Garamond" w:eastAsia="Lucida Sans Unicode" w:hAnsi="Garamond" w:cs="Mangal"/>
          <w:kern w:val="1"/>
          <w:sz w:val="24"/>
          <w:szCs w:val="24"/>
          <w:lang w:eastAsia="hi-IN" w:bidi="hi-IN"/>
        </w:rPr>
        <w:t xml:space="preserve">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eastAsia="hi-IN" w:bidi="hi-IN"/>
        </w:rPr>
        <w:t>Планируемые результаты освоения программы по русскому языку в 4-ом классе.</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eastAsia="hi-IN" w:bidi="hi-IN"/>
        </w:rPr>
        <w:t>Ученик научится:</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 различать, сравнивать, кратко характеризовать:</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имя существительное, имя прилагательное, личное местоимение, глагол;</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слово, словосочетание и предложение;</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выделять, находить:</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начальную форму глагола;</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глаголы в формах настоящего, прошедшего и будущего времени;</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глаголы в формах 1, 2, 3-его лица;</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решать учебные и практические задачи:</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определять спряжение глагола;</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устанавливать при помощи смысловых (синтаксических) вопросов связь между словами в словосочетании и предложении;</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разбирать по членам простое двусоставное предложение;</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использовать разные способы решения орфографической задачи в зависимости от места орфограммы в слове;</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8"/>
          <w:szCs w:val="28"/>
          <w:lang w:eastAsia="hi-IN" w:bidi="hi-IN"/>
        </w:rPr>
      </w:pPr>
      <w:r w:rsidRPr="004C41E5">
        <w:rPr>
          <w:rFonts w:ascii="Garamond" w:eastAsia="Lucida Sans Unicode" w:hAnsi="Garamond" w:cs="Mangal"/>
          <w:kern w:val="1"/>
          <w:sz w:val="24"/>
          <w:szCs w:val="21"/>
          <w:lang w:eastAsia="hi-IN" w:bidi="hi-IN"/>
        </w:rPr>
        <w:t>подбирать примеры слов с определенной орфограммой;</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определять (уточнять) написание слова по орфографическому словарю учебника;</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безошибочно списывать и писать под диктовку тексты объемом 80–100 слов</w:t>
      </w:r>
      <w:r w:rsidRPr="004C41E5">
        <w:rPr>
          <w:rFonts w:ascii="Garamond" w:eastAsia="Lucida Sans Unicode" w:hAnsi="Garamond" w:cs="Mangal"/>
          <w:kern w:val="1"/>
          <w:sz w:val="24"/>
          <w:szCs w:val="24"/>
          <w:vertAlign w:val="superscript"/>
          <w:lang w:eastAsia="hi-IN" w:bidi="hi-IN"/>
        </w:rPr>
        <w:footnoteReference w:id="1"/>
      </w:r>
      <w:r w:rsidRPr="004C41E5">
        <w:rPr>
          <w:rFonts w:ascii="Garamond" w:eastAsia="Lucida Sans Unicode" w:hAnsi="Garamond" w:cs="Mangal"/>
          <w:kern w:val="1"/>
          <w:sz w:val="24"/>
          <w:szCs w:val="24"/>
          <w:lang w:eastAsia="hi-IN" w:bidi="hi-IN"/>
        </w:rPr>
        <w:t>;</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проверять собственный и предложенный тексты, находить и исправлять орфографические и пунктуационные ошибки;</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правила правописания:</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непроверяемые гласные и согласные в корне слова (словарные слова, определенные программой);</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b/>
          <w:i/>
          <w:kern w:val="1"/>
          <w:sz w:val="24"/>
          <w:szCs w:val="24"/>
          <w:lang w:eastAsia="hi-IN" w:bidi="hi-IN"/>
        </w:rPr>
        <w:lastRenderedPageBreak/>
        <w:t>не</w:t>
      </w:r>
      <w:r w:rsidRPr="004C41E5">
        <w:rPr>
          <w:rFonts w:ascii="Garamond" w:eastAsia="Lucida Sans Unicode" w:hAnsi="Garamond" w:cs="Mangal"/>
          <w:b/>
          <w:kern w:val="1"/>
          <w:sz w:val="24"/>
          <w:szCs w:val="24"/>
          <w:lang w:eastAsia="hi-IN" w:bidi="hi-IN"/>
        </w:rPr>
        <w:t xml:space="preserve"> </w:t>
      </w:r>
      <w:r w:rsidRPr="004C41E5">
        <w:rPr>
          <w:rFonts w:ascii="Garamond" w:eastAsia="Lucida Sans Unicode" w:hAnsi="Garamond" w:cs="Mangal"/>
          <w:kern w:val="1"/>
          <w:sz w:val="24"/>
          <w:szCs w:val="24"/>
          <w:lang w:eastAsia="hi-IN" w:bidi="hi-IN"/>
        </w:rPr>
        <w:t>с глаголами;</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мягкий знак после шипящих на конце глаголов; </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мягкий знак в глаголах в сочетании </w:t>
      </w:r>
      <w:r w:rsidRPr="004C41E5">
        <w:rPr>
          <w:rFonts w:ascii="Garamond" w:eastAsia="Lucida Sans Unicode" w:hAnsi="Garamond" w:cs="Mangal"/>
          <w:b/>
          <w:i/>
          <w:kern w:val="1"/>
          <w:sz w:val="24"/>
          <w:szCs w:val="24"/>
          <w:lang w:eastAsia="hi-IN" w:bidi="hi-IN"/>
        </w:rPr>
        <w:t>–</w:t>
      </w:r>
      <w:proofErr w:type="spellStart"/>
      <w:r w:rsidRPr="004C41E5">
        <w:rPr>
          <w:rFonts w:ascii="Garamond" w:eastAsia="Lucida Sans Unicode" w:hAnsi="Garamond" w:cs="Mangal"/>
          <w:b/>
          <w:i/>
          <w:kern w:val="1"/>
          <w:sz w:val="24"/>
          <w:szCs w:val="24"/>
          <w:lang w:eastAsia="hi-IN" w:bidi="hi-IN"/>
        </w:rPr>
        <w:t>ться</w:t>
      </w:r>
      <w:proofErr w:type="spellEnd"/>
      <w:r w:rsidRPr="004C41E5">
        <w:rPr>
          <w:rFonts w:ascii="Garamond" w:eastAsia="Lucida Sans Unicode" w:hAnsi="Garamond" w:cs="Mangal"/>
          <w:kern w:val="1"/>
          <w:sz w:val="24"/>
          <w:szCs w:val="24"/>
          <w:lang w:eastAsia="hi-IN" w:bidi="hi-IN"/>
        </w:rPr>
        <w:t>;</w:t>
      </w:r>
    </w:p>
    <w:p w:rsidR="004C41E5" w:rsidRPr="004C41E5" w:rsidRDefault="004C41E5" w:rsidP="004C41E5">
      <w:pPr>
        <w:widowControl w:val="0"/>
        <w:numPr>
          <w:ilvl w:val="0"/>
          <w:numId w:val="40"/>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безударные личные окончания глаголов. </w:t>
      </w:r>
    </w:p>
    <w:p w:rsidR="004C41E5" w:rsidRPr="004C41E5" w:rsidRDefault="004C41E5" w:rsidP="004C41E5">
      <w:pPr>
        <w:widowControl w:val="0"/>
        <w:suppressAutoHyphens/>
        <w:spacing w:after="0" w:line="240" w:lineRule="auto"/>
        <w:ind w:left="720" w:firstLine="709"/>
        <w:contextualSpacing/>
        <w:jc w:val="both"/>
        <w:rPr>
          <w:rFonts w:ascii="Garamond" w:eastAsia="Lucida Sans Unicode" w:hAnsi="Garamond" w:cs="Mangal"/>
          <w:i/>
          <w:kern w:val="1"/>
          <w:sz w:val="24"/>
          <w:szCs w:val="24"/>
          <w:lang w:eastAsia="hi-IN" w:bidi="hi-IN"/>
        </w:rPr>
      </w:pPr>
    </w:p>
    <w:p w:rsidR="004C41E5" w:rsidRPr="004C41E5" w:rsidRDefault="004C41E5" w:rsidP="004C41E5">
      <w:pPr>
        <w:widowControl w:val="0"/>
        <w:suppressAutoHyphens/>
        <w:spacing w:after="0" w:line="240" w:lineRule="auto"/>
        <w:contextualSpacing/>
        <w:jc w:val="both"/>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eastAsia="hi-IN" w:bidi="hi-IN"/>
        </w:rPr>
        <w:t xml:space="preserve">           Ученик получит возможность научиться:</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проводить по предложенному в учебнике алгоритму морфологический анализ имени существительного, имени прилагательного, глагола и наречия;</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проводить по предложенному в учебнике алгоритму синтаксический анализ простого двусоставного предложения;</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определять вид глагола;</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находить наречие и имя числительное в тексте;</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правило правописания суффиксов глаголов –ива/-</w:t>
      </w:r>
      <w:proofErr w:type="spellStart"/>
      <w:r w:rsidRPr="004C41E5">
        <w:rPr>
          <w:rFonts w:ascii="Garamond" w:eastAsia="Lucida Sans Unicode" w:hAnsi="Garamond" w:cs="Mangal"/>
          <w:kern w:val="1"/>
          <w:sz w:val="24"/>
          <w:szCs w:val="24"/>
          <w:lang w:eastAsia="hi-IN" w:bidi="hi-IN"/>
        </w:rPr>
        <w:t>ыва</w:t>
      </w:r>
      <w:proofErr w:type="spellEnd"/>
      <w:r w:rsidRPr="004C41E5">
        <w:rPr>
          <w:rFonts w:ascii="Garamond" w:eastAsia="Lucida Sans Unicode" w:hAnsi="Garamond" w:cs="Mangal"/>
          <w:kern w:val="1"/>
          <w:sz w:val="24"/>
          <w:szCs w:val="24"/>
          <w:lang w:eastAsia="hi-IN" w:bidi="hi-IN"/>
        </w:rPr>
        <w:t>, -</w:t>
      </w:r>
      <w:proofErr w:type="spellStart"/>
      <w:r w:rsidRPr="004C41E5">
        <w:rPr>
          <w:rFonts w:ascii="Garamond" w:eastAsia="Lucida Sans Unicode" w:hAnsi="Garamond" w:cs="Mangal"/>
          <w:kern w:val="1"/>
          <w:sz w:val="24"/>
          <w:szCs w:val="24"/>
          <w:lang w:eastAsia="hi-IN" w:bidi="hi-IN"/>
        </w:rPr>
        <w:t>ова</w:t>
      </w:r>
      <w:proofErr w:type="spellEnd"/>
      <w:r w:rsidRPr="004C41E5">
        <w:rPr>
          <w:rFonts w:ascii="Garamond" w:eastAsia="Lucida Sans Unicode" w:hAnsi="Garamond" w:cs="Mangal"/>
          <w:kern w:val="1"/>
          <w:sz w:val="24"/>
          <w:szCs w:val="24"/>
          <w:lang w:eastAsia="hi-IN" w:bidi="hi-IN"/>
        </w:rPr>
        <w:t>/-</w:t>
      </w:r>
      <w:proofErr w:type="spellStart"/>
      <w:r w:rsidRPr="004C41E5">
        <w:rPr>
          <w:rFonts w:ascii="Garamond" w:eastAsia="Lucida Sans Unicode" w:hAnsi="Garamond" w:cs="Mangal"/>
          <w:kern w:val="1"/>
          <w:sz w:val="24"/>
          <w:szCs w:val="24"/>
          <w:lang w:eastAsia="hi-IN" w:bidi="hi-IN"/>
        </w:rPr>
        <w:t>ева</w:t>
      </w:r>
      <w:proofErr w:type="spellEnd"/>
      <w:r w:rsidRPr="004C41E5">
        <w:rPr>
          <w:rFonts w:ascii="Garamond" w:eastAsia="Lucida Sans Unicode" w:hAnsi="Garamond" w:cs="Mangal"/>
          <w:kern w:val="1"/>
          <w:sz w:val="24"/>
          <w:szCs w:val="24"/>
          <w:lang w:eastAsia="hi-IN" w:bidi="hi-IN"/>
        </w:rPr>
        <w:t>;</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правило правописания гласных в окончаниях глаголов прошедшего времени;</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применять правило правописания букв а, </w:t>
      </w:r>
      <w:proofErr w:type="gramStart"/>
      <w:r w:rsidRPr="004C41E5">
        <w:rPr>
          <w:rFonts w:ascii="Garamond" w:eastAsia="Lucida Sans Unicode" w:hAnsi="Garamond" w:cs="Mangal"/>
          <w:kern w:val="1"/>
          <w:sz w:val="24"/>
          <w:szCs w:val="24"/>
          <w:lang w:eastAsia="hi-IN" w:bidi="hi-IN"/>
        </w:rPr>
        <w:t>о</w:t>
      </w:r>
      <w:proofErr w:type="gramEnd"/>
      <w:r w:rsidRPr="004C41E5">
        <w:rPr>
          <w:rFonts w:ascii="Garamond" w:eastAsia="Lucida Sans Unicode" w:hAnsi="Garamond" w:cs="Mangal"/>
          <w:kern w:val="1"/>
          <w:sz w:val="24"/>
          <w:szCs w:val="24"/>
          <w:lang w:eastAsia="hi-IN" w:bidi="hi-IN"/>
        </w:rPr>
        <w:t xml:space="preserve"> на конце наречий;</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правило правописания мягкого знака на конце наречий;</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правило правописания слитного и раздельного написание числительных;</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правило правописания мягкого знака в именах числительных;</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применять правило постановки запятой между частями сложного предложения (простейшие случаи);</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письменно пересказывать текст (писать изложения) подробно, выборочно, от другого лица;</w:t>
      </w:r>
    </w:p>
    <w:p w:rsid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4C41E5" w:rsidRPr="004C41E5" w:rsidRDefault="004C41E5" w:rsidP="004C41E5">
      <w:pPr>
        <w:widowControl w:val="0"/>
        <w:numPr>
          <w:ilvl w:val="0"/>
          <w:numId w:val="39"/>
        </w:numPr>
        <w:suppressAutoHyphens/>
        <w:spacing w:after="0" w:line="240" w:lineRule="auto"/>
        <w:ind w:firstLine="709"/>
        <w:contextualSpacing/>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left="1429"/>
        <w:contextualSpacing/>
        <w:jc w:val="center"/>
        <w:rPr>
          <w:rFonts w:ascii="Garamond" w:eastAsia="Lucida Sans Unicode" w:hAnsi="Garamond" w:cs="Mangal"/>
          <w:b/>
          <w:kern w:val="1"/>
          <w:sz w:val="28"/>
          <w:szCs w:val="28"/>
          <w:lang w:eastAsia="hi-IN" w:bidi="hi-IN"/>
        </w:rPr>
      </w:pPr>
      <w:r w:rsidRPr="004C41E5">
        <w:rPr>
          <w:rFonts w:ascii="Garamond" w:eastAsia="Lucida Sans Unicode" w:hAnsi="Garamond" w:cs="Mangal"/>
          <w:b/>
          <w:kern w:val="1"/>
          <w:sz w:val="28"/>
          <w:szCs w:val="28"/>
          <w:lang w:eastAsia="hi-IN" w:bidi="hi-IN"/>
        </w:rPr>
        <w:t>Содержание тем учебного курса</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left="1429" w:hanging="720"/>
        <w:contextualSpacing/>
        <w:jc w:val="both"/>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eastAsia="hi-IN" w:bidi="hi-IN"/>
        </w:rPr>
        <w:t xml:space="preserve">I. «Как устроен наш язык» (основы лингвистических знаний) (69 ч)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1.1. Фонетика и графика. Повторение изученного на основе фонетического разбора слова.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1.2. Орфоэпия</w:t>
      </w:r>
      <w:r w:rsidRPr="004C41E5">
        <w:rPr>
          <w:rFonts w:ascii="Garamond" w:eastAsia="Lucida Sans Unicode" w:hAnsi="Garamond" w:cs="Mangal"/>
          <w:kern w:val="1"/>
          <w:sz w:val="24"/>
          <w:szCs w:val="24"/>
          <w:lang w:eastAsia="hi-IN" w:bidi="hi-IN"/>
        </w:rPr>
        <w:footnoteReference w:id="2"/>
      </w:r>
      <w:r w:rsidRPr="004C41E5">
        <w:rPr>
          <w:rFonts w:ascii="Garamond" w:eastAsia="Lucida Sans Unicode" w:hAnsi="Garamond" w:cs="Mangal"/>
          <w:kern w:val="1"/>
          <w:sz w:val="24"/>
          <w:szCs w:val="24"/>
          <w:lang w:eastAsia="hi-IN" w:bidi="hi-IN"/>
        </w:rPr>
        <w:t xml:space="preserve">. Произношение звуков и сочетаний звуков, ударение в словах в соответствии с нормами современного русского литературного языка.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1.3. Состав слова (</w:t>
      </w:r>
      <w:proofErr w:type="spellStart"/>
      <w:r w:rsidRPr="004C41E5">
        <w:rPr>
          <w:rFonts w:ascii="Garamond" w:eastAsia="Lucida Sans Unicode" w:hAnsi="Garamond" w:cs="Mangal"/>
          <w:kern w:val="1"/>
          <w:sz w:val="24"/>
          <w:szCs w:val="24"/>
          <w:lang w:eastAsia="hi-IN" w:bidi="hi-IN"/>
        </w:rPr>
        <w:t>морфемика</w:t>
      </w:r>
      <w:proofErr w:type="spellEnd"/>
      <w:r w:rsidRPr="004C41E5">
        <w:rPr>
          <w:rFonts w:ascii="Garamond" w:eastAsia="Lucida Sans Unicode" w:hAnsi="Garamond" w:cs="Mangal"/>
          <w:kern w:val="1"/>
          <w:sz w:val="24"/>
          <w:szCs w:val="24"/>
          <w:lang w:eastAsia="hi-IN" w:bidi="hi-IN"/>
        </w:rPr>
        <w:t xml:space="preserve">). Повторение изученного на основе разбора слова по составу и словообразовательного анализа.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1.4. Морфология. Повторение основных признаков имени существительного и имени прилагательного на основе морфологического разбора. </w:t>
      </w:r>
    </w:p>
    <w:p w:rsidR="004C41E5" w:rsidRPr="004C41E5" w:rsidRDefault="004C41E5" w:rsidP="004C41E5">
      <w:pPr>
        <w:widowControl w:val="0"/>
        <w:suppressAutoHyphens/>
        <w:spacing w:after="0" w:line="240" w:lineRule="auto"/>
        <w:ind w:left="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Глагол: общее значение, глагольные вопросы. Начальная форма глагола. Глаголы совершенного и несовершенного видов. Изменение глаголов по временам: настоящее, прошедшее и будущее время глаголов. Наклонение глаголов. Личные формы глагола. Изменение глаголов по лицам и числам в настоящем и будущем времени (спряжение). Способы определения I и II спряжения глаголов. Изменение глаголов по родам в прошедшем времени. Словообразование глаголов. Глагол в предложении.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lastRenderedPageBreak/>
        <w:t xml:space="preserve">Наречие: значение и употребление в речи. Морфологический разбор наречий.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Имя числительное: общее значение.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1.5. Синтаксис</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Синтаксический анализ простого предложения.</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Словосочетание: различение слова, словосочетания и предложения. Установление при помощи смысловых (синтаксических) вопросов связи между словами в словосочетании. Связи слов в словосочетании.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Различение простых и сложных предложений.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b/>
          <w:kern w:val="1"/>
          <w:sz w:val="24"/>
          <w:szCs w:val="24"/>
          <w:lang w:eastAsia="hi-IN" w:bidi="hi-IN"/>
        </w:rPr>
      </w:pP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b/>
          <w:kern w:val="1"/>
          <w:sz w:val="24"/>
          <w:szCs w:val="24"/>
          <w:lang w:val="en-US" w:eastAsia="hi-IN" w:bidi="hi-IN"/>
        </w:rPr>
        <w:t>II</w:t>
      </w:r>
      <w:r w:rsidRPr="004C41E5">
        <w:rPr>
          <w:rFonts w:ascii="Garamond" w:eastAsia="Lucida Sans Unicode" w:hAnsi="Garamond" w:cs="Mangal"/>
          <w:b/>
          <w:kern w:val="1"/>
          <w:sz w:val="24"/>
          <w:szCs w:val="24"/>
          <w:lang w:eastAsia="hi-IN" w:bidi="hi-IN"/>
        </w:rPr>
        <w:t>. «Правописание» (формирование навыков грамотного письма) (</w:t>
      </w:r>
      <w:r w:rsidRPr="004C41E5">
        <w:rPr>
          <w:rFonts w:ascii="Garamond" w:eastAsia="Lucida Sans Unicode" w:hAnsi="Garamond" w:cs="Mangal"/>
          <w:kern w:val="1"/>
          <w:sz w:val="24"/>
          <w:szCs w:val="24"/>
          <w:lang w:eastAsia="hi-IN" w:bidi="hi-IN"/>
        </w:rPr>
        <w:t>68 ч)</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Повторение правил правописания, изученных во 1, 2, 3-ем классах.</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Формирование орфографической зоркости, речевого слуха, навыков письма: осознание места возможного возникновения орфографической ошибки, использование разных способов решения орфографической задачи в зависимости от места орфограммы в слове.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Ознакомление с правилами правописания и их применение:</w:t>
      </w:r>
    </w:p>
    <w:p w:rsidR="004C41E5" w:rsidRPr="004C41E5" w:rsidRDefault="004C41E5" w:rsidP="004C41E5">
      <w:pPr>
        <w:widowControl w:val="0"/>
        <w:numPr>
          <w:ilvl w:val="0"/>
          <w:numId w:val="41"/>
        </w:numPr>
        <w:suppressAutoHyphens/>
        <w:spacing w:after="0" w:line="240" w:lineRule="auto"/>
        <w:ind w:firstLine="709"/>
        <w:jc w:val="both"/>
        <w:rPr>
          <w:rFonts w:ascii="Garamond" w:eastAsia="Times New Roman" w:hAnsi="Garamond" w:cs="Times New Roman"/>
          <w:sz w:val="24"/>
          <w:szCs w:val="24"/>
          <w:lang w:eastAsia="ru-RU"/>
        </w:rPr>
      </w:pPr>
      <w:r w:rsidRPr="004C41E5">
        <w:rPr>
          <w:rFonts w:ascii="Garamond" w:eastAsia="Times New Roman" w:hAnsi="Garamond" w:cs="Times New Roman"/>
          <w:sz w:val="24"/>
          <w:szCs w:val="24"/>
          <w:lang w:eastAsia="ru-RU"/>
        </w:rPr>
        <w:t>непроверяемые гласные и согласные в корне слова (словарные слова, определенные программой)</w:t>
      </w:r>
      <w:r w:rsidRPr="004C41E5">
        <w:rPr>
          <w:rFonts w:ascii="Garamond" w:eastAsia="Times New Roman" w:hAnsi="Garamond" w:cs="Times New Roman"/>
          <w:sz w:val="24"/>
          <w:szCs w:val="24"/>
          <w:vertAlign w:val="superscript"/>
          <w:lang w:eastAsia="ru-RU"/>
        </w:rPr>
        <w:footnoteReference w:id="3"/>
      </w:r>
      <w:r w:rsidRPr="004C41E5">
        <w:rPr>
          <w:rFonts w:ascii="Garamond" w:eastAsia="Times New Roman" w:hAnsi="Garamond" w:cs="Times New Roman"/>
          <w:sz w:val="24"/>
          <w:szCs w:val="24"/>
          <w:lang w:eastAsia="ru-RU"/>
        </w:rPr>
        <w:t>;</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b/>
          <w:i/>
          <w:kern w:val="1"/>
          <w:sz w:val="24"/>
          <w:szCs w:val="24"/>
          <w:lang w:eastAsia="hi-IN" w:bidi="hi-IN"/>
        </w:rPr>
        <w:t>не</w:t>
      </w:r>
      <w:r w:rsidRPr="004C41E5">
        <w:rPr>
          <w:rFonts w:ascii="Garamond" w:eastAsia="Lucida Sans Unicode" w:hAnsi="Garamond" w:cs="Mangal"/>
          <w:b/>
          <w:kern w:val="1"/>
          <w:sz w:val="24"/>
          <w:szCs w:val="24"/>
          <w:lang w:eastAsia="hi-IN" w:bidi="hi-IN"/>
        </w:rPr>
        <w:t xml:space="preserve"> </w:t>
      </w:r>
      <w:r w:rsidRPr="004C41E5">
        <w:rPr>
          <w:rFonts w:ascii="Garamond" w:eastAsia="Lucida Sans Unicode" w:hAnsi="Garamond" w:cs="Mangal"/>
          <w:kern w:val="1"/>
          <w:sz w:val="24"/>
          <w:szCs w:val="24"/>
          <w:lang w:eastAsia="hi-IN" w:bidi="hi-IN"/>
        </w:rPr>
        <w:t>с глаголами;</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мягкий знак после шипящих на конце глаголов; </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мягкий знак в глаголах в сочетании </w:t>
      </w:r>
      <w:r w:rsidRPr="004C41E5">
        <w:rPr>
          <w:rFonts w:ascii="Garamond" w:eastAsia="Lucida Sans Unicode" w:hAnsi="Garamond" w:cs="Mangal"/>
          <w:b/>
          <w:i/>
          <w:kern w:val="1"/>
          <w:sz w:val="24"/>
          <w:szCs w:val="24"/>
          <w:lang w:eastAsia="hi-IN" w:bidi="hi-IN"/>
        </w:rPr>
        <w:t>–</w:t>
      </w:r>
      <w:proofErr w:type="spellStart"/>
      <w:r w:rsidRPr="004C41E5">
        <w:rPr>
          <w:rFonts w:ascii="Garamond" w:eastAsia="Lucida Sans Unicode" w:hAnsi="Garamond" w:cs="Mangal"/>
          <w:b/>
          <w:i/>
          <w:kern w:val="1"/>
          <w:sz w:val="24"/>
          <w:szCs w:val="24"/>
          <w:lang w:eastAsia="hi-IN" w:bidi="hi-IN"/>
        </w:rPr>
        <w:t>ться</w:t>
      </w:r>
      <w:proofErr w:type="spellEnd"/>
      <w:r w:rsidRPr="004C41E5">
        <w:rPr>
          <w:rFonts w:ascii="Garamond" w:eastAsia="Lucida Sans Unicode" w:hAnsi="Garamond" w:cs="Mangal"/>
          <w:kern w:val="1"/>
          <w:sz w:val="24"/>
          <w:szCs w:val="24"/>
          <w:lang w:eastAsia="hi-IN" w:bidi="hi-IN"/>
        </w:rPr>
        <w:t>;</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безударные личные окончания глаголов; </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i/>
          <w:kern w:val="1"/>
          <w:sz w:val="24"/>
          <w:szCs w:val="24"/>
          <w:lang w:eastAsia="hi-IN" w:bidi="hi-IN"/>
        </w:rPr>
      </w:pPr>
      <w:r w:rsidRPr="004C41E5">
        <w:rPr>
          <w:rFonts w:ascii="Garamond" w:eastAsia="Lucida Sans Unicode" w:hAnsi="Garamond" w:cs="Mangal"/>
          <w:kern w:val="1"/>
          <w:sz w:val="24"/>
          <w:szCs w:val="24"/>
          <w:lang w:eastAsia="hi-IN" w:bidi="hi-IN"/>
        </w:rPr>
        <w:t>суффиксы глаголов</w:t>
      </w:r>
      <w:r w:rsidRPr="004C41E5">
        <w:rPr>
          <w:rFonts w:ascii="Garamond" w:eastAsia="Lucida Sans Unicode" w:hAnsi="Garamond" w:cs="Mangal"/>
          <w:i/>
          <w:kern w:val="1"/>
          <w:sz w:val="24"/>
          <w:szCs w:val="24"/>
          <w:lang w:eastAsia="hi-IN" w:bidi="hi-IN"/>
        </w:rPr>
        <w:t xml:space="preserve"> </w:t>
      </w:r>
      <w:r w:rsidRPr="004C41E5">
        <w:rPr>
          <w:rFonts w:ascii="Garamond" w:eastAsia="Lucida Sans Unicode" w:hAnsi="Garamond" w:cs="Mangal"/>
          <w:b/>
          <w:i/>
          <w:kern w:val="1"/>
          <w:sz w:val="24"/>
          <w:szCs w:val="24"/>
          <w:lang w:eastAsia="hi-IN" w:bidi="hi-IN"/>
        </w:rPr>
        <w:t>–ива/-</w:t>
      </w:r>
      <w:proofErr w:type="spellStart"/>
      <w:r w:rsidRPr="004C41E5">
        <w:rPr>
          <w:rFonts w:ascii="Garamond" w:eastAsia="Lucida Sans Unicode" w:hAnsi="Garamond" w:cs="Mangal"/>
          <w:b/>
          <w:i/>
          <w:kern w:val="1"/>
          <w:sz w:val="24"/>
          <w:szCs w:val="24"/>
          <w:lang w:eastAsia="hi-IN" w:bidi="hi-IN"/>
        </w:rPr>
        <w:t>ыва</w:t>
      </w:r>
      <w:proofErr w:type="spellEnd"/>
      <w:r w:rsidRPr="004C41E5">
        <w:rPr>
          <w:rFonts w:ascii="Garamond" w:eastAsia="Lucida Sans Unicode" w:hAnsi="Garamond" w:cs="Mangal"/>
          <w:b/>
          <w:i/>
          <w:kern w:val="1"/>
          <w:sz w:val="24"/>
          <w:szCs w:val="24"/>
          <w:lang w:eastAsia="hi-IN" w:bidi="hi-IN"/>
        </w:rPr>
        <w:t>, -</w:t>
      </w:r>
      <w:proofErr w:type="spellStart"/>
      <w:r w:rsidRPr="004C41E5">
        <w:rPr>
          <w:rFonts w:ascii="Garamond" w:eastAsia="Lucida Sans Unicode" w:hAnsi="Garamond" w:cs="Mangal"/>
          <w:b/>
          <w:i/>
          <w:kern w:val="1"/>
          <w:sz w:val="24"/>
          <w:szCs w:val="24"/>
          <w:lang w:eastAsia="hi-IN" w:bidi="hi-IN"/>
        </w:rPr>
        <w:t>ова</w:t>
      </w:r>
      <w:proofErr w:type="spellEnd"/>
      <w:r w:rsidRPr="004C41E5">
        <w:rPr>
          <w:rFonts w:ascii="Garamond" w:eastAsia="Lucida Sans Unicode" w:hAnsi="Garamond" w:cs="Mangal"/>
          <w:b/>
          <w:i/>
          <w:kern w:val="1"/>
          <w:sz w:val="24"/>
          <w:szCs w:val="24"/>
          <w:lang w:eastAsia="hi-IN" w:bidi="hi-IN"/>
        </w:rPr>
        <w:t>/-</w:t>
      </w:r>
      <w:proofErr w:type="spellStart"/>
      <w:r w:rsidRPr="004C41E5">
        <w:rPr>
          <w:rFonts w:ascii="Garamond" w:eastAsia="Lucida Sans Unicode" w:hAnsi="Garamond" w:cs="Mangal"/>
          <w:b/>
          <w:i/>
          <w:kern w:val="1"/>
          <w:sz w:val="24"/>
          <w:szCs w:val="24"/>
          <w:lang w:eastAsia="hi-IN" w:bidi="hi-IN"/>
        </w:rPr>
        <w:t>ева</w:t>
      </w:r>
      <w:proofErr w:type="spellEnd"/>
      <w:r w:rsidRPr="004C41E5">
        <w:rPr>
          <w:rFonts w:ascii="Garamond" w:eastAsia="Lucida Sans Unicode" w:hAnsi="Garamond" w:cs="Mangal"/>
          <w:i/>
          <w:kern w:val="1"/>
          <w:sz w:val="24"/>
          <w:szCs w:val="24"/>
          <w:lang w:eastAsia="hi-IN" w:bidi="hi-IN"/>
        </w:rPr>
        <w:t>;</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гласные в окончаниях глаголов прошедшего времени;</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i/>
          <w:kern w:val="1"/>
          <w:sz w:val="24"/>
          <w:szCs w:val="24"/>
          <w:lang w:eastAsia="hi-IN" w:bidi="hi-IN"/>
        </w:rPr>
      </w:pPr>
      <w:r w:rsidRPr="004C41E5">
        <w:rPr>
          <w:rFonts w:ascii="Garamond" w:eastAsia="Lucida Sans Unicode" w:hAnsi="Garamond" w:cs="Mangal"/>
          <w:kern w:val="1"/>
          <w:sz w:val="24"/>
          <w:szCs w:val="24"/>
          <w:lang w:eastAsia="hi-IN" w:bidi="hi-IN"/>
        </w:rPr>
        <w:t xml:space="preserve">буквы </w:t>
      </w:r>
      <w:r w:rsidRPr="004C41E5">
        <w:rPr>
          <w:rFonts w:ascii="Garamond" w:eastAsia="Lucida Sans Unicode" w:hAnsi="Garamond" w:cs="Mangal"/>
          <w:b/>
          <w:i/>
          <w:kern w:val="1"/>
          <w:sz w:val="24"/>
          <w:szCs w:val="24"/>
          <w:lang w:eastAsia="hi-IN" w:bidi="hi-IN"/>
        </w:rPr>
        <w:t xml:space="preserve">а, </w:t>
      </w:r>
      <w:proofErr w:type="gramStart"/>
      <w:r w:rsidRPr="004C41E5">
        <w:rPr>
          <w:rFonts w:ascii="Garamond" w:eastAsia="Lucida Sans Unicode" w:hAnsi="Garamond" w:cs="Mangal"/>
          <w:b/>
          <w:i/>
          <w:kern w:val="1"/>
          <w:sz w:val="24"/>
          <w:szCs w:val="24"/>
          <w:lang w:eastAsia="hi-IN" w:bidi="hi-IN"/>
        </w:rPr>
        <w:t>о</w:t>
      </w:r>
      <w:proofErr w:type="gramEnd"/>
      <w:r w:rsidRPr="004C41E5">
        <w:rPr>
          <w:rFonts w:ascii="Garamond" w:eastAsia="Lucida Sans Unicode" w:hAnsi="Garamond" w:cs="Mangal"/>
          <w:i/>
          <w:kern w:val="1"/>
          <w:sz w:val="24"/>
          <w:szCs w:val="24"/>
          <w:lang w:eastAsia="hi-IN" w:bidi="hi-IN"/>
        </w:rPr>
        <w:t xml:space="preserve"> </w:t>
      </w:r>
      <w:r w:rsidRPr="004C41E5">
        <w:rPr>
          <w:rFonts w:ascii="Garamond" w:eastAsia="Lucida Sans Unicode" w:hAnsi="Garamond" w:cs="Mangal"/>
          <w:kern w:val="1"/>
          <w:sz w:val="24"/>
          <w:szCs w:val="24"/>
          <w:lang w:eastAsia="hi-IN" w:bidi="hi-IN"/>
        </w:rPr>
        <w:t>на конце наречий;</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мягкий знак на конце наречий;</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слитное и раздельное написание числительных;</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мягкий знак в именах числительных;</w:t>
      </w:r>
    </w:p>
    <w:p w:rsidR="004C41E5" w:rsidRPr="004C41E5" w:rsidRDefault="004C41E5" w:rsidP="004C41E5">
      <w:pPr>
        <w:widowControl w:val="0"/>
        <w:numPr>
          <w:ilvl w:val="0"/>
          <w:numId w:val="41"/>
        </w:numPr>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запятая между частями сложного предложения (простейшие случаи).</w:t>
      </w:r>
    </w:p>
    <w:p w:rsidR="004C41E5" w:rsidRPr="004C41E5" w:rsidRDefault="004C41E5" w:rsidP="004C41E5">
      <w:pPr>
        <w:widowControl w:val="0"/>
        <w:suppressAutoHyphens/>
        <w:spacing w:after="0" w:line="240" w:lineRule="auto"/>
        <w:ind w:firstLine="709"/>
        <w:contextualSpacing/>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firstLine="709"/>
        <w:jc w:val="both"/>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val="en-US" w:eastAsia="hi-IN" w:bidi="hi-IN"/>
        </w:rPr>
        <w:t>III</w:t>
      </w:r>
      <w:r w:rsidRPr="004C41E5">
        <w:rPr>
          <w:rFonts w:ascii="Garamond" w:eastAsia="Lucida Sans Unicode" w:hAnsi="Garamond" w:cs="Mangal"/>
          <w:b/>
          <w:kern w:val="1"/>
          <w:sz w:val="24"/>
          <w:szCs w:val="24"/>
          <w:lang w:eastAsia="hi-IN" w:bidi="hi-IN"/>
        </w:rPr>
        <w:t>. «Развитие речи»</w:t>
      </w:r>
      <w:r w:rsidRPr="004C41E5">
        <w:rPr>
          <w:rFonts w:ascii="Garamond" w:eastAsia="Lucida Sans Unicode" w:hAnsi="Garamond" w:cs="Mangal"/>
          <w:kern w:val="1"/>
          <w:sz w:val="24"/>
          <w:szCs w:val="24"/>
          <w:lang w:eastAsia="hi-IN" w:bidi="hi-IN"/>
        </w:rPr>
        <w:t xml:space="preserve"> (26 ч)</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b/>
          <w:kern w:val="1"/>
          <w:sz w:val="24"/>
          <w:szCs w:val="24"/>
          <w:lang w:eastAsia="hi-IN" w:bidi="hi-IN"/>
        </w:rPr>
        <w:t>3.1. Устная речь</w:t>
      </w:r>
      <w:r w:rsidRPr="004C41E5">
        <w:rPr>
          <w:rFonts w:ascii="Garamond" w:eastAsia="Lucida Sans Unicode" w:hAnsi="Garamond" w:cs="Mangal"/>
          <w:kern w:val="1"/>
          <w:sz w:val="24"/>
          <w:szCs w:val="24"/>
          <w:vertAlign w:val="superscript"/>
          <w:lang w:eastAsia="hi-IN" w:bidi="hi-IN"/>
        </w:rPr>
        <w:footnoteReference w:id="4"/>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Адекватное использование речевых средств для эффективного решения разнообразных коммуникативных задач.</w:t>
      </w:r>
      <w:r w:rsidRPr="004C41E5">
        <w:rPr>
          <w:rFonts w:ascii="Garamond" w:eastAsia="Lucida Sans Unicode" w:hAnsi="Garamond" w:cs="Mangal"/>
          <w:i/>
          <w:kern w:val="1"/>
          <w:sz w:val="24"/>
          <w:szCs w:val="24"/>
          <w:lang w:eastAsia="hi-IN" w:bidi="hi-IN"/>
        </w:rPr>
        <w:t xml:space="preserve"> </w:t>
      </w:r>
      <w:r w:rsidRPr="004C41E5">
        <w:rPr>
          <w:rFonts w:ascii="Garamond" w:eastAsia="Lucida Sans Unicode" w:hAnsi="Garamond" w:cs="Mangal"/>
          <w:kern w:val="1"/>
          <w:sz w:val="24"/>
          <w:szCs w:val="24"/>
          <w:lang w:eastAsia="hi-IN" w:bidi="hi-IN"/>
        </w:rPr>
        <w:t>Соблюдение норм речевого этикета и орфоэпических норм в ситуациях учебного и бытового общения. Формулировка и аргументирование собственного мнения и позиции в диалоге и дискуссии. Умение договариваться, приходить к общему решению, осуществлять взаимный контроль, оказывать необходимую взаимопомощь в сотрудничестве при проведении парной и групповой работы. Соблюдение норм речевого взаимодействия при интерактивном общении (</w:t>
      </w:r>
      <w:proofErr w:type="spellStart"/>
      <w:r w:rsidRPr="004C41E5">
        <w:rPr>
          <w:rFonts w:ascii="Garamond" w:eastAsia="Lucida Sans Unicode" w:hAnsi="Garamond" w:cs="Mangal"/>
          <w:kern w:val="1"/>
          <w:sz w:val="24"/>
          <w:szCs w:val="24"/>
          <w:lang w:eastAsia="hi-IN" w:bidi="hi-IN"/>
        </w:rPr>
        <w:t>sms</w:t>
      </w:r>
      <w:proofErr w:type="spellEnd"/>
      <w:r w:rsidRPr="004C41E5">
        <w:rPr>
          <w:rFonts w:ascii="Garamond" w:eastAsia="Lucida Sans Unicode" w:hAnsi="Garamond" w:cs="Mangal"/>
          <w:kern w:val="1"/>
          <w:sz w:val="24"/>
          <w:szCs w:val="24"/>
          <w:lang w:eastAsia="hi-IN" w:bidi="hi-IN"/>
        </w:rPr>
        <w:t>-сообщения, электронная почта, Интернет и другие виды и способы связи).</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b/>
          <w:kern w:val="1"/>
          <w:sz w:val="24"/>
          <w:szCs w:val="24"/>
          <w:lang w:eastAsia="hi-IN" w:bidi="hi-IN"/>
        </w:rPr>
      </w:pPr>
      <w:r w:rsidRPr="004C41E5">
        <w:rPr>
          <w:rFonts w:ascii="Garamond" w:eastAsia="Lucida Sans Unicode" w:hAnsi="Garamond" w:cs="Mangal"/>
          <w:b/>
          <w:kern w:val="1"/>
          <w:sz w:val="24"/>
          <w:szCs w:val="24"/>
          <w:lang w:eastAsia="hi-IN" w:bidi="hi-IN"/>
        </w:rPr>
        <w:t>3.2. Письменная речь</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Знакомство с основными видами сочинений и изложений: изложения подробные, сжатые, выборочные, изложения с элементами сочинения; сочинения-повествования, сочинения-рассуждения, сочинения-описания (без заучивания учащимися определений). Пересказ текста (изложение) от другого лица. </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 xml:space="preserve">Продолжение работы над правильностью, точностью, богатством и </w:t>
      </w:r>
      <w:r w:rsidRPr="004C41E5">
        <w:rPr>
          <w:rFonts w:ascii="Garamond" w:eastAsia="Lucida Sans Unicode" w:hAnsi="Garamond" w:cs="Mangal"/>
          <w:kern w:val="1"/>
          <w:sz w:val="24"/>
          <w:szCs w:val="24"/>
          <w:lang w:eastAsia="hi-IN" w:bidi="hi-IN"/>
        </w:rPr>
        <w:lastRenderedPageBreak/>
        <w:t xml:space="preserve">выразительностью письменной речи в процессе написания изложений и сочинений. </w:t>
      </w:r>
      <w:proofErr w:type="spellStart"/>
      <w:r w:rsidRPr="004C41E5">
        <w:rPr>
          <w:rFonts w:ascii="Garamond" w:eastAsia="Lucida Sans Unicode" w:hAnsi="Garamond" w:cs="Mangal"/>
          <w:kern w:val="1"/>
          <w:sz w:val="24"/>
          <w:szCs w:val="24"/>
          <w:lang w:eastAsia="hi-IN" w:bidi="hi-IN"/>
        </w:rPr>
        <w:t>Озаглавливание</w:t>
      </w:r>
      <w:proofErr w:type="spellEnd"/>
      <w:r w:rsidRPr="004C41E5">
        <w:rPr>
          <w:rFonts w:ascii="Garamond" w:eastAsia="Lucida Sans Unicode" w:hAnsi="Garamond" w:cs="Mangal"/>
          <w:kern w:val="1"/>
          <w:sz w:val="24"/>
          <w:szCs w:val="24"/>
          <w:lang w:eastAsia="hi-IN" w:bidi="hi-IN"/>
        </w:rPr>
        <w:t xml:space="preserve"> текстов, написание собственных текстов по заданным заглавиям; корректирование текстов с нарушенным порядком предложений и абзацев; составление плана текста, написание текста по заданному плану. Определение типов текстов (повествование, описание, рассуждение) и создание собственных текстов заданного типа.</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1"/>
          <w:sz w:val="24"/>
          <w:szCs w:val="24"/>
          <w:lang w:eastAsia="hi-IN" w:bidi="hi-IN"/>
        </w:rPr>
      </w:pPr>
      <w:r w:rsidRPr="004C41E5">
        <w:rPr>
          <w:rFonts w:ascii="Garamond" w:eastAsia="Lucida Sans Unicode" w:hAnsi="Garamond" w:cs="Mangal"/>
          <w:kern w:val="1"/>
          <w:sz w:val="24"/>
          <w:szCs w:val="24"/>
          <w:lang w:eastAsia="hi-IN" w:bidi="hi-IN"/>
        </w:rPr>
        <w:t>Корректирование текстов, в которых допущены нарушения норм письменной речи.</w:t>
      </w:r>
    </w:p>
    <w:p w:rsidR="004C41E5" w:rsidRPr="004C41E5" w:rsidRDefault="004C41E5" w:rsidP="004C41E5">
      <w:pPr>
        <w:widowControl w:val="0"/>
        <w:numPr>
          <w:ilvl w:val="0"/>
          <w:numId w:val="30"/>
        </w:numPr>
        <w:tabs>
          <w:tab w:val="left" w:pos="763"/>
        </w:tabs>
        <w:suppressAutoHyphens/>
        <w:autoSpaceDE w:val="0"/>
        <w:autoSpaceDN w:val="0"/>
        <w:adjustRightInd w:val="0"/>
        <w:spacing w:after="0" w:line="240" w:lineRule="auto"/>
        <w:jc w:val="both"/>
        <w:rPr>
          <w:rFonts w:ascii="Garamond" w:eastAsia="Times New Roman" w:hAnsi="Garamond" w:cs="Times New Roman"/>
          <w:sz w:val="24"/>
          <w:szCs w:val="24"/>
          <w:lang w:eastAsia="ru-RU"/>
        </w:rPr>
      </w:pPr>
      <w:r w:rsidRPr="004C41E5">
        <w:rPr>
          <w:rFonts w:ascii="Garamond" w:eastAsia="Times New Roman" w:hAnsi="Garamond" w:cs="Times New Roman"/>
          <w:sz w:val="24"/>
          <w:szCs w:val="24"/>
          <w:lang w:eastAsia="ru-RU"/>
        </w:rPr>
        <w:t>сделать ученика субъектом обучения, когда на каждом уроке ученик четко осознает, что и с какой целью он выполняет;</w:t>
      </w:r>
    </w:p>
    <w:p w:rsidR="004C41E5" w:rsidRPr="004C41E5" w:rsidRDefault="004C41E5" w:rsidP="004C41E5">
      <w:pPr>
        <w:widowControl w:val="0"/>
        <w:numPr>
          <w:ilvl w:val="0"/>
          <w:numId w:val="30"/>
        </w:numPr>
        <w:tabs>
          <w:tab w:val="left" w:pos="763"/>
        </w:tabs>
        <w:suppressAutoHyphens/>
        <w:autoSpaceDE w:val="0"/>
        <w:autoSpaceDN w:val="0"/>
        <w:adjustRightInd w:val="0"/>
        <w:spacing w:after="0" w:line="240" w:lineRule="auto"/>
        <w:jc w:val="both"/>
        <w:rPr>
          <w:rFonts w:ascii="Garamond" w:eastAsia="Times New Roman" w:hAnsi="Garamond" w:cs="Times New Roman"/>
          <w:sz w:val="24"/>
          <w:szCs w:val="24"/>
          <w:lang w:eastAsia="ru-RU"/>
        </w:rPr>
      </w:pPr>
      <w:r w:rsidRPr="004C41E5">
        <w:rPr>
          <w:rFonts w:ascii="Garamond" w:eastAsia="Times New Roman" w:hAnsi="Garamond" w:cs="Times New Roman"/>
          <w:sz w:val="24"/>
          <w:szCs w:val="24"/>
          <w:lang w:eastAsia="ru-RU"/>
        </w:rPr>
        <w:t>избавить учеников от психологической утомляемости, возникающей из-за немотивированного смешения различных видов работы.</w:t>
      </w:r>
    </w:p>
    <w:p w:rsidR="004C41E5" w:rsidRPr="004C41E5" w:rsidRDefault="004C41E5" w:rsidP="004C41E5">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r w:rsidRPr="004C41E5">
        <w:rPr>
          <w:rFonts w:ascii="Garamond" w:eastAsia="Times New Roman" w:hAnsi="Garamond" w:cs="Times New Roman"/>
          <w:sz w:val="24"/>
          <w:szCs w:val="24"/>
          <w:lang w:eastAsia="ru-RU"/>
        </w:rPr>
        <w:t>Важной отличительной стороной данной программы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w:t>
      </w:r>
      <w:r w:rsidRPr="004C41E5">
        <w:rPr>
          <w:rFonts w:ascii="Garamond" w:eastAsia="Times New Roman" w:hAnsi="Garamond" w:cs="Times New Roman"/>
          <w:sz w:val="24"/>
          <w:szCs w:val="24"/>
          <w:lang w:eastAsia="ru-RU"/>
        </w:rPr>
        <w:softHyphen/>
        <w:t xml:space="preserve">рактеристики языковых единиц с опорой на алгоритмы. Многие лингвистические понятия и законы, представленные </w:t>
      </w:r>
      <w:r w:rsidRPr="004C41E5">
        <w:rPr>
          <w:rFonts w:ascii="Garamond" w:eastAsia="Times New Roman" w:hAnsi="Garamond" w:cs="Georgia"/>
          <w:sz w:val="24"/>
          <w:szCs w:val="24"/>
          <w:lang w:eastAsia="ru-RU"/>
        </w:rPr>
        <w:t xml:space="preserve">в </w:t>
      </w:r>
      <w:r w:rsidRPr="004C41E5">
        <w:rPr>
          <w:rFonts w:ascii="Garamond" w:eastAsia="Times New Roman" w:hAnsi="Garamond" w:cs="Times New Roman"/>
          <w:sz w:val="24"/>
          <w:szCs w:val="24"/>
          <w:lang w:eastAsia="ru-RU"/>
        </w:rPr>
        <w:t>программе, не выносятся в требования к уровню подготовки учащихся. Материал, превышающий уровень требований, призван расширить их кругозор,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4C41E5" w:rsidRPr="004C41E5" w:rsidRDefault="004C41E5" w:rsidP="004C41E5">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p>
    <w:p w:rsidR="004C41E5" w:rsidRPr="004C41E5" w:rsidRDefault="004C41E5" w:rsidP="004C41E5">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p>
    <w:p w:rsidR="004C41E5" w:rsidRPr="004C41E5" w:rsidRDefault="004C41E5" w:rsidP="004C41E5">
      <w:pPr>
        <w:autoSpaceDE w:val="0"/>
        <w:autoSpaceDN w:val="0"/>
        <w:adjustRightInd w:val="0"/>
        <w:spacing w:after="0" w:line="240" w:lineRule="auto"/>
        <w:ind w:firstLine="709"/>
        <w:jc w:val="both"/>
        <w:rPr>
          <w:rFonts w:ascii="Garamond" w:eastAsia="Times New Roman" w:hAnsi="Garamond" w:cs="Times New Roman"/>
          <w:sz w:val="24"/>
          <w:szCs w:val="24"/>
          <w:lang w:eastAsia="ru-RU"/>
        </w:rPr>
      </w:pPr>
    </w:p>
    <w:p w:rsidR="004C41E5" w:rsidRPr="004C41E5" w:rsidRDefault="004C41E5" w:rsidP="004C41E5">
      <w:pPr>
        <w:widowControl w:val="0"/>
        <w:suppressAutoHyphens/>
        <w:spacing w:after="0" w:line="240" w:lineRule="auto"/>
        <w:ind w:firstLine="709"/>
        <w:jc w:val="center"/>
        <w:rPr>
          <w:rFonts w:ascii="Garamond" w:eastAsia="Times New Roman" w:hAnsi="Garamond" w:cs="Mangal"/>
          <w:b/>
          <w:spacing w:val="-2"/>
          <w:w w:val="106"/>
          <w:kern w:val="2"/>
          <w:sz w:val="24"/>
          <w:szCs w:val="24"/>
          <w:lang w:eastAsia="hi-IN" w:bidi="hi-IN"/>
        </w:rPr>
      </w:pPr>
      <w:r w:rsidRPr="004C41E5">
        <w:rPr>
          <w:rFonts w:ascii="Garamond" w:eastAsia="Times New Roman" w:hAnsi="Garamond" w:cs="Mangal"/>
          <w:b/>
          <w:spacing w:val="-2"/>
          <w:w w:val="106"/>
          <w:kern w:val="2"/>
          <w:sz w:val="24"/>
          <w:szCs w:val="24"/>
          <w:lang w:eastAsia="hi-IN" w:bidi="hi-IN"/>
        </w:rPr>
        <w:t>Контролирующая и оценочная деятельность.</w:t>
      </w:r>
    </w:p>
    <w:p w:rsidR="004C41E5" w:rsidRPr="004C41E5" w:rsidRDefault="004C41E5" w:rsidP="004C41E5">
      <w:pPr>
        <w:widowControl w:val="0"/>
        <w:suppressAutoHyphens/>
        <w:spacing w:after="0" w:line="240" w:lineRule="auto"/>
        <w:ind w:firstLine="709"/>
        <w:jc w:val="both"/>
        <w:rPr>
          <w:rFonts w:ascii="Garamond" w:eastAsia="Times New Roman" w:hAnsi="Garamond" w:cs="Mangal"/>
          <w:b/>
          <w:spacing w:val="-2"/>
          <w:w w:val="106"/>
          <w:kern w:val="2"/>
          <w:sz w:val="24"/>
          <w:szCs w:val="24"/>
          <w:lang w:eastAsia="hi-IN" w:bidi="hi-IN"/>
        </w:rPr>
      </w:pPr>
    </w:p>
    <w:p w:rsidR="004C41E5" w:rsidRPr="004C41E5" w:rsidRDefault="004C41E5" w:rsidP="004C41E5">
      <w:pPr>
        <w:widowControl w:val="0"/>
        <w:suppressAutoHyphens/>
        <w:spacing w:after="0" w:line="240" w:lineRule="auto"/>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 xml:space="preserve">    Контроль и оценка имеют два взаимосвязанных аспекта:</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1"/>
          <w:lang w:eastAsia="hi-IN" w:bidi="hi-IN"/>
        </w:rPr>
      </w:pPr>
      <w:r w:rsidRPr="004C41E5">
        <w:rPr>
          <w:rFonts w:ascii="Garamond" w:eastAsia="Lucida Sans Unicode" w:hAnsi="Garamond" w:cs="Mangal"/>
          <w:kern w:val="2"/>
          <w:sz w:val="24"/>
          <w:szCs w:val="21"/>
          <w:lang w:eastAsia="hi-IN" w:bidi="hi-IN"/>
        </w:rPr>
        <w:t>- контроль и самоконтроль со стороны учителя:</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1"/>
          <w:lang w:eastAsia="hi-IN" w:bidi="hi-IN"/>
        </w:rPr>
      </w:pPr>
      <w:r w:rsidRPr="004C41E5">
        <w:rPr>
          <w:rFonts w:ascii="Garamond" w:eastAsia="Lucida Sans Unicode" w:hAnsi="Garamond" w:cs="Mangal"/>
          <w:kern w:val="2"/>
          <w:sz w:val="24"/>
          <w:szCs w:val="21"/>
          <w:lang w:eastAsia="hi-IN" w:bidi="hi-IN"/>
        </w:rPr>
        <w:t>- контроль и самоконтроль со стороны ученика.</w:t>
      </w:r>
    </w:p>
    <w:p w:rsidR="004C41E5" w:rsidRPr="004C41E5" w:rsidRDefault="004C41E5" w:rsidP="004C41E5">
      <w:pPr>
        <w:widowControl w:val="0"/>
        <w:suppressAutoHyphens/>
        <w:spacing w:after="0" w:line="240" w:lineRule="auto"/>
        <w:rPr>
          <w:rFonts w:ascii="Garamond" w:eastAsia="Lucida Sans Unicode" w:hAnsi="Garamond" w:cs="Mangal"/>
          <w:b/>
          <w:kern w:val="2"/>
          <w:sz w:val="24"/>
          <w:szCs w:val="24"/>
          <w:lang w:eastAsia="hi-IN" w:bidi="hi-IN"/>
        </w:rPr>
      </w:pPr>
      <w:r w:rsidRPr="004C41E5">
        <w:rPr>
          <w:rFonts w:ascii="Garamond" w:eastAsia="Lucida Sans Unicode" w:hAnsi="Garamond" w:cs="Mangal"/>
          <w:kern w:val="2"/>
          <w:sz w:val="24"/>
          <w:szCs w:val="24"/>
          <w:lang w:eastAsia="hi-IN" w:bidi="hi-IN"/>
        </w:rPr>
        <w:t xml:space="preserve">    Главная цель контролирующее-оценочной деятельности – определять </w:t>
      </w:r>
      <w:r w:rsidRPr="004C41E5">
        <w:rPr>
          <w:rFonts w:ascii="Garamond" w:eastAsia="Lucida Sans Unicode" w:hAnsi="Garamond" w:cs="Mangal"/>
          <w:b/>
          <w:kern w:val="2"/>
          <w:sz w:val="24"/>
          <w:szCs w:val="24"/>
          <w:lang w:eastAsia="hi-IN" w:bidi="hi-IN"/>
        </w:rPr>
        <w:t>уровень достижения школьника: что получилось, чему уже научился.</w:t>
      </w:r>
    </w:p>
    <w:p w:rsidR="004C41E5" w:rsidRPr="004C41E5" w:rsidRDefault="004C41E5" w:rsidP="004C41E5">
      <w:pPr>
        <w:widowControl w:val="0"/>
        <w:suppressAutoHyphens/>
        <w:spacing w:after="0" w:line="240" w:lineRule="auto"/>
        <w:rPr>
          <w:rFonts w:ascii="Garamond" w:eastAsia="Lucida Sans Unicode" w:hAnsi="Garamond" w:cs="Mangal"/>
          <w:b/>
          <w:kern w:val="2"/>
          <w:sz w:val="24"/>
          <w:szCs w:val="24"/>
          <w:lang w:eastAsia="hi-IN" w:bidi="hi-IN"/>
        </w:rPr>
      </w:pPr>
      <w:r w:rsidRPr="004C41E5">
        <w:rPr>
          <w:rFonts w:ascii="Garamond" w:eastAsia="Lucida Sans Unicode" w:hAnsi="Garamond" w:cs="Mangal"/>
          <w:b/>
          <w:kern w:val="2"/>
          <w:sz w:val="24"/>
          <w:szCs w:val="24"/>
          <w:lang w:eastAsia="hi-IN" w:bidi="hi-IN"/>
        </w:rPr>
        <w:t xml:space="preserve">    Принципы </w:t>
      </w:r>
      <w:proofErr w:type="spellStart"/>
      <w:r w:rsidRPr="004C41E5">
        <w:rPr>
          <w:rFonts w:ascii="Garamond" w:eastAsia="Lucida Sans Unicode" w:hAnsi="Garamond" w:cs="Mangal"/>
          <w:b/>
          <w:kern w:val="2"/>
          <w:sz w:val="24"/>
          <w:szCs w:val="24"/>
          <w:lang w:eastAsia="hi-IN" w:bidi="hi-IN"/>
        </w:rPr>
        <w:t>контролирующе</w:t>
      </w:r>
      <w:proofErr w:type="spellEnd"/>
      <w:r w:rsidRPr="004C41E5">
        <w:rPr>
          <w:rFonts w:ascii="Garamond" w:eastAsia="Lucida Sans Unicode" w:hAnsi="Garamond" w:cs="Mangal"/>
          <w:b/>
          <w:kern w:val="2"/>
          <w:sz w:val="24"/>
          <w:szCs w:val="24"/>
          <w:lang w:eastAsia="hi-IN" w:bidi="hi-IN"/>
        </w:rPr>
        <w:t>-оценочной деятельности.</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1"/>
          <w:lang w:eastAsia="hi-IN" w:bidi="hi-IN"/>
        </w:rPr>
      </w:pPr>
      <w:r w:rsidRPr="004C41E5">
        <w:rPr>
          <w:rFonts w:ascii="Garamond" w:eastAsia="Lucida Sans Unicode" w:hAnsi="Garamond" w:cs="Mangal"/>
          <w:kern w:val="2"/>
          <w:sz w:val="24"/>
          <w:szCs w:val="21"/>
          <w:lang w:eastAsia="hi-IN" w:bidi="hi-IN"/>
        </w:rPr>
        <w:t>- принцип «блокового» контроля</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1"/>
          <w:lang w:eastAsia="hi-IN" w:bidi="hi-IN"/>
        </w:rPr>
      </w:pPr>
      <w:r w:rsidRPr="004C41E5">
        <w:rPr>
          <w:rFonts w:ascii="Garamond" w:eastAsia="Lucida Sans Unicode" w:hAnsi="Garamond" w:cs="Mangal"/>
          <w:kern w:val="2"/>
          <w:sz w:val="24"/>
          <w:szCs w:val="21"/>
          <w:lang w:eastAsia="hi-IN" w:bidi="hi-IN"/>
        </w:rPr>
        <w:t>- принцип дифференциации</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1"/>
          <w:lang w:eastAsia="hi-IN" w:bidi="hi-IN"/>
        </w:rPr>
        <w:t>- принцип выбора</w:t>
      </w:r>
    </w:p>
    <w:p w:rsidR="004C41E5" w:rsidRPr="004C41E5" w:rsidRDefault="004C41E5" w:rsidP="004C41E5">
      <w:pPr>
        <w:widowControl w:val="0"/>
        <w:suppressAutoHyphens/>
        <w:spacing w:after="0" w:line="240" w:lineRule="auto"/>
        <w:rPr>
          <w:rFonts w:ascii="Garamond" w:eastAsia="Lucida Sans Unicode" w:hAnsi="Garamond" w:cs="Mangal"/>
          <w:b/>
          <w:kern w:val="2"/>
          <w:sz w:val="24"/>
          <w:szCs w:val="24"/>
          <w:lang w:eastAsia="hi-IN" w:bidi="hi-IN"/>
        </w:rPr>
      </w:pPr>
      <w:r w:rsidRPr="004C41E5">
        <w:rPr>
          <w:rFonts w:ascii="Garamond" w:eastAsia="Lucida Sans Unicode" w:hAnsi="Garamond" w:cs="Mangal"/>
          <w:b/>
          <w:kern w:val="2"/>
          <w:sz w:val="24"/>
          <w:szCs w:val="24"/>
          <w:lang w:eastAsia="hi-IN" w:bidi="hi-IN"/>
        </w:rPr>
        <w:t xml:space="preserve">    Виды контрольных работ и особенности оценивания:</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1"/>
          <w:lang w:eastAsia="hi-IN" w:bidi="hi-IN"/>
        </w:rPr>
      </w:pPr>
      <w:r w:rsidRPr="004C41E5">
        <w:rPr>
          <w:rFonts w:ascii="Garamond" w:eastAsia="Lucida Sans Unicode" w:hAnsi="Garamond" w:cs="Mangal"/>
          <w:kern w:val="2"/>
          <w:sz w:val="24"/>
          <w:szCs w:val="21"/>
          <w:lang w:eastAsia="hi-IN" w:bidi="hi-IN"/>
        </w:rPr>
        <w:t>- текущие контрольные работы (несколько раз в год)</w:t>
      </w:r>
    </w:p>
    <w:p w:rsidR="004C41E5" w:rsidRPr="004C41E5" w:rsidRDefault="004C41E5" w:rsidP="004C41E5">
      <w:pPr>
        <w:widowControl w:val="0"/>
        <w:suppressAutoHyphens/>
        <w:spacing w:after="0" w:line="240" w:lineRule="auto"/>
        <w:contextualSpacing/>
        <w:rPr>
          <w:rFonts w:ascii="Garamond" w:eastAsia="Lucida Sans Unicode" w:hAnsi="Garamond" w:cs="Mangal"/>
          <w:kern w:val="2"/>
          <w:sz w:val="24"/>
          <w:szCs w:val="21"/>
          <w:lang w:eastAsia="hi-IN" w:bidi="hi-IN"/>
        </w:rPr>
      </w:pPr>
      <w:r w:rsidRPr="004C41E5">
        <w:rPr>
          <w:rFonts w:ascii="Garamond" w:eastAsia="Lucida Sans Unicode" w:hAnsi="Garamond" w:cs="Mangal"/>
          <w:kern w:val="2"/>
          <w:sz w:val="24"/>
          <w:szCs w:val="21"/>
          <w:lang w:eastAsia="hi-IN" w:bidi="hi-IN"/>
        </w:rPr>
        <w:t>- итоговые контрольные работы (за истекший период работы)</w:t>
      </w:r>
    </w:p>
    <w:p w:rsidR="004C41E5" w:rsidRPr="004C41E5" w:rsidRDefault="004C41E5" w:rsidP="004C41E5">
      <w:pPr>
        <w:widowControl w:val="0"/>
        <w:suppressAutoHyphens/>
        <w:spacing w:after="0" w:line="240" w:lineRule="auto"/>
        <w:rPr>
          <w:rFonts w:ascii="Garamond" w:eastAsia="Lucida Sans Unicode" w:hAnsi="Garamond" w:cs="Mangal"/>
          <w:b/>
          <w:kern w:val="2"/>
          <w:sz w:val="24"/>
          <w:szCs w:val="24"/>
          <w:lang w:eastAsia="hi-IN" w:bidi="hi-IN"/>
        </w:rPr>
      </w:pPr>
      <w:r w:rsidRPr="004C41E5">
        <w:rPr>
          <w:rFonts w:ascii="Garamond" w:eastAsia="Lucida Sans Unicode" w:hAnsi="Garamond" w:cs="Mangal"/>
          <w:kern w:val="2"/>
          <w:sz w:val="24"/>
          <w:szCs w:val="24"/>
          <w:lang w:eastAsia="hi-IN" w:bidi="hi-IN"/>
        </w:rPr>
        <w:t xml:space="preserve">    Контрольные работы проводятся к </w:t>
      </w:r>
      <w:r w:rsidRPr="004C41E5">
        <w:rPr>
          <w:rFonts w:ascii="Garamond" w:eastAsia="Lucida Sans Unicode" w:hAnsi="Garamond" w:cs="Mangal"/>
          <w:b/>
          <w:kern w:val="2"/>
          <w:sz w:val="24"/>
          <w:szCs w:val="24"/>
          <w:lang w:eastAsia="hi-IN" w:bidi="hi-IN"/>
        </w:rPr>
        <w:t>блокам:</w:t>
      </w:r>
    </w:p>
    <w:p w:rsidR="004C41E5" w:rsidRPr="004C41E5" w:rsidRDefault="004C41E5" w:rsidP="004C41E5">
      <w:pPr>
        <w:widowControl w:val="0"/>
        <w:suppressAutoHyphens/>
        <w:spacing w:after="0" w:line="240" w:lineRule="auto"/>
        <w:rPr>
          <w:rFonts w:ascii="Garamond" w:eastAsia="Lucida Sans Unicode" w:hAnsi="Garamond" w:cs="Mangal"/>
          <w:b/>
          <w:kern w:val="2"/>
          <w:sz w:val="24"/>
          <w:szCs w:val="21"/>
          <w:lang w:eastAsia="hi-IN" w:bidi="hi-IN"/>
        </w:rPr>
      </w:pPr>
      <w:r w:rsidRPr="004C41E5">
        <w:rPr>
          <w:rFonts w:ascii="Garamond" w:eastAsia="Lucida Sans Unicode" w:hAnsi="Garamond" w:cs="Mangal"/>
          <w:b/>
          <w:kern w:val="2"/>
          <w:sz w:val="24"/>
          <w:szCs w:val="21"/>
          <w:lang w:eastAsia="hi-IN" w:bidi="hi-IN"/>
        </w:rPr>
        <w:t>1) «Как устроен наш язык»</w:t>
      </w:r>
    </w:p>
    <w:p w:rsidR="004C41E5" w:rsidRPr="004C41E5" w:rsidRDefault="004C41E5" w:rsidP="004C41E5">
      <w:pPr>
        <w:widowControl w:val="0"/>
        <w:suppressAutoHyphens/>
        <w:spacing w:after="0" w:line="240" w:lineRule="auto"/>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 xml:space="preserve">    При оценке работы учитывается в первую очередь правильность её выполнения. Исправления, которые сделал ученик не влияют на отметку.  Оформление также не влияет на отметку. </w:t>
      </w:r>
    </w:p>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left="360"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 xml:space="preserve">За выполнение </w:t>
      </w:r>
      <w:r w:rsidRPr="004C41E5">
        <w:rPr>
          <w:rFonts w:ascii="Garamond" w:eastAsia="Lucida Sans Unicode" w:hAnsi="Garamond" w:cs="Mangal"/>
          <w:b/>
          <w:i/>
          <w:kern w:val="2"/>
          <w:sz w:val="24"/>
          <w:szCs w:val="24"/>
          <w:lang w:eastAsia="hi-IN" w:bidi="hi-IN"/>
        </w:rPr>
        <w:t>контрольных работ</w:t>
      </w:r>
      <w:r w:rsidRPr="004C41E5">
        <w:rPr>
          <w:rFonts w:ascii="Garamond" w:eastAsia="Lucida Sans Unicode" w:hAnsi="Garamond" w:cs="Mangal"/>
          <w:kern w:val="2"/>
          <w:sz w:val="24"/>
          <w:szCs w:val="24"/>
          <w:lang w:eastAsia="hi-IN" w:bidi="hi-IN"/>
        </w:rPr>
        <w:t xml:space="preserve"> к блоку ставятся следующие отметки:</w:t>
      </w:r>
    </w:p>
    <w:p w:rsidR="004C41E5" w:rsidRPr="004C41E5" w:rsidRDefault="004C41E5" w:rsidP="004C41E5">
      <w:pPr>
        <w:widowControl w:val="0"/>
        <w:suppressAutoHyphens/>
        <w:spacing w:after="0" w:line="240" w:lineRule="auto"/>
        <w:ind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«5» - за безошибочное выполнение всех заданий;</w:t>
      </w:r>
    </w:p>
    <w:p w:rsidR="004C41E5" w:rsidRPr="004C41E5" w:rsidRDefault="004C41E5" w:rsidP="004C41E5">
      <w:pPr>
        <w:widowControl w:val="0"/>
        <w:suppressAutoHyphens/>
        <w:spacing w:after="0" w:line="240" w:lineRule="auto"/>
        <w:ind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«4» - если ученик выполнил правильно не менее ¾ всех заданий;</w:t>
      </w:r>
    </w:p>
    <w:p w:rsidR="004C41E5" w:rsidRPr="004C41E5" w:rsidRDefault="004C41E5" w:rsidP="004C41E5">
      <w:pPr>
        <w:widowControl w:val="0"/>
        <w:suppressAutoHyphens/>
        <w:spacing w:after="0" w:line="240" w:lineRule="auto"/>
        <w:ind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«3» - если ученик выполнил правильно не менее ½ всех заданий;</w:t>
      </w:r>
    </w:p>
    <w:p w:rsidR="004C41E5" w:rsidRPr="004C41E5" w:rsidRDefault="004C41E5" w:rsidP="004C41E5">
      <w:pPr>
        <w:widowControl w:val="0"/>
        <w:suppressAutoHyphens/>
        <w:spacing w:after="0" w:line="240" w:lineRule="auto"/>
        <w:ind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«2» - если ученик не справился с большинством заданий.</w:t>
      </w:r>
    </w:p>
    <w:p w:rsidR="004C41E5" w:rsidRPr="004C41E5" w:rsidRDefault="004C41E5" w:rsidP="004C41E5">
      <w:pPr>
        <w:widowControl w:val="0"/>
        <w:suppressAutoHyphens/>
        <w:spacing w:after="0" w:line="240" w:lineRule="auto"/>
        <w:ind w:firstLine="709"/>
        <w:rPr>
          <w:rFonts w:ascii="Garamond" w:eastAsia="Lucida Sans Unicode" w:hAnsi="Garamond" w:cs="Mangal"/>
          <w:b/>
          <w:i/>
          <w:kern w:val="2"/>
          <w:sz w:val="24"/>
          <w:szCs w:val="24"/>
          <w:lang w:eastAsia="hi-IN" w:bidi="hi-IN"/>
        </w:rPr>
      </w:pPr>
      <w:r w:rsidRPr="004C41E5">
        <w:rPr>
          <w:rFonts w:ascii="Garamond" w:eastAsia="Lucida Sans Unicode" w:hAnsi="Garamond" w:cs="Mangal"/>
          <w:b/>
          <w:i/>
          <w:kern w:val="2"/>
          <w:sz w:val="24"/>
          <w:szCs w:val="24"/>
          <w:lang w:eastAsia="hi-IN" w:bidi="hi-IN"/>
        </w:rPr>
        <w:t>Тестирование</w:t>
      </w:r>
    </w:p>
    <w:p w:rsidR="004C41E5" w:rsidRPr="004C41E5" w:rsidRDefault="004C41E5" w:rsidP="004C41E5">
      <w:pPr>
        <w:widowControl w:val="0"/>
        <w:suppressAutoHyphens/>
        <w:spacing w:after="0" w:line="240" w:lineRule="auto"/>
        <w:ind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«5» - если ученик набрал 13-14 баллов</w:t>
      </w:r>
    </w:p>
    <w:p w:rsidR="004C41E5" w:rsidRPr="004C41E5" w:rsidRDefault="004C41E5" w:rsidP="004C41E5">
      <w:pPr>
        <w:widowControl w:val="0"/>
        <w:suppressAutoHyphens/>
        <w:spacing w:after="0" w:line="240" w:lineRule="auto"/>
        <w:ind w:firstLine="709"/>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«4» - если ученик набрал 10-12 баллов</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«3» - если ученик набрал 7-9 баллов</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«2» - если ученик набрал менее 7 (от0 до 6) баллов</w:t>
      </w:r>
    </w:p>
    <w:p w:rsidR="004C41E5" w:rsidRPr="004C41E5" w:rsidRDefault="004C41E5" w:rsidP="004C41E5">
      <w:pPr>
        <w:widowControl w:val="0"/>
        <w:suppressAutoHyphens/>
        <w:spacing w:after="0" w:line="240" w:lineRule="auto"/>
        <w:ind w:left="720" w:firstLine="709"/>
        <w:contextualSpacing/>
        <w:jc w:val="both"/>
        <w:rPr>
          <w:rFonts w:ascii="Garamond" w:eastAsia="Lucida Sans Unicode" w:hAnsi="Garamond" w:cs="Mangal"/>
          <w:kern w:val="2"/>
          <w:sz w:val="24"/>
          <w:szCs w:val="21"/>
          <w:lang w:eastAsia="hi-IN" w:bidi="hi-IN"/>
        </w:rPr>
      </w:pPr>
    </w:p>
    <w:p w:rsidR="004C41E5" w:rsidRPr="004C41E5" w:rsidRDefault="004C41E5" w:rsidP="004C41E5">
      <w:pPr>
        <w:widowControl w:val="0"/>
        <w:suppressAutoHyphens/>
        <w:spacing w:after="0" w:line="240" w:lineRule="auto"/>
        <w:jc w:val="both"/>
        <w:rPr>
          <w:rFonts w:ascii="Garamond" w:eastAsia="Lucida Sans Unicode" w:hAnsi="Garamond" w:cs="Mangal"/>
          <w:b/>
          <w:kern w:val="2"/>
          <w:sz w:val="24"/>
          <w:szCs w:val="21"/>
          <w:lang w:eastAsia="hi-IN" w:bidi="hi-IN"/>
        </w:rPr>
      </w:pPr>
      <w:r w:rsidRPr="004C41E5">
        <w:rPr>
          <w:rFonts w:ascii="Garamond" w:eastAsia="Lucida Sans Unicode" w:hAnsi="Garamond" w:cs="Mangal"/>
          <w:b/>
          <w:kern w:val="2"/>
          <w:sz w:val="24"/>
          <w:szCs w:val="21"/>
          <w:lang w:eastAsia="hi-IN" w:bidi="hi-IN"/>
        </w:rPr>
        <w:t>2) «Правописание»</w:t>
      </w:r>
    </w:p>
    <w:p w:rsidR="004C41E5" w:rsidRPr="004C41E5" w:rsidRDefault="004C41E5" w:rsidP="004C41E5">
      <w:pPr>
        <w:widowControl w:val="0"/>
        <w:suppressAutoHyphens/>
        <w:spacing w:after="0" w:line="240" w:lineRule="auto"/>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lastRenderedPageBreak/>
        <w:t xml:space="preserve">     Учитель не исправляет ошибки, а лишь подчёркивает слова, в которых они встретились.</w:t>
      </w:r>
    </w:p>
    <w:p w:rsidR="004C41E5" w:rsidRPr="004C41E5" w:rsidRDefault="004C41E5" w:rsidP="004C41E5">
      <w:pPr>
        <w:widowControl w:val="0"/>
        <w:suppressAutoHyphens/>
        <w:spacing w:after="0" w:line="240" w:lineRule="auto"/>
        <w:ind w:left="360" w:firstLine="709"/>
        <w:jc w:val="both"/>
        <w:rPr>
          <w:rFonts w:ascii="Garamond" w:eastAsia="Lucida Sans Unicode" w:hAnsi="Garamond" w:cs="Mangal"/>
          <w:b/>
          <w:i/>
          <w:kern w:val="2"/>
          <w:sz w:val="24"/>
          <w:szCs w:val="24"/>
          <w:lang w:eastAsia="hi-IN" w:bidi="hi-IN"/>
        </w:rPr>
      </w:pPr>
      <w:r w:rsidRPr="004C41E5">
        <w:rPr>
          <w:rFonts w:ascii="Garamond" w:eastAsia="Lucida Sans Unicode" w:hAnsi="Garamond" w:cs="Mangal"/>
          <w:b/>
          <w:i/>
          <w:kern w:val="2"/>
          <w:sz w:val="24"/>
          <w:szCs w:val="24"/>
          <w:lang w:eastAsia="hi-IN" w:bidi="hi-IN"/>
        </w:rPr>
        <w:t>Диктант</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Оценка "5"</w:t>
      </w:r>
      <w:r w:rsidRPr="004C41E5">
        <w:rPr>
          <w:rFonts w:ascii="Garamond" w:eastAsia="Calibri" w:hAnsi="Garamond" w:cs="Times New Roman"/>
          <w:sz w:val="24"/>
          <w:szCs w:val="24"/>
        </w:rPr>
        <w:t xml:space="preserve"> ставится за диктант, в котором нет ошибок, допускается 1-2 исправления; работа написана аккуратно, в соответствии с требованиями письма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Оценка "4"</w:t>
      </w:r>
      <w:r w:rsidRPr="004C41E5">
        <w:rPr>
          <w:rFonts w:ascii="Garamond" w:eastAsia="Calibri" w:hAnsi="Garamond" w:cs="Times New Roman"/>
          <w:sz w:val="24"/>
          <w:szCs w:val="24"/>
        </w:rPr>
        <w:t xml:space="preserve"> ставится за диктант, в котором допущено не более 2 орфографических ошибок или 4 недочетов, работа выполнена чисто, но допущены небольшие отклонения от норм каллиграфии. </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Оценка "3"</w:t>
      </w:r>
      <w:r w:rsidRPr="004C41E5">
        <w:rPr>
          <w:rFonts w:ascii="Garamond" w:eastAsia="Calibri" w:hAnsi="Garamond" w:cs="Times New Roman"/>
          <w:sz w:val="24"/>
          <w:szCs w:val="24"/>
        </w:rPr>
        <w:t xml:space="preserve"> ставится за диктант, B котором допущено 3-5 орфографических ошибок или 8 недочетов. Работа написана небрежно.</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Garamond" w:eastAsia="Calibri" w:hAnsi="Garamond" w:cs="Times New Roman"/>
          <w:b/>
          <w:sz w:val="24"/>
          <w:szCs w:val="24"/>
        </w:rPr>
        <w:t>Оценка "2"</w:t>
      </w:r>
      <w:r w:rsidRPr="004C41E5">
        <w:rPr>
          <w:rFonts w:ascii="Garamond" w:eastAsia="Calibri" w:hAnsi="Garamond" w:cs="Times New Roman"/>
          <w:sz w:val="24"/>
          <w:szCs w:val="24"/>
        </w:rPr>
        <w:t xml:space="preserve"> ставится за диктант, B котором 6 и более орфографических ошибок или более 8 недочетов, работа написана неряшливо.</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 xml:space="preserve">      Ошибкой в диктанте</w:t>
      </w:r>
      <w:r w:rsidRPr="004C41E5">
        <w:rPr>
          <w:rFonts w:ascii="Garamond" w:eastAsia="Calibri" w:hAnsi="Garamond" w:cs="Times New Roman"/>
          <w:sz w:val="24"/>
          <w:szCs w:val="24"/>
        </w:rPr>
        <w:t xml:space="preserve"> </w:t>
      </w:r>
      <w:r w:rsidRPr="004C41E5">
        <w:rPr>
          <w:rFonts w:ascii="Garamond" w:eastAsia="Calibri" w:hAnsi="Garamond" w:cs="Times New Roman"/>
          <w:b/>
          <w:sz w:val="24"/>
          <w:szCs w:val="24"/>
        </w:rPr>
        <w:t>следует считать</w:t>
      </w:r>
      <w:r w:rsidRPr="004C41E5">
        <w:rPr>
          <w:rFonts w:ascii="Garamond" w:eastAsia="Calibri" w:hAnsi="Garamond" w:cs="Times New Roman"/>
          <w:sz w:val="24"/>
          <w:szCs w:val="24"/>
        </w:rPr>
        <w:t xml:space="preserve">: нарушение правил орфографии при написании слов; неправильное написание слов с непроверяемыми написаниями; </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пропуск, перестановка, замена букв, слогов в словах; замену слов; отсутствие знаков препинания в пределах программы данного класса.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 xml:space="preserve">      За ошибку в диктанте не считаются:</w:t>
      </w:r>
      <w:r w:rsidRPr="004C41E5">
        <w:rPr>
          <w:rFonts w:ascii="Garamond" w:eastAsia="Calibri" w:hAnsi="Garamond" w:cs="Times New Roman"/>
          <w:sz w:val="24"/>
          <w:szCs w:val="24"/>
        </w:rPr>
        <w:t xml:space="preserve"> ошибки на разделы орфографии и пунктуации, которые не изучались; единичный случай замены одного слова другим без искажения смысла. </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 xml:space="preserve">     За одну ошибку в диктанте считаются:</w:t>
      </w:r>
      <w:r w:rsidRPr="004C41E5">
        <w:rPr>
          <w:rFonts w:ascii="Garamond" w:eastAsia="Calibri" w:hAnsi="Garamond" w:cs="Times New Roman"/>
          <w:sz w:val="24"/>
          <w:szCs w:val="24"/>
        </w:rPr>
        <w:t xml:space="preserve"> три исправления; две пунктуационные ошибки; повторение ошибок в одном и том же слове. </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 xml:space="preserve">     Негрубыми ошибками считаются следующие:</w:t>
      </w:r>
      <w:r w:rsidRPr="004C41E5">
        <w:rPr>
          <w:rFonts w:ascii="Garamond" w:eastAsia="Calibri" w:hAnsi="Garamond" w:cs="Times New Roman"/>
          <w:sz w:val="24"/>
          <w:szCs w:val="24"/>
        </w:rPr>
        <w:t xml:space="preserve"> повторение одной и той же буквы в слове (например, картофель); дважды записанное одно и то же слово в предложении;</w:t>
      </w:r>
    </w:p>
    <w:p w:rsidR="004C41E5" w:rsidRPr="004C41E5" w:rsidRDefault="004C41E5" w:rsidP="004C41E5">
      <w:pPr>
        <w:widowControl w:val="0"/>
        <w:suppressAutoHyphens/>
        <w:spacing w:after="0" w:line="240" w:lineRule="auto"/>
        <w:jc w:val="both"/>
        <w:rPr>
          <w:rFonts w:ascii="Garamond" w:eastAsia="Lucida Sans Unicode" w:hAnsi="Garamond" w:cs="Mangal"/>
          <w:b/>
          <w:i/>
          <w:kern w:val="2"/>
          <w:sz w:val="24"/>
          <w:szCs w:val="24"/>
          <w:lang w:eastAsia="hi-IN" w:bidi="hi-IN"/>
        </w:rPr>
      </w:pPr>
      <w:r w:rsidRPr="004C41E5">
        <w:rPr>
          <w:rFonts w:ascii="Garamond" w:eastAsia="Calibri" w:hAnsi="Garamond" w:cs="Times New Roman"/>
          <w:sz w:val="24"/>
          <w:szCs w:val="24"/>
        </w:rPr>
        <w:t>неправильное написание одного слова (при наличии в работе нескольких таких слов) на одно и то же правило; перенос слова.</w:t>
      </w:r>
    </w:p>
    <w:p w:rsidR="004C41E5" w:rsidRPr="004C41E5" w:rsidRDefault="004C41E5" w:rsidP="004C41E5">
      <w:pPr>
        <w:widowControl w:val="0"/>
        <w:suppressAutoHyphens/>
        <w:spacing w:after="0" w:line="240" w:lineRule="auto"/>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 xml:space="preserve">     Учитывается, что:</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1) повторная ошибка в одном и том же слове считается за одну ошибку;</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2) ошибки на одно и то же правило, допущенные в разных словах, считаются как две ошибки.</w:t>
      </w:r>
    </w:p>
    <w:p w:rsidR="004C41E5" w:rsidRPr="004C41E5" w:rsidRDefault="004C41E5" w:rsidP="004C41E5">
      <w:pPr>
        <w:widowControl w:val="0"/>
        <w:suppressAutoHyphens/>
        <w:spacing w:after="0" w:line="240" w:lineRule="auto"/>
        <w:jc w:val="both"/>
        <w:rPr>
          <w:rFonts w:ascii="Garamond" w:eastAsia="Lucida Sans Unicode" w:hAnsi="Garamond" w:cs="Mangal"/>
          <w:kern w:val="2"/>
          <w:sz w:val="24"/>
          <w:szCs w:val="24"/>
          <w:lang w:eastAsia="hi-IN" w:bidi="hi-IN"/>
        </w:rPr>
      </w:pPr>
      <w:r w:rsidRPr="004C41E5">
        <w:rPr>
          <w:rFonts w:ascii="Garamond" w:eastAsia="Lucida Sans Unicode" w:hAnsi="Garamond" w:cs="Mangal"/>
          <w:kern w:val="2"/>
          <w:sz w:val="24"/>
          <w:szCs w:val="24"/>
          <w:lang w:eastAsia="hi-IN" w:bidi="hi-IN"/>
        </w:rPr>
        <w:t xml:space="preserve">            3) отсутствие точки не считается за ошибку, если следующее слово написано с большой буквы.</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Times New Roman" w:eastAsia="Calibri" w:hAnsi="Times New Roman" w:cs="Times New Roman"/>
          <w:b/>
          <w:sz w:val="24"/>
          <w:szCs w:val="24"/>
        </w:rPr>
        <w:t xml:space="preserve">     </w:t>
      </w:r>
      <w:r w:rsidRPr="004C41E5">
        <w:rPr>
          <w:rFonts w:ascii="Garamond" w:eastAsia="Calibri" w:hAnsi="Garamond" w:cs="Times New Roman"/>
          <w:b/>
          <w:sz w:val="24"/>
          <w:szCs w:val="24"/>
        </w:rPr>
        <w:t xml:space="preserve">Требования к тексту диктанта. </w:t>
      </w:r>
      <w:r w:rsidRPr="004C41E5">
        <w:rPr>
          <w:rFonts w:ascii="Garamond" w:eastAsia="Calibri" w:hAnsi="Garamond" w:cs="Times New Roman"/>
          <w:sz w:val="24"/>
          <w:szCs w:val="24"/>
        </w:rPr>
        <w:t>Текст диктанта подбирается средней трудности, с расчетом на возможность выполнения всеми детьми. Текст содержит достаточное количество изученных орфограмм (примерно 60% от общего числа всех слов диктанта). Текст не должен иметь слова на неизученные к данному моменту правила или такие слова заранее выписываются на доске.</w:t>
      </w:r>
    </w:p>
    <w:p w:rsidR="004C41E5" w:rsidRPr="004C41E5" w:rsidRDefault="004C41E5" w:rsidP="004C41E5">
      <w:pPr>
        <w:widowControl w:val="0"/>
        <w:suppressAutoHyphens/>
        <w:spacing w:after="0" w:line="240" w:lineRule="auto"/>
        <w:jc w:val="both"/>
        <w:rPr>
          <w:rFonts w:ascii="Garamond" w:eastAsia="Calibri" w:hAnsi="Garamond" w:cs="Times New Roman"/>
          <w:b/>
          <w:sz w:val="24"/>
          <w:szCs w:val="24"/>
        </w:rPr>
      </w:pPr>
      <w:r w:rsidRPr="004C41E5">
        <w:rPr>
          <w:rFonts w:ascii="Times New Roman" w:eastAsia="Calibri" w:hAnsi="Times New Roman" w:cs="Times New Roman"/>
          <w:b/>
          <w:i/>
          <w:sz w:val="24"/>
          <w:szCs w:val="24"/>
        </w:rPr>
        <w:t xml:space="preserve">              </w:t>
      </w:r>
      <w:r w:rsidRPr="004C41E5">
        <w:rPr>
          <w:rFonts w:ascii="Garamond" w:eastAsia="Calibri" w:hAnsi="Garamond" w:cs="Times New Roman"/>
          <w:b/>
          <w:i/>
          <w:sz w:val="24"/>
          <w:szCs w:val="24"/>
        </w:rPr>
        <w:t>Грамматические задания</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Garamond" w:eastAsia="Calibri" w:hAnsi="Garamond" w:cs="Times New Roman"/>
          <w:b/>
          <w:sz w:val="24"/>
          <w:szCs w:val="24"/>
        </w:rPr>
        <w:t>Оценка "5"</w:t>
      </w:r>
      <w:r w:rsidRPr="004C41E5">
        <w:rPr>
          <w:rFonts w:ascii="Garamond" w:eastAsia="Calibri" w:hAnsi="Garamond" w:cs="Times New Roman"/>
          <w:sz w:val="24"/>
          <w:szCs w:val="24"/>
        </w:rPr>
        <w:t xml:space="preserve"> ставится за безошибочное выполнение всех заданий, допускается 1 ошибка и 1-2 исправления. Высокий уровень: 90% -100%.</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Garamond" w:eastAsia="Calibri" w:hAnsi="Garamond" w:cs="Times New Roman"/>
          <w:b/>
          <w:sz w:val="24"/>
          <w:szCs w:val="24"/>
        </w:rPr>
        <w:t>Оценка "4"</w:t>
      </w:r>
      <w:r w:rsidRPr="004C41E5">
        <w:rPr>
          <w:rFonts w:ascii="Garamond" w:eastAsia="Calibri" w:hAnsi="Garamond" w:cs="Times New Roman"/>
          <w:sz w:val="24"/>
          <w:szCs w:val="24"/>
        </w:rPr>
        <w:t xml:space="preserve"> ставится, если ученик правильно выполнил не менее 3/4 заданий. Уровень выше среднего: 65%- 89%.</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Garamond" w:eastAsia="Calibri" w:hAnsi="Garamond" w:cs="Times New Roman"/>
          <w:b/>
          <w:sz w:val="24"/>
          <w:szCs w:val="24"/>
        </w:rPr>
        <w:t>Оценка"3"</w:t>
      </w:r>
      <w:r w:rsidRPr="004C41E5">
        <w:rPr>
          <w:rFonts w:ascii="Garamond" w:eastAsia="Calibri" w:hAnsi="Garamond" w:cs="Times New Roman"/>
          <w:sz w:val="24"/>
          <w:szCs w:val="24"/>
        </w:rPr>
        <w:t xml:space="preserve"> ставится, если ученик правильно выполнил не менее 1/2 заданий.</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Garamond" w:eastAsia="Calibri" w:hAnsi="Garamond" w:cs="Times New Roman"/>
          <w:sz w:val="24"/>
          <w:szCs w:val="24"/>
        </w:rPr>
        <w:t>Средний уровень: 51% - 64%.</w:t>
      </w:r>
    </w:p>
    <w:p w:rsidR="004C41E5" w:rsidRPr="004C41E5" w:rsidRDefault="004C41E5" w:rsidP="004C41E5">
      <w:pPr>
        <w:widowControl w:val="0"/>
        <w:suppressAutoHyphens/>
        <w:spacing w:after="0" w:line="240" w:lineRule="auto"/>
        <w:jc w:val="both"/>
        <w:rPr>
          <w:rFonts w:ascii="Garamond" w:eastAsia="Calibri" w:hAnsi="Garamond" w:cs="Times New Roman"/>
          <w:sz w:val="24"/>
          <w:szCs w:val="24"/>
        </w:rPr>
      </w:pPr>
      <w:r w:rsidRPr="004C41E5">
        <w:rPr>
          <w:rFonts w:ascii="Garamond" w:eastAsia="Calibri" w:hAnsi="Garamond" w:cs="Times New Roman"/>
          <w:b/>
          <w:sz w:val="24"/>
          <w:szCs w:val="24"/>
        </w:rPr>
        <w:t>Оценка "2"</w:t>
      </w:r>
      <w:r w:rsidRPr="004C41E5">
        <w:rPr>
          <w:rFonts w:ascii="Garamond" w:eastAsia="Calibri" w:hAnsi="Garamond" w:cs="Times New Roman"/>
          <w:sz w:val="24"/>
          <w:szCs w:val="24"/>
        </w:rPr>
        <w:t xml:space="preserve"> ставится, если ученик не справился с большинством грамматических</w:t>
      </w:r>
    </w:p>
    <w:p w:rsidR="004C41E5" w:rsidRPr="004C41E5" w:rsidRDefault="004C41E5" w:rsidP="004C41E5">
      <w:pPr>
        <w:widowControl w:val="0"/>
        <w:suppressAutoHyphens/>
        <w:spacing w:after="0" w:line="240" w:lineRule="auto"/>
        <w:jc w:val="both"/>
        <w:rPr>
          <w:rFonts w:ascii="Garamond" w:eastAsia="Lucida Sans Unicode" w:hAnsi="Garamond" w:cs="Mangal"/>
          <w:kern w:val="2"/>
          <w:sz w:val="24"/>
          <w:szCs w:val="24"/>
          <w:lang w:eastAsia="hi-IN" w:bidi="hi-IN"/>
        </w:rPr>
      </w:pPr>
      <w:r w:rsidRPr="004C41E5">
        <w:rPr>
          <w:rFonts w:ascii="Garamond" w:eastAsia="Calibri" w:hAnsi="Garamond" w:cs="Times New Roman"/>
          <w:sz w:val="24"/>
          <w:szCs w:val="24"/>
        </w:rPr>
        <w:t>заданий. Низкий уровень: менее 50%</w:t>
      </w:r>
    </w:p>
    <w:p w:rsidR="004C41E5" w:rsidRPr="004C41E5" w:rsidRDefault="004C41E5" w:rsidP="004C41E5">
      <w:pPr>
        <w:widowControl w:val="0"/>
        <w:suppressAutoHyphens/>
        <w:spacing w:after="0" w:line="240" w:lineRule="auto"/>
        <w:ind w:firstLine="709"/>
        <w:jc w:val="both"/>
        <w:rPr>
          <w:rFonts w:ascii="Garamond" w:eastAsia="Lucida Sans Unicode" w:hAnsi="Garamond" w:cs="Mangal"/>
          <w:b/>
          <w:i/>
          <w:kern w:val="2"/>
          <w:sz w:val="24"/>
          <w:szCs w:val="24"/>
          <w:lang w:eastAsia="hi-IN" w:bidi="hi-IN"/>
        </w:rPr>
      </w:pPr>
      <w:r w:rsidRPr="004C41E5">
        <w:rPr>
          <w:rFonts w:ascii="Garamond" w:eastAsia="Lucida Sans Unicode" w:hAnsi="Garamond" w:cs="Mangal"/>
          <w:b/>
          <w:i/>
          <w:kern w:val="2"/>
          <w:sz w:val="24"/>
          <w:szCs w:val="24"/>
          <w:lang w:eastAsia="hi-IN" w:bidi="hi-IN"/>
        </w:rPr>
        <w:t>Списывание</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 xml:space="preserve">Оценка "5 " - </w:t>
      </w:r>
      <w:r w:rsidRPr="004C41E5">
        <w:rPr>
          <w:rFonts w:ascii="Garamond" w:eastAsia="Calibri" w:hAnsi="Garamond" w:cs="Times New Roman"/>
          <w:sz w:val="24"/>
          <w:szCs w:val="24"/>
        </w:rPr>
        <w:t>нет ошибок и исправлений; работа написана аккуратно, в соответствии с требованиями каллиграфии письма.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Оценка «4»</w:t>
      </w:r>
      <w:r w:rsidRPr="004C41E5">
        <w:rPr>
          <w:rFonts w:ascii="Garamond" w:eastAsia="Calibri" w:hAnsi="Garamond" w:cs="Times New Roman"/>
          <w:sz w:val="24"/>
          <w:szCs w:val="24"/>
        </w:rPr>
        <w:t xml:space="preserve"> -1 ошибка или 1-2 исправления (3 - 4 </w:t>
      </w:r>
      <w:proofErr w:type="spellStart"/>
      <w:r w:rsidRPr="004C41E5">
        <w:rPr>
          <w:rFonts w:ascii="Garamond" w:eastAsia="Calibri" w:hAnsi="Garamond" w:cs="Times New Roman"/>
          <w:sz w:val="24"/>
          <w:szCs w:val="24"/>
        </w:rPr>
        <w:t>кл</w:t>
      </w:r>
      <w:proofErr w:type="spellEnd"/>
      <w:r w:rsidRPr="004C41E5">
        <w:rPr>
          <w:rFonts w:ascii="Garamond" w:eastAsia="Calibri" w:hAnsi="Garamond" w:cs="Times New Roman"/>
          <w:sz w:val="24"/>
          <w:szCs w:val="24"/>
        </w:rPr>
        <w:t>.);</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Оценка «3»</w:t>
      </w:r>
      <w:r w:rsidRPr="004C41E5">
        <w:rPr>
          <w:rFonts w:ascii="Garamond" w:eastAsia="Calibri" w:hAnsi="Garamond" w:cs="Times New Roman"/>
          <w:sz w:val="24"/>
          <w:szCs w:val="24"/>
        </w:rPr>
        <w:t xml:space="preserve"> -2-3 ошибки и 1 исправление (3 - 4 </w:t>
      </w:r>
      <w:proofErr w:type="spellStart"/>
      <w:r w:rsidRPr="004C41E5">
        <w:rPr>
          <w:rFonts w:ascii="Garamond" w:eastAsia="Calibri" w:hAnsi="Garamond" w:cs="Times New Roman"/>
          <w:sz w:val="24"/>
          <w:szCs w:val="24"/>
        </w:rPr>
        <w:t>кл</w:t>
      </w:r>
      <w:proofErr w:type="spellEnd"/>
      <w:r w:rsidRPr="004C41E5">
        <w:rPr>
          <w:rFonts w:ascii="Garamond" w:eastAsia="Calibri" w:hAnsi="Garamond" w:cs="Times New Roman"/>
          <w:sz w:val="24"/>
          <w:szCs w:val="24"/>
        </w:rPr>
        <w:t>.);</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Оценка «2»</w:t>
      </w:r>
      <w:r w:rsidRPr="004C41E5">
        <w:rPr>
          <w:rFonts w:ascii="Garamond" w:eastAsia="Calibri" w:hAnsi="Garamond" w:cs="Times New Roman"/>
          <w:sz w:val="24"/>
          <w:szCs w:val="24"/>
        </w:rPr>
        <w:t xml:space="preserve"> - 4 и более ошибок (3 - 4 </w:t>
      </w:r>
      <w:proofErr w:type="spellStart"/>
      <w:r w:rsidRPr="004C41E5">
        <w:rPr>
          <w:rFonts w:ascii="Garamond" w:eastAsia="Calibri" w:hAnsi="Garamond" w:cs="Times New Roman"/>
          <w:sz w:val="24"/>
          <w:szCs w:val="24"/>
        </w:rPr>
        <w:t>кл</w:t>
      </w:r>
      <w:proofErr w:type="spellEnd"/>
      <w:r w:rsidRPr="004C41E5">
        <w:rPr>
          <w:rFonts w:ascii="Garamond" w:eastAsia="Calibri" w:hAnsi="Garamond" w:cs="Times New Roman"/>
          <w:sz w:val="24"/>
          <w:szCs w:val="24"/>
        </w:rPr>
        <w:t>.);</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 xml:space="preserve">      За ошибку в списывании считается практически любая допущенная ошибка орфографического и пунктуационного характера. За одну ошибку в списывании считаются те же варианты недочетов, которые даны для оценивания диктантов.</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b/>
          <w:sz w:val="24"/>
          <w:szCs w:val="24"/>
        </w:rPr>
        <w:t xml:space="preserve">         Требования к тексту для списывания</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lastRenderedPageBreak/>
        <w:t xml:space="preserve">  Тексты для самостоятельного списывания учащихся предлагаются для каждого класса на 5-8 слов больше, чем тексты для контрольного диктанта.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1-2 класс - списывание с печатного текста.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3-4 класс - осложнённое списывание (пропуск букв на изученные орфограммы)</w:t>
      </w:r>
    </w:p>
    <w:p w:rsidR="004C41E5" w:rsidRPr="004C41E5" w:rsidRDefault="004C41E5" w:rsidP="004C41E5">
      <w:pPr>
        <w:widowControl w:val="0"/>
        <w:suppressAutoHyphens/>
        <w:spacing w:after="0" w:line="240" w:lineRule="auto"/>
        <w:jc w:val="both"/>
        <w:rPr>
          <w:rFonts w:ascii="Garamond" w:eastAsia="Lucida Sans Unicode" w:hAnsi="Garamond" w:cs="Mangal"/>
          <w:b/>
          <w:i/>
          <w:kern w:val="2"/>
          <w:sz w:val="24"/>
          <w:szCs w:val="24"/>
          <w:lang w:eastAsia="hi-IN" w:bidi="hi-IN"/>
        </w:rPr>
      </w:pPr>
      <w:r w:rsidRPr="004C41E5">
        <w:rPr>
          <w:rFonts w:ascii="Garamond" w:eastAsia="Lucida Sans Unicode" w:hAnsi="Garamond" w:cs="Mangal"/>
          <w:b/>
          <w:i/>
          <w:kern w:val="2"/>
          <w:sz w:val="24"/>
          <w:szCs w:val="24"/>
          <w:lang w:eastAsia="hi-IN" w:bidi="hi-IN"/>
        </w:rPr>
        <w:t xml:space="preserve">       Словарный диктант</w:t>
      </w:r>
    </w:p>
    <w:p w:rsidR="004C41E5" w:rsidRPr="004C41E5" w:rsidRDefault="004C41E5" w:rsidP="004C41E5">
      <w:pPr>
        <w:widowControl w:val="0"/>
        <w:suppressAutoHyphens/>
        <w:spacing w:after="0" w:line="240" w:lineRule="auto"/>
        <w:jc w:val="both"/>
        <w:rPr>
          <w:rFonts w:ascii="Garamond" w:eastAsia="Lucida Sans Unicode" w:hAnsi="Garamond" w:cs="Mangal"/>
          <w:i/>
          <w:kern w:val="2"/>
          <w:sz w:val="24"/>
          <w:szCs w:val="24"/>
          <w:lang w:eastAsia="hi-IN" w:bidi="hi-IN"/>
        </w:rPr>
      </w:pPr>
      <w:r w:rsidRPr="004C41E5">
        <w:rPr>
          <w:rFonts w:ascii="Garamond" w:eastAsia="Lucida Sans Unicode" w:hAnsi="Garamond" w:cs="Mangal"/>
          <w:i/>
          <w:kern w:val="2"/>
          <w:sz w:val="24"/>
          <w:szCs w:val="24"/>
          <w:lang w:eastAsia="hi-IN" w:bidi="hi-IN"/>
        </w:rPr>
        <w:t>2 класс – 10 слов;3 класс – 12 слов; 4 класс – 15 слов</w:t>
      </w:r>
    </w:p>
    <w:p w:rsidR="004C41E5" w:rsidRPr="004C41E5" w:rsidRDefault="004C41E5" w:rsidP="004C41E5">
      <w:pPr>
        <w:widowControl w:val="0"/>
        <w:suppressAutoHyphens/>
        <w:spacing w:after="0" w:line="240" w:lineRule="auto"/>
        <w:jc w:val="both"/>
        <w:rPr>
          <w:rFonts w:ascii="Garamond" w:eastAsia="Lucida Sans Unicode" w:hAnsi="Garamond" w:cs="Mangal"/>
          <w:i/>
          <w:kern w:val="2"/>
          <w:sz w:val="24"/>
          <w:szCs w:val="24"/>
          <w:lang w:eastAsia="hi-IN" w:bidi="hi-IN"/>
        </w:rPr>
      </w:pPr>
      <w:r w:rsidRPr="004C41E5">
        <w:rPr>
          <w:rFonts w:ascii="Garamond" w:eastAsia="Lucida Sans Unicode" w:hAnsi="Garamond" w:cs="Mangal"/>
          <w:i/>
          <w:kern w:val="2"/>
          <w:sz w:val="24"/>
          <w:szCs w:val="24"/>
          <w:lang w:eastAsia="hi-IN" w:bidi="hi-IN"/>
        </w:rPr>
        <w:t>«5» - ошибок нет;</w:t>
      </w:r>
    </w:p>
    <w:p w:rsidR="004C41E5" w:rsidRPr="004C41E5" w:rsidRDefault="004C41E5" w:rsidP="004C41E5">
      <w:pPr>
        <w:widowControl w:val="0"/>
        <w:suppressAutoHyphens/>
        <w:spacing w:after="0" w:line="240" w:lineRule="auto"/>
        <w:jc w:val="both"/>
        <w:rPr>
          <w:rFonts w:ascii="Garamond" w:eastAsia="Lucida Sans Unicode" w:hAnsi="Garamond" w:cs="Mangal"/>
          <w:i/>
          <w:kern w:val="2"/>
          <w:sz w:val="24"/>
          <w:szCs w:val="24"/>
          <w:lang w:eastAsia="hi-IN" w:bidi="hi-IN"/>
        </w:rPr>
      </w:pPr>
      <w:r w:rsidRPr="004C41E5">
        <w:rPr>
          <w:rFonts w:ascii="Garamond" w:eastAsia="Lucida Sans Unicode" w:hAnsi="Garamond" w:cs="Mangal"/>
          <w:i/>
          <w:kern w:val="2"/>
          <w:sz w:val="24"/>
          <w:szCs w:val="24"/>
          <w:lang w:eastAsia="hi-IN" w:bidi="hi-IN"/>
        </w:rPr>
        <w:t>«4» - одна ошибка;</w:t>
      </w:r>
    </w:p>
    <w:p w:rsidR="004C41E5" w:rsidRPr="004C41E5" w:rsidRDefault="004C41E5" w:rsidP="004C41E5">
      <w:pPr>
        <w:widowControl w:val="0"/>
        <w:suppressAutoHyphens/>
        <w:spacing w:after="0" w:line="240" w:lineRule="auto"/>
        <w:jc w:val="both"/>
        <w:rPr>
          <w:rFonts w:ascii="Garamond" w:eastAsia="Lucida Sans Unicode" w:hAnsi="Garamond" w:cs="Mangal"/>
          <w:i/>
          <w:kern w:val="2"/>
          <w:sz w:val="24"/>
          <w:szCs w:val="24"/>
          <w:lang w:eastAsia="hi-IN" w:bidi="hi-IN"/>
        </w:rPr>
      </w:pPr>
      <w:r w:rsidRPr="004C41E5">
        <w:rPr>
          <w:rFonts w:ascii="Garamond" w:eastAsia="Lucida Sans Unicode" w:hAnsi="Garamond" w:cs="Mangal"/>
          <w:i/>
          <w:kern w:val="2"/>
          <w:sz w:val="24"/>
          <w:szCs w:val="24"/>
          <w:lang w:eastAsia="hi-IN" w:bidi="hi-IN"/>
        </w:rPr>
        <w:t>«3» - две ошибки;</w:t>
      </w:r>
    </w:p>
    <w:p w:rsidR="004C41E5" w:rsidRPr="004C41E5" w:rsidRDefault="004C41E5" w:rsidP="004C41E5">
      <w:pPr>
        <w:widowControl w:val="0"/>
        <w:suppressAutoHyphens/>
        <w:spacing w:after="0" w:line="240" w:lineRule="auto"/>
        <w:jc w:val="both"/>
        <w:rPr>
          <w:rFonts w:ascii="Garamond" w:eastAsia="Lucida Sans Unicode" w:hAnsi="Garamond" w:cs="Mangal"/>
          <w:i/>
          <w:kern w:val="2"/>
          <w:sz w:val="24"/>
          <w:szCs w:val="24"/>
          <w:lang w:eastAsia="hi-IN" w:bidi="hi-IN"/>
        </w:rPr>
      </w:pPr>
      <w:r w:rsidRPr="004C41E5">
        <w:rPr>
          <w:rFonts w:ascii="Garamond" w:eastAsia="Lucida Sans Unicode" w:hAnsi="Garamond" w:cs="Mangal"/>
          <w:i/>
          <w:kern w:val="2"/>
          <w:sz w:val="24"/>
          <w:szCs w:val="24"/>
          <w:lang w:eastAsia="hi-IN" w:bidi="hi-IN"/>
        </w:rPr>
        <w:t>«2» - три и пять ошибок.</w:t>
      </w:r>
    </w:p>
    <w:p w:rsidR="004C41E5" w:rsidRPr="004C41E5" w:rsidRDefault="004C41E5" w:rsidP="004C41E5">
      <w:pPr>
        <w:autoSpaceDE w:val="0"/>
        <w:autoSpaceDN w:val="0"/>
        <w:adjustRightInd w:val="0"/>
        <w:spacing w:after="0" w:line="240" w:lineRule="auto"/>
        <w:rPr>
          <w:rFonts w:ascii="Times New Roman" w:eastAsia="Calibri" w:hAnsi="Times New Roman" w:cs="Times New Roman"/>
          <w:sz w:val="24"/>
          <w:szCs w:val="24"/>
        </w:rPr>
      </w:pPr>
      <w:r w:rsidRPr="004C41E5">
        <w:rPr>
          <w:rFonts w:ascii="Times New Roman" w:eastAsia="Calibri" w:hAnsi="Times New Roman" w:cs="Times New Roman"/>
          <w:sz w:val="24"/>
          <w:szCs w:val="24"/>
        </w:rPr>
        <w:t xml:space="preserve">   Ошибкой считается любая допущенная орфографическая ошибка, включая пропуск и замену букв.</w:t>
      </w:r>
    </w:p>
    <w:p w:rsidR="004C41E5" w:rsidRPr="004C41E5" w:rsidRDefault="004C41E5" w:rsidP="004C41E5">
      <w:pPr>
        <w:autoSpaceDE w:val="0"/>
        <w:autoSpaceDN w:val="0"/>
        <w:adjustRightInd w:val="0"/>
        <w:spacing w:after="0" w:line="240" w:lineRule="auto"/>
        <w:jc w:val="center"/>
        <w:rPr>
          <w:rFonts w:ascii="Times New Roman" w:eastAsia="Calibri" w:hAnsi="Times New Roman" w:cs="Times New Roman"/>
          <w:b/>
          <w:sz w:val="24"/>
          <w:szCs w:val="24"/>
        </w:rPr>
      </w:pPr>
      <w:r w:rsidRPr="004C41E5">
        <w:rPr>
          <w:rFonts w:ascii="Times New Roman" w:eastAsia="Calibri" w:hAnsi="Times New Roman" w:cs="Times New Roman"/>
          <w:b/>
          <w:sz w:val="24"/>
          <w:szCs w:val="24"/>
        </w:rPr>
        <w:t>Требования к количеству слов в словарном диктанте</w:t>
      </w:r>
    </w:p>
    <w:p w:rsidR="004C41E5" w:rsidRPr="004C41E5" w:rsidRDefault="004C41E5" w:rsidP="004C41E5">
      <w:pPr>
        <w:autoSpaceDE w:val="0"/>
        <w:autoSpaceDN w:val="0"/>
        <w:adjustRightInd w:val="0"/>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3262"/>
        <w:gridCol w:w="3262"/>
      </w:tblGrid>
      <w:tr w:rsidR="004C41E5" w:rsidRPr="004C41E5" w:rsidTr="00507084">
        <w:tc>
          <w:tcPr>
            <w:tcW w:w="2821" w:type="dxa"/>
            <w:tcBorders>
              <w:top w:val="single" w:sz="4" w:space="0" w:color="auto"/>
              <w:left w:val="single" w:sz="4" w:space="0" w:color="auto"/>
              <w:bottom w:val="single" w:sz="4" w:space="0" w:color="auto"/>
              <w:right w:val="single" w:sz="4" w:space="0" w:color="auto"/>
            </w:tcBorders>
            <w:vAlign w:val="center"/>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Первое полугодие</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Второе полугодие</w:t>
            </w:r>
          </w:p>
        </w:tc>
      </w:tr>
      <w:tr w:rsidR="004C41E5" w:rsidRPr="004C41E5" w:rsidTr="00507084">
        <w:tc>
          <w:tcPr>
            <w:tcW w:w="2821"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1-й класс</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5-6 слов</w:t>
            </w:r>
          </w:p>
        </w:tc>
      </w:tr>
      <w:tr w:rsidR="004C41E5" w:rsidRPr="004C41E5" w:rsidTr="00507084">
        <w:tc>
          <w:tcPr>
            <w:tcW w:w="2821"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2-й класс</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8-10 слов</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10-12 слов</w:t>
            </w:r>
          </w:p>
        </w:tc>
      </w:tr>
      <w:tr w:rsidR="004C41E5" w:rsidRPr="004C41E5" w:rsidTr="00507084">
        <w:tc>
          <w:tcPr>
            <w:tcW w:w="2821"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3-й класс</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10-12 слов</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12-15 слов</w:t>
            </w:r>
          </w:p>
        </w:tc>
      </w:tr>
      <w:tr w:rsidR="004C41E5" w:rsidRPr="004C41E5" w:rsidTr="00507084">
        <w:tc>
          <w:tcPr>
            <w:tcW w:w="2821"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4-й класс</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autoSpaceDE w:val="0"/>
              <w:autoSpaceDN w:val="0"/>
              <w:adjustRightInd w:val="0"/>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12-15 слов</w:t>
            </w:r>
          </w:p>
        </w:tc>
        <w:tc>
          <w:tcPr>
            <w:tcW w:w="3262" w:type="dxa"/>
            <w:tcBorders>
              <w:top w:val="single" w:sz="4" w:space="0" w:color="auto"/>
              <w:left w:val="single" w:sz="4" w:space="0" w:color="auto"/>
              <w:bottom w:val="single" w:sz="4" w:space="0" w:color="auto"/>
              <w:right w:val="single" w:sz="4" w:space="0" w:color="auto"/>
            </w:tcBorders>
            <w:vAlign w:val="center"/>
            <w:hideMark/>
          </w:tcPr>
          <w:p w:rsidR="004C41E5" w:rsidRPr="004C41E5" w:rsidRDefault="004C41E5" w:rsidP="004C41E5">
            <w:pPr>
              <w:spacing w:before="120" w:after="120" w:line="240" w:lineRule="auto"/>
              <w:jc w:val="center"/>
              <w:rPr>
                <w:rFonts w:ascii="Times New Roman" w:eastAsia="Calibri" w:hAnsi="Times New Roman" w:cs="Times New Roman"/>
                <w:sz w:val="24"/>
                <w:szCs w:val="24"/>
                <w:lang w:eastAsia="ru-RU"/>
              </w:rPr>
            </w:pPr>
            <w:r w:rsidRPr="004C41E5">
              <w:rPr>
                <w:rFonts w:ascii="Times New Roman" w:eastAsia="Calibri" w:hAnsi="Times New Roman" w:cs="Times New Roman"/>
                <w:sz w:val="24"/>
                <w:szCs w:val="24"/>
                <w:lang w:eastAsia="ru-RU"/>
              </w:rPr>
              <w:t>15-18 слов</w:t>
            </w:r>
          </w:p>
        </w:tc>
      </w:tr>
    </w:tbl>
    <w:p w:rsidR="004C41E5" w:rsidRPr="004C41E5" w:rsidRDefault="004C41E5" w:rsidP="004C41E5">
      <w:pPr>
        <w:widowControl w:val="0"/>
        <w:suppressAutoHyphens/>
        <w:spacing w:after="0" w:line="240" w:lineRule="auto"/>
        <w:jc w:val="both"/>
        <w:rPr>
          <w:rFonts w:ascii="Garamond" w:eastAsia="Lucida Sans Unicode" w:hAnsi="Garamond" w:cs="Mangal"/>
          <w:b/>
          <w:kern w:val="2"/>
          <w:sz w:val="24"/>
          <w:szCs w:val="21"/>
          <w:lang w:eastAsia="hi-IN" w:bidi="hi-IN"/>
        </w:rPr>
      </w:pPr>
      <w:r w:rsidRPr="004C41E5">
        <w:rPr>
          <w:rFonts w:ascii="Garamond" w:eastAsia="Lucida Sans Unicode" w:hAnsi="Garamond" w:cs="Mangal"/>
          <w:b/>
          <w:kern w:val="2"/>
          <w:sz w:val="24"/>
          <w:szCs w:val="21"/>
          <w:lang w:eastAsia="hi-IN" w:bidi="hi-IN"/>
        </w:rPr>
        <w:t>3) «Развитие речи»</w:t>
      </w:r>
    </w:p>
    <w:p w:rsidR="004C41E5" w:rsidRPr="004C41E5" w:rsidRDefault="004C41E5" w:rsidP="004C41E5">
      <w:pPr>
        <w:autoSpaceDE w:val="0"/>
        <w:autoSpaceDN w:val="0"/>
        <w:adjustRightInd w:val="0"/>
        <w:spacing w:after="0" w:line="240" w:lineRule="auto"/>
        <w:rPr>
          <w:rFonts w:ascii="Garamond" w:eastAsia="Calibri" w:hAnsi="Garamond" w:cs="Times New Roman"/>
          <w:b/>
          <w:sz w:val="24"/>
          <w:szCs w:val="24"/>
        </w:rPr>
      </w:pPr>
      <w:r w:rsidRPr="004C41E5">
        <w:rPr>
          <w:rFonts w:ascii="Garamond" w:eastAsia="Calibri" w:hAnsi="Garamond" w:cs="Times New Roman"/>
          <w:b/>
          <w:i/>
          <w:sz w:val="24"/>
          <w:szCs w:val="24"/>
        </w:rPr>
        <w:t>Изложения и сочинения.</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 xml:space="preserve">       К работам творческого характера относятся свободный диктант, изложение,</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сочинение, рассказ по картинкам, личному опыту и т.д. На начальной ступени школы все</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творческие работы носят обучающий характер, поэтому отрицательные оценки за них не</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выставляются.</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 xml:space="preserve">     Во 2-4 классах за обучающие изложения и сочинения выставляется одна отметка с</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учётом содержания, речевого оформления и грамотности написания слов.</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 xml:space="preserve">      Тексты для 2-3 классов, предназначенные для изложения и сочинений,</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соответственно увеличиваются на 15-20 слов для каждого класса, тексты для 4класса</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до 25-30 слов.</w:t>
      </w:r>
    </w:p>
    <w:p w:rsidR="004C41E5" w:rsidRPr="004C41E5" w:rsidRDefault="004C41E5" w:rsidP="004C41E5">
      <w:pPr>
        <w:autoSpaceDE w:val="0"/>
        <w:autoSpaceDN w:val="0"/>
        <w:adjustRightInd w:val="0"/>
        <w:spacing w:after="0" w:line="240" w:lineRule="auto"/>
        <w:rPr>
          <w:rFonts w:ascii="Garamond" w:eastAsia="Calibri" w:hAnsi="Garamond" w:cs="Times New Roman"/>
          <w:b/>
          <w:sz w:val="24"/>
          <w:szCs w:val="24"/>
        </w:rPr>
      </w:pPr>
      <w:r w:rsidRPr="004C41E5">
        <w:rPr>
          <w:rFonts w:ascii="Garamond" w:eastAsia="Calibri" w:hAnsi="Garamond" w:cs="Times New Roman"/>
          <w:b/>
          <w:sz w:val="24"/>
          <w:szCs w:val="24"/>
        </w:rPr>
        <w:t>Оценка "5" ставится:</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а) по содержанию и речевому оформлению:</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правильное и последовательное воспроизведение авторского текста, логически последовательное раскрытие темы, отсутствие фактических ошибок, богатство словаря, правильность речевого оформления (допускается 1 речевая неточность);</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б) грамотность:</w:t>
      </w:r>
    </w:p>
    <w:p w:rsidR="004C41E5" w:rsidRPr="004C41E5" w:rsidRDefault="004C41E5" w:rsidP="004C41E5">
      <w:pPr>
        <w:autoSpaceDE w:val="0"/>
        <w:autoSpaceDN w:val="0"/>
        <w:adjustRightInd w:val="0"/>
        <w:spacing w:after="0" w:line="240" w:lineRule="auto"/>
        <w:rPr>
          <w:rFonts w:ascii="Garamond" w:eastAsia="Calibri" w:hAnsi="Garamond" w:cs="Times New Roman"/>
          <w:sz w:val="24"/>
          <w:szCs w:val="24"/>
          <w:lang w:eastAsia="ru-RU"/>
        </w:rPr>
      </w:pPr>
      <w:r w:rsidRPr="004C41E5">
        <w:rPr>
          <w:rFonts w:ascii="Garamond" w:eastAsia="Calibri" w:hAnsi="Garamond" w:cs="Times New Roman"/>
          <w:sz w:val="24"/>
          <w:szCs w:val="24"/>
        </w:rPr>
        <w:t>нет грубых орфографических и пунктуационных ошибок; допускается 1 -2 исправления.</w:t>
      </w:r>
    </w:p>
    <w:p w:rsidR="004C41E5" w:rsidRPr="004C41E5" w:rsidRDefault="004C41E5" w:rsidP="004C41E5">
      <w:pPr>
        <w:spacing w:after="0" w:line="240" w:lineRule="auto"/>
        <w:rPr>
          <w:rFonts w:ascii="Garamond" w:eastAsia="Calibri" w:hAnsi="Garamond" w:cs="Times New Roman"/>
          <w:b/>
          <w:sz w:val="24"/>
          <w:szCs w:val="24"/>
        </w:rPr>
      </w:pPr>
      <w:r w:rsidRPr="004C41E5">
        <w:rPr>
          <w:rFonts w:ascii="Garamond" w:eastAsia="Calibri" w:hAnsi="Garamond" w:cs="Times New Roman"/>
          <w:b/>
          <w:sz w:val="24"/>
          <w:szCs w:val="24"/>
        </w:rPr>
        <w:t xml:space="preserve">Оценка "4" ставится: </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а) по содержанию и речевому оформлению:</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Допускается 1-2 речевых фактических недочета, или недочёт в содержании и построении текста.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6) грамотность:</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1-2 орфографические и 1-2 пунктуационные ошибки, 1-2 исправления.</w:t>
      </w:r>
    </w:p>
    <w:p w:rsidR="004C41E5" w:rsidRPr="004C41E5" w:rsidRDefault="004C41E5" w:rsidP="004C41E5">
      <w:pPr>
        <w:spacing w:after="0" w:line="240" w:lineRule="auto"/>
        <w:rPr>
          <w:rFonts w:ascii="Garamond" w:eastAsia="Calibri" w:hAnsi="Garamond" w:cs="Times New Roman"/>
          <w:b/>
          <w:sz w:val="24"/>
          <w:szCs w:val="24"/>
        </w:rPr>
      </w:pPr>
      <w:r w:rsidRPr="004C41E5">
        <w:rPr>
          <w:rFonts w:ascii="Garamond" w:eastAsia="Calibri" w:hAnsi="Garamond" w:cs="Times New Roman"/>
          <w:b/>
          <w:sz w:val="24"/>
          <w:szCs w:val="24"/>
        </w:rPr>
        <w:t>Оценка "3" ставится:</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а) по содержанию и речевому оформлению:</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имеются отступления от авторского текста;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отклонение от темы;</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lastRenderedPageBreak/>
        <w:t>допущены отдельные нарушения в последовательности изложения мыслей, в построении 1-2 предложений;</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беден словарь;</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имеются речевые неточности;</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3-5 речевых недочетов в содержании и построении текста.</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6) грамотность:</w:t>
      </w:r>
    </w:p>
    <w:p w:rsidR="004C41E5" w:rsidRPr="004C41E5" w:rsidRDefault="004C41E5" w:rsidP="004C41E5">
      <w:pPr>
        <w:spacing w:after="0" w:line="240" w:lineRule="auto"/>
        <w:rPr>
          <w:rFonts w:ascii="Garamond" w:eastAsia="Calibri" w:hAnsi="Garamond" w:cs="Times New Roman"/>
          <w:sz w:val="24"/>
          <w:szCs w:val="24"/>
        </w:rPr>
      </w:pPr>
      <w:r w:rsidRPr="004C41E5">
        <w:rPr>
          <w:rFonts w:ascii="Garamond" w:eastAsia="Calibri" w:hAnsi="Garamond" w:cs="Times New Roman"/>
          <w:sz w:val="24"/>
          <w:szCs w:val="24"/>
        </w:rPr>
        <w:t>3-5 орфографических и не более 2 пунктуационных ошибок, 1-2 исправлен</w:t>
      </w:r>
    </w:p>
    <w:p w:rsidR="004C41E5" w:rsidRPr="004C41E5" w:rsidRDefault="004C41E5" w:rsidP="004C41E5">
      <w:pPr>
        <w:shd w:val="clear" w:color="auto" w:fill="FFFFFF"/>
        <w:autoSpaceDE w:val="0"/>
        <w:autoSpaceDN w:val="0"/>
        <w:adjustRightInd w:val="0"/>
        <w:spacing w:after="0" w:line="240" w:lineRule="auto"/>
        <w:jc w:val="center"/>
        <w:rPr>
          <w:rFonts w:ascii="Garamond" w:eastAsia="Times New Roman" w:hAnsi="Garamond" w:cs="Times New Roman"/>
          <w:b/>
          <w:bCs/>
          <w:color w:val="000000"/>
          <w:sz w:val="28"/>
          <w:szCs w:val="28"/>
          <w:lang w:eastAsia="ru-RU"/>
        </w:rPr>
      </w:pPr>
      <w:r w:rsidRPr="004C41E5">
        <w:rPr>
          <w:rFonts w:ascii="Garamond" w:eastAsia="Times New Roman" w:hAnsi="Garamond" w:cs="Times New Roman"/>
          <w:b/>
          <w:bCs/>
          <w:color w:val="000000"/>
          <w:sz w:val="28"/>
          <w:szCs w:val="28"/>
          <w:lang w:eastAsia="ru-RU"/>
        </w:rPr>
        <w:t>Календарно-тематическое планирование.</w:t>
      </w:r>
    </w:p>
    <w:p w:rsidR="004C41E5" w:rsidRPr="004C41E5" w:rsidRDefault="004C41E5" w:rsidP="004C41E5">
      <w:pPr>
        <w:shd w:val="clear" w:color="auto" w:fill="FFFFFF"/>
        <w:autoSpaceDE w:val="0"/>
        <w:autoSpaceDN w:val="0"/>
        <w:adjustRightInd w:val="0"/>
        <w:spacing w:after="0" w:line="240" w:lineRule="auto"/>
        <w:jc w:val="center"/>
        <w:rPr>
          <w:rFonts w:ascii="Garamond" w:eastAsia="Times New Roman" w:hAnsi="Garamond" w:cs="Times New Roman"/>
          <w:b/>
          <w:bCs/>
          <w:color w:val="000000"/>
          <w:sz w:val="28"/>
          <w:szCs w:val="28"/>
          <w:lang w:eastAsia="ru-RU"/>
        </w:rPr>
      </w:pPr>
    </w:p>
    <w:tbl>
      <w:tblPr>
        <w:tblStyle w:val="2"/>
        <w:tblW w:w="14357" w:type="dxa"/>
        <w:tblInd w:w="-45" w:type="dxa"/>
        <w:tblLook w:val="04A0" w:firstRow="1" w:lastRow="0" w:firstColumn="1" w:lastColumn="0" w:noHBand="0" w:noVBand="1"/>
      </w:tblPr>
      <w:tblGrid>
        <w:gridCol w:w="606"/>
        <w:gridCol w:w="3120"/>
        <w:gridCol w:w="10631"/>
      </w:tblGrid>
      <w:tr w:rsidR="004C41E5" w:rsidRPr="004C41E5" w:rsidTr="00507084">
        <w:tc>
          <w:tcPr>
            <w:tcW w:w="606" w:type="dxa"/>
          </w:tcPr>
          <w:p w:rsidR="004C41E5" w:rsidRPr="004C41E5" w:rsidRDefault="004C41E5" w:rsidP="004C41E5">
            <w:pPr>
              <w:jc w:val="center"/>
              <w:rPr>
                <w:rFonts w:ascii="Garamond" w:hAnsi="Garamond" w:cs="Times New Roman"/>
                <w:b/>
                <w:sz w:val="24"/>
                <w:szCs w:val="24"/>
              </w:rPr>
            </w:pPr>
            <w:r w:rsidRPr="004C41E5">
              <w:rPr>
                <w:rFonts w:ascii="Garamond" w:hAnsi="Garamond" w:cs="Times New Roman"/>
                <w:b/>
                <w:sz w:val="24"/>
                <w:szCs w:val="24"/>
              </w:rPr>
              <w:t>№</w:t>
            </w:r>
          </w:p>
        </w:tc>
        <w:tc>
          <w:tcPr>
            <w:tcW w:w="3120" w:type="dxa"/>
          </w:tcPr>
          <w:p w:rsidR="004C41E5" w:rsidRPr="004C41E5" w:rsidRDefault="004C41E5" w:rsidP="004C41E5">
            <w:pPr>
              <w:jc w:val="center"/>
              <w:rPr>
                <w:rFonts w:ascii="Garamond" w:hAnsi="Garamond" w:cs="Times New Roman"/>
                <w:b/>
                <w:sz w:val="24"/>
                <w:szCs w:val="24"/>
              </w:rPr>
            </w:pPr>
            <w:r w:rsidRPr="004C41E5">
              <w:rPr>
                <w:rFonts w:ascii="Garamond" w:hAnsi="Garamond" w:cs="Times New Roman"/>
                <w:b/>
                <w:sz w:val="24"/>
                <w:szCs w:val="24"/>
              </w:rPr>
              <w:t xml:space="preserve">Дата  </w:t>
            </w:r>
          </w:p>
          <w:p w:rsidR="004C41E5" w:rsidRPr="004C41E5" w:rsidRDefault="004C41E5" w:rsidP="004C41E5">
            <w:pPr>
              <w:jc w:val="center"/>
              <w:rPr>
                <w:rFonts w:ascii="Garamond" w:hAnsi="Garamond" w:cs="Times New Roman"/>
                <w:sz w:val="24"/>
                <w:szCs w:val="24"/>
              </w:rPr>
            </w:pPr>
          </w:p>
        </w:tc>
        <w:tc>
          <w:tcPr>
            <w:tcW w:w="10631" w:type="dxa"/>
          </w:tcPr>
          <w:p w:rsidR="004C41E5" w:rsidRPr="004C41E5" w:rsidRDefault="004C41E5" w:rsidP="004C41E5">
            <w:pPr>
              <w:jc w:val="center"/>
              <w:rPr>
                <w:rFonts w:ascii="Garamond" w:hAnsi="Garamond" w:cs="Times New Roman"/>
                <w:b/>
                <w:sz w:val="24"/>
                <w:szCs w:val="24"/>
              </w:rPr>
            </w:pPr>
            <w:r w:rsidRPr="004C41E5">
              <w:rPr>
                <w:rFonts w:ascii="Garamond" w:hAnsi="Garamond" w:cs="Times New Roman"/>
                <w:b/>
                <w:sz w:val="24"/>
                <w:szCs w:val="24"/>
              </w:rPr>
              <w:t>Тема урока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w:t>
            </w: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cs="Times New Roman"/>
                <w:b/>
                <w:sz w:val="24"/>
                <w:szCs w:val="24"/>
              </w:rPr>
            </w:pPr>
            <w:r w:rsidRPr="004C41E5">
              <w:rPr>
                <w:rFonts w:ascii="Garamond" w:hAnsi="Garamond"/>
                <w:sz w:val="24"/>
                <w:szCs w:val="24"/>
              </w:rPr>
              <w:t>Пишем письма.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Повторяем фонетику и словообразование.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Вспоминаем изученные орфограммы.</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w:t>
            </w: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b/>
                <w:sz w:val="24"/>
                <w:szCs w:val="24"/>
              </w:rPr>
            </w:pPr>
            <w:r w:rsidRPr="004C41E5">
              <w:rPr>
                <w:rFonts w:ascii="Garamond" w:hAnsi="Garamond"/>
                <w:b/>
                <w:sz w:val="24"/>
                <w:szCs w:val="24"/>
              </w:rPr>
              <w:t>Стартовая диагностическая работа.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Повторение. Пишем письма.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Повторяем признаки имени существительного.</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Повторяем правописание окончаний имён существительных 1-го склонения.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Повторяем правописание окончаний имён существительных 2-го склонения.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 xml:space="preserve">Повторяем правописание окончаний имён существительных 3-го склонения. </w:t>
            </w:r>
            <w:r w:rsidRPr="004C41E5">
              <w:rPr>
                <w:rFonts w:ascii="Garamond" w:hAnsi="Garamond" w:cs="Times New Roman"/>
                <w:b/>
                <w:sz w:val="24"/>
                <w:szCs w:val="24"/>
              </w:rPr>
              <w:t>Словарный диктант № 1.</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Морфологический разбор имени существительного.</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cs="Times New Roman"/>
                <w:sz w:val="24"/>
                <w:szCs w:val="24"/>
              </w:rPr>
              <w:t>Морфологический разбор имени существительного.</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Правописание падежных окончаний им. существительных.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b/>
                <w:sz w:val="24"/>
                <w:szCs w:val="24"/>
              </w:rPr>
            </w:pPr>
            <w:r w:rsidRPr="004C41E5">
              <w:rPr>
                <w:rFonts w:ascii="Garamond" w:hAnsi="Garamond"/>
                <w:b/>
                <w:sz w:val="24"/>
                <w:szCs w:val="24"/>
              </w:rPr>
              <w:t>Тест № 1.</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14.</w:t>
            </w: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Повторяем признаки имени прилагательного.</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sz w:val="24"/>
                <w:szCs w:val="24"/>
              </w:rPr>
            </w:pPr>
            <w:r w:rsidRPr="004C41E5">
              <w:rPr>
                <w:rFonts w:ascii="Garamond" w:hAnsi="Garamond"/>
                <w:sz w:val="24"/>
                <w:szCs w:val="24"/>
              </w:rPr>
              <w:t>Орфограммы в окончаниях имен прилагательных.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Морфологический разбор имени прилагательного.</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Морфологический разбор имени прилагательного.</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b/>
                <w:sz w:val="24"/>
                <w:szCs w:val="24"/>
              </w:rPr>
              <w:t>Контрольный диктант № 1</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Анализ диктанта, работа над ошибками.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Типы текста. Текст рассуждение.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Буквы О и Ё после шипящих и Ц.</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lastRenderedPageBreak/>
              <w:t>22.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Буквы О и Ё после шипящих и Ц.</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23.</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cs="Times New Roman"/>
                <w:sz w:val="24"/>
                <w:szCs w:val="24"/>
              </w:rPr>
            </w:pPr>
            <w:r w:rsidRPr="004C41E5">
              <w:rPr>
                <w:rFonts w:ascii="Garamond" w:hAnsi="Garamond" w:cs="Times New Roman"/>
                <w:sz w:val="24"/>
                <w:szCs w:val="24"/>
              </w:rPr>
              <w:t xml:space="preserve">Мягкий знак на конце слов после шипящих. </w:t>
            </w:r>
            <w:r w:rsidRPr="004C41E5">
              <w:rPr>
                <w:rFonts w:ascii="Garamond" w:hAnsi="Garamond" w:cs="Times New Roman"/>
                <w:b/>
                <w:sz w:val="24"/>
                <w:szCs w:val="24"/>
              </w:rPr>
              <w:t>Словарный диктант № 2</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Местоимение.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Орфограммы приставок.</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Разделительный Ъ и разделительный Ь знаки.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Обучающее изложение «Кошки».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i/>
                <w:sz w:val="24"/>
                <w:szCs w:val="24"/>
              </w:rPr>
            </w:pPr>
            <w:r w:rsidRPr="004C41E5">
              <w:rPr>
                <w:rFonts w:ascii="Garamond" w:hAnsi="Garamond" w:cs="Times New Roman"/>
                <w:sz w:val="24"/>
                <w:szCs w:val="24"/>
              </w:rPr>
              <w:t>Простое предложение.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29.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Простое предложение.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Простое предложение.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Предложения с однородными членами.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Предложения с однородными членами.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 xml:space="preserve">Повторение. </w:t>
            </w:r>
            <w:r w:rsidRPr="004C41E5">
              <w:rPr>
                <w:rFonts w:ascii="Garamond" w:hAnsi="Garamond" w:cs="Times New Roman"/>
                <w:b/>
                <w:sz w:val="24"/>
                <w:szCs w:val="24"/>
              </w:rPr>
              <w:t>Словарный диктант № 3.</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34.</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Контрольный диктант № 2.</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Работа над ошибками, анализ диктанта.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Повторение.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Глагол.</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Глагол.</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39.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приставок в глаголах.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«Не» с глаголами.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Виды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Начальная форма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Личные формы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Лицо и число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Мягкий знак после шипящих в глаголах.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Мягкий знак после шипящих в глаголах.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ТЬСЯ и ТСЯ в глаголах.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lastRenderedPageBreak/>
              <w:t>48.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ТЬСЯ и ТСЯ в глаголах.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49.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cs="Times New Roman"/>
                <w:sz w:val="24"/>
                <w:szCs w:val="24"/>
              </w:rPr>
            </w:pPr>
            <w:r w:rsidRPr="004C41E5">
              <w:rPr>
                <w:rFonts w:ascii="Garamond" w:hAnsi="Garamond" w:cs="Times New Roman"/>
                <w:sz w:val="24"/>
                <w:szCs w:val="24"/>
              </w:rPr>
              <w:t xml:space="preserve">Правописание ТЬСЯ и ТСЯ в глаголах. </w:t>
            </w:r>
            <w:r w:rsidRPr="004C41E5">
              <w:rPr>
                <w:rFonts w:ascii="Garamond" w:hAnsi="Garamond" w:cs="Times New Roman"/>
                <w:b/>
                <w:sz w:val="24"/>
                <w:szCs w:val="24"/>
              </w:rPr>
              <w:t>Словарный диктант № 4.</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Обучающее изложение «Осиновый лист»</w:t>
            </w:r>
          </w:p>
        </w:tc>
      </w:tr>
    </w:tbl>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p>
    <w:tbl>
      <w:tblPr>
        <w:tblStyle w:val="2"/>
        <w:tblW w:w="14357" w:type="dxa"/>
        <w:tblInd w:w="-45" w:type="dxa"/>
        <w:tblLook w:val="04A0" w:firstRow="1" w:lastRow="0" w:firstColumn="1" w:lastColumn="0" w:noHBand="0" w:noVBand="1"/>
      </w:tblPr>
      <w:tblGrid>
        <w:gridCol w:w="606"/>
        <w:gridCol w:w="3120"/>
        <w:gridCol w:w="10631"/>
      </w:tblGrid>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Спряжение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Спряжение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Спряжение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b/>
                <w:sz w:val="24"/>
                <w:szCs w:val="24"/>
              </w:rPr>
              <w:t>Диктант № 3.</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Анализ диктанта, работа над ошибками.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безударных окончаний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Правописание безударных окончаний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59.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безударных окончаний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b/>
                <w:sz w:val="24"/>
                <w:szCs w:val="24"/>
              </w:rPr>
              <w:t>Промежуточная диагностика.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Тест № 3.</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Время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суффиксов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Прошедшее время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Прошедшее время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69.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суффиксов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Будущее время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суффиксов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72.</w:t>
            </w: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spacing w:after="200" w:line="276" w:lineRule="auto"/>
              <w:rPr>
                <w:rFonts w:ascii="Garamond" w:hAnsi="Garamond" w:cs="Times New Roman"/>
                <w:sz w:val="24"/>
                <w:szCs w:val="24"/>
              </w:rPr>
            </w:pPr>
            <w:r w:rsidRPr="004C41E5">
              <w:rPr>
                <w:rFonts w:ascii="Garamond" w:hAnsi="Garamond" w:cs="Times New Roman"/>
                <w:sz w:val="24"/>
                <w:szCs w:val="24"/>
              </w:rPr>
              <w:t xml:space="preserve">Изменение глаголов по временам. </w:t>
            </w:r>
            <w:r w:rsidRPr="004C41E5">
              <w:rPr>
                <w:rFonts w:ascii="Garamond" w:hAnsi="Garamond" w:cs="Times New Roman"/>
                <w:b/>
                <w:sz w:val="24"/>
                <w:szCs w:val="24"/>
              </w:rPr>
              <w:t>Словарный диктант № 5.</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b/>
                <w:sz w:val="24"/>
                <w:szCs w:val="24"/>
              </w:rPr>
              <w:t>Изложение № 1.</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lastRenderedPageBreak/>
              <w:t>74.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Наклонение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Наклонение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Наклонение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Наклонение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окончаний глаголов в прошедшем времени.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79.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Правописание окончаний глаголов в прошедшем времени.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Образование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Употребление глаголов в речи.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Употребление глаголов в речи.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глаголов.</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Контрольный диктант № 4.</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Анализ диктанта, работа над ошибками.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Морфологический разбор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Морфологический разбор глагола.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89.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r w:rsidRPr="004C41E5">
              <w:rPr>
                <w:rFonts w:ascii="Garamond" w:hAnsi="Garamond" w:cs="Times New Roman"/>
                <w:b/>
                <w:sz w:val="24"/>
                <w:szCs w:val="24"/>
              </w:rPr>
              <w:t xml:space="preserve"> Словарный диктант № 6.</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Наречие.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Наречие.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Правописание гласных на конце наречий.</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Наречие.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Как образуются наречия.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Обучающее сочинение «Зимний день».</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Морфологический разбор наречий.</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Мягкий знак на конце наречий.</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Мягкий знак на конце наречий.</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99.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Мягкий знак на конце наречий.</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lastRenderedPageBreak/>
              <w:t>100.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Контрольный диктант № 5.</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Анализ диктанта, работа над ошибками.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Имя числительное.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Имя числительное.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Слитное и раздельное написание числительных.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ь знака в числительных.</w:t>
            </w:r>
          </w:p>
        </w:tc>
      </w:tr>
    </w:tbl>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p>
    <w:tbl>
      <w:tblPr>
        <w:tblStyle w:val="2"/>
        <w:tblW w:w="14357" w:type="dxa"/>
        <w:tblInd w:w="-45" w:type="dxa"/>
        <w:tblLook w:val="04A0" w:firstRow="1" w:lastRow="0" w:firstColumn="1" w:lastColumn="0" w:noHBand="0" w:noVBand="1"/>
      </w:tblPr>
      <w:tblGrid>
        <w:gridCol w:w="606"/>
        <w:gridCol w:w="3120"/>
        <w:gridCol w:w="10631"/>
      </w:tblGrid>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Изменение имен числительных.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Изменение имен числительных.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Правописание падежных окончаний числительных.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109.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Правописание падежных окончаний числительных.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Контрольный диктант № 6.</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Анализ диктанта, работа над ошибками.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Словосочетания.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Словосочетания.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114.</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Слово. Словосочетание. Предложение.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 xml:space="preserve">Правописание слов в словосочетаниях. </w:t>
            </w:r>
            <w:r w:rsidRPr="004C41E5">
              <w:rPr>
                <w:rFonts w:ascii="Garamond" w:hAnsi="Garamond" w:cs="Times New Roman"/>
                <w:b/>
                <w:sz w:val="24"/>
                <w:szCs w:val="24"/>
              </w:rPr>
              <w:t>Словарный диктант № 7.</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Связь слов в словосочетаниях.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Связь слов в словосочетаниях.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Связь слов в словосочетаниях.</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119.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Словосочетание в предложении.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Тест № 4.</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Простое и сложное предложения.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Как связаны части сложного предложения.</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Знаки препинания в сложном предложении.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sz w:val="24"/>
                <w:szCs w:val="24"/>
              </w:rPr>
              <w:t xml:space="preserve">Знаки препинания в сложном предложении. </w:t>
            </w:r>
            <w:r w:rsidRPr="004C41E5">
              <w:rPr>
                <w:rFonts w:ascii="Garamond" w:hAnsi="Garamond" w:cs="Times New Roman"/>
                <w:b/>
                <w:sz w:val="24"/>
                <w:szCs w:val="24"/>
              </w:rPr>
              <w:t>Словарный диктант № 8.</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125.</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Знаки препинания в сложном предложении.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lastRenderedPageBreak/>
              <w:t>126.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Знаки препинания в сложном предложении.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127.</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b/>
                <w:sz w:val="24"/>
                <w:szCs w:val="24"/>
              </w:rPr>
              <w:t>Контрольный диктант № 7.</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128.</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Анализ диктанта, работа над ошибками.</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129.</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130.</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i/>
                <w:sz w:val="24"/>
                <w:szCs w:val="24"/>
              </w:rPr>
            </w:pPr>
            <w:r w:rsidRPr="004C41E5">
              <w:rPr>
                <w:rFonts w:ascii="Garamond" w:hAnsi="Garamond" w:cs="Times New Roman"/>
                <w:b/>
                <w:sz w:val="24"/>
                <w:szCs w:val="24"/>
              </w:rPr>
              <w:t>Итоговое изложение.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131.</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132.</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b/>
                <w:sz w:val="24"/>
                <w:szCs w:val="24"/>
              </w:rPr>
            </w:pPr>
            <w:r w:rsidRPr="004C41E5">
              <w:rPr>
                <w:rFonts w:ascii="Garamond" w:hAnsi="Garamond" w:cs="Times New Roman"/>
                <w:b/>
                <w:sz w:val="24"/>
                <w:szCs w:val="24"/>
              </w:rPr>
              <w:t>Итоговая контрольная работа.</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133.</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134.</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135.</w:t>
            </w:r>
          </w:p>
          <w:p w:rsidR="004C41E5" w:rsidRPr="004C41E5" w:rsidRDefault="004C41E5" w:rsidP="004C41E5">
            <w:pP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p>
        </w:tc>
      </w:tr>
      <w:tr w:rsidR="004C41E5" w:rsidRPr="004C41E5" w:rsidTr="00507084">
        <w:tc>
          <w:tcPr>
            <w:tcW w:w="606" w:type="dxa"/>
          </w:tcPr>
          <w:p w:rsidR="004C41E5" w:rsidRPr="004C41E5" w:rsidRDefault="004C41E5" w:rsidP="004C41E5">
            <w:pPr>
              <w:jc w:val="center"/>
              <w:rPr>
                <w:rFonts w:ascii="Garamond" w:hAnsi="Garamond" w:cs="Times New Roman"/>
                <w:sz w:val="24"/>
                <w:szCs w:val="24"/>
              </w:rPr>
            </w:pPr>
            <w:r w:rsidRPr="004C41E5">
              <w:rPr>
                <w:rFonts w:ascii="Garamond" w:hAnsi="Garamond" w:cs="Times New Roman"/>
                <w:sz w:val="24"/>
                <w:szCs w:val="24"/>
              </w:rPr>
              <w:t>136.</w:t>
            </w:r>
          </w:p>
          <w:p w:rsidR="004C41E5" w:rsidRPr="004C41E5" w:rsidRDefault="004C41E5" w:rsidP="004C41E5">
            <w:pPr>
              <w:jc w:val="center"/>
              <w:rPr>
                <w:rFonts w:ascii="Garamond" w:hAnsi="Garamond" w:cs="Times New Roman"/>
                <w:sz w:val="24"/>
                <w:szCs w:val="24"/>
              </w:rPr>
            </w:pPr>
          </w:p>
        </w:tc>
        <w:tc>
          <w:tcPr>
            <w:tcW w:w="3120" w:type="dxa"/>
          </w:tcPr>
          <w:p w:rsidR="004C41E5" w:rsidRPr="004C41E5" w:rsidRDefault="004C41E5" w:rsidP="004C41E5">
            <w:pPr>
              <w:rPr>
                <w:rFonts w:ascii="Garamond" w:hAnsi="Garamond" w:cs="Times New Roman"/>
                <w:sz w:val="24"/>
                <w:szCs w:val="24"/>
              </w:rPr>
            </w:pPr>
          </w:p>
        </w:tc>
        <w:tc>
          <w:tcPr>
            <w:tcW w:w="10631" w:type="dxa"/>
          </w:tcPr>
          <w:p w:rsidR="004C41E5" w:rsidRPr="004C41E5" w:rsidRDefault="004C41E5" w:rsidP="004C41E5">
            <w:pPr>
              <w:jc w:val="both"/>
              <w:rPr>
                <w:rFonts w:ascii="Garamond" w:hAnsi="Garamond" w:cs="Times New Roman"/>
                <w:sz w:val="24"/>
                <w:szCs w:val="24"/>
              </w:rPr>
            </w:pPr>
            <w:r w:rsidRPr="004C41E5">
              <w:rPr>
                <w:rFonts w:ascii="Garamond" w:hAnsi="Garamond" w:cs="Times New Roman"/>
                <w:sz w:val="24"/>
                <w:szCs w:val="24"/>
              </w:rPr>
              <w:t>Повторение.</w:t>
            </w:r>
          </w:p>
        </w:tc>
      </w:tr>
    </w:tbl>
    <w:p w:rsidR="004C41E5" w:rsidRPr="004C41E5" w:rsidRDefault="004C41E5" w:rsidP="004C41E5">
      <w:pPr>
        <w:widowControl w:val="0"/>
        <w:suppressAutoHyphens/>
        <w:spacing w:after="0" w:line="240" w:lineRule="auto"/>
        <w:ind w:left="1429"/>
        <w:contextualSpacing/>
        <w:jc w:val="both"/>
        <w:rPr>
          <w:rFonts w:ascii="Garamond" w:eastAsia="Lucida Sans Unicode" w:hAnsi="Garamond" w:cs="Mangal"/>
          <w:kern w:val="1"/>
          <w:sz w:val="24"/>
          <w:szCs w:val="24"/>
          <w:lang w:eastAsia="hi-IN" w:bidi="hi-IN"/>
        </w:rPr>
      </w:pPr>
    </w:p>
    <w:p w:rsidR="004C41E5" w:rsidRPr="004C41E5" w:rsidRDefault="004C41E5" w:rsidP="004C41E5">
      <w:pPr>
        <w:widowControl w:val="0"/>
        <w:suppressAutoHyphens/>
        <w:spacing w:after="0" w:line="240" w:lineRule="auto"/>
        <w:ind w:firstLine="709"/>
        <w:jc w:val="center"/>
        <w:rPr>
          <w:rFonts w:ascii="Garamond" w:eastAsia="Lucida Sans Unicode" w:hAnsi="Garamond" w:cs="Mangal"/>
          <w:b/>
          <w:kern w:val="1"/>
          <w:sz w:val="24"/>
          <w:szCs w:val="24"/>
          <w:lang w:eastAsia="hi-IN" w:bidi="hi-IN"/>
        </w:rPr>
      </w:pPr>
    </w:p>
    <w:p w:rsidR="00B67161" w:rsidRPr="00822AAB" w:rsidRDefault="00B67161" w:rsidP="00270D80">
      <w:pPr>
        <w:widowControl w:val="0"/>
        <w:spacing w:after="0" w:line="240" w:lineRule="auto"/>
        <w:jc w:val="both"/>
        <w:rPr>
          <w:rFonts w:ascii="Garamond" w:eastAsia="Courier New" w:hAnsi="Garamond"/>
          <w:color w:val="000000"/>
          <w:sz w:val="24"/>
          <w:szCs w:val="24"/>
        </w:rPr>
      </w:pPr>
    </w:p>
    <w:sectPr w:rsidR="00B67161" w:rsidRPr="00822AAB" w:rsidSect="003F17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3FB" w:rsidRDefault="007443FB" w:rsidP="00BB0789">
      <w:pPr>
        <w:spacing w:after="0" w:line="240" w:lineRule="auto"/>
      </w:pPr>
      <w:r>
        <w:separator/>
      </w:r>
    </w:p>
  </w:endnote>
  <w:endnote w:type="continuationSeparator" w:id="0">
    <w:p w:rsidR="007443FB" w:rsidRDefault="007443FB" w:rsidP="00BB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OAGP G+ Newton C San Pin">
    <w:altName w:val="Newton CSan Pi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3FB" w:rsidRDefault="007443FB" w:rsidP="00BB0789">
      <w:pPr>
        <w:spacing w:after="0" w:line="240" w:lineRule="auto"/>
      </w:pPr>
      <w:r>
        <w:separator/>
      </w:r>
    </w:p>
  </w:footnote>
  <w:footnote w:type="continuationSeparator" w:id="0">
    <w:p w:rsidR="007443FB" w:rsidRDefault="007443FB" w:rsidP="00BB0789">
      <w:pPr>
        <w:spacing w:after="0" w:line="240" w:lineRule="auto"/>
      </w:pPr>
      <w:r>
        <w:continuationSeparator/>
      </w:r>
    </w:p>
  </w:footnote>
  <w:footnote w:id="1">
    <w:p w:rsidR="004C41E5" w:rsidRDefault="004C41E5" w:rsidP="004C41E5">
      <w:pPr>
        <w:pStyle w:val="af6"/>
      </w:pPr>
    </w:p>
  </w:footnote>
  <w:footnote w:id="2">
    <w:p w:rsidR="004C41E5" w:rsidRDefault="004C41E5" w:rsidP="004C41E5">
      <w:pPr>
        <w:pStyle w:val="af6"/>
      </w:pPr>
      <w:r>
        <w:rPr>
          <w:rStyle w:val="af8"/>
        </w:rPr>
        <w:footnoteRef/>
      </w:r>
      <w:r>
        <w:t xml:space="preserve"> Изучается во всех разделах курса.</w:t>
      </w:r>
    </w:p>
  </w:footnote>
  <w:footnote w:id="3">
    <w:p w:rsidR="004C41E5" w:rsidRDefault="004C41E5" w:rsidP="004C41E5">
      <w:pPr>
        <w:pStyle w:val="af6"/>
      </w:pPr>
    </w:p>
  </w:footnote>
  <w:footnote w:id="4">
    <w:p w:rsidR="004C41E5" w:rsidRDefault="004C41E5" w:rsidP="004C41E5">
      <w:pPr>
        <w:pStyle w:val="a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867B9E"/>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9"/>
    <w:multiLevelType w:val="multilevel"/>
    <w:tmpl w:val="81BEFC42"/>
    <w:name w:val="WW8Num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A"/>
    <w:multiLevelType w:val="multilevel"/>
    <w:tmpl w:val="45540C4E"/>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1216B7E"/>
    <w:multiLevelType w:val="multilevel"/>
    <w:tmpl w:val="0C12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473C83"/>
    <w:multiLevelType w:val="hybridMultilevel"/>
    <w:tmpl w:val="7CCABAAE"/>
    <w:lvl w:ilvl="0" w:tplc="7CBCDE0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87D43FB"/>
    <w:multiLevelType w:val="hybridMultilevel"/>
    <w:tmpl w:val="70828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9537BF"/>
    <w:multiLevelType w:val="hybridMultilevel"/>
    <w:tmpl w:val="A34AE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9B62C14"/>
    <w:multiLevelType w:val="hybridMultilevel"/>
    <w:tmpl w:val="8C38C3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D330CFB"/>
    <w:multiLevelType w:val="multilevel"/>
    <w:tmpl w:val="C3228C68"/>
    <w:lvl w:ilvl="0">
      <w:start w:val="1"/>
      <w:numFmt w:val="decimal"/>
      <w:lvlText w:val="%1."/>
      <w:lvlJc w:val="left"/>
      <w:pPr>
        <w:tabs>
          <w:tab w:val="num" w:pos="720"/>
        </w:tabs>
        <w:ind w:left="720" w:hanging="360"/>
      </w:pPr>
      <w:rPr>
        <w:rFonts w:ascii="Times New Roman" w:eastAsia="Lucida Sans Unicode" w:hAnsi="Times New Roman" w:cs="Mang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2400E5"/>
    <w:multiLevelType w:val="hybridMultilevel"/>
    <w:tmpl w:val="DFF42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5A5768"/>
    <w:multiLevelType w:val="hybridMultilevel"/>
    <w:tmpl w:val="CE5071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7710AF0"/>
    <w:multiLevelType w:val="multilevel"/>
    <w:tmpl w:val="B60C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425802"/>
    <w:multiLevelType w:val="hybridMultilevel"/>
    <w:tmpl w:val="32FEAE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1FA7781C"/>
    <w:multiLevelType w:val="hybridMultilevel"/>
    <w:tmpl w:val="5844A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3D5E43"/>
    <w:multiLevelType w:val="hybridMultilevel"/>
    <w:tmpl w:val="3858C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4620E7"/>
    <w:multiLevelType w:val="hybridMultilevel"/>
    <w:tmpl w:val="05D63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CE2DD9"/>
    <w:multiLevelType w:val="hybridMultilevel"/>
    <w:tmpl w:val="0F080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7E2A7D"/>
    <w:multiLevelType w:val="hybridMultilevel"/>
    <w:tmpl w:val="5B3EB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2A1F8E"/>
    <w:multiLevelType w:val="hybridMultilevel"/>
    <w:tmpl w:val="79E82E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3EB6EFF"/>
    <w:multiLevelType w:val="hybridMultilevel"/>
    <w:tmpl w:val="E9C4A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986769"/>
    <w:multiLevelType w:val="hybridMultilevel"/>
    <w:tmpl w:val="B784C8B0"/>
    <w:lvl w:ilvl="0" w:tplc="37285708">
      <w:start w:val="1"/>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B635A5"/>
    <w:multiLevelType w:val="hybridMultilevel"/>
    <w:tmpl w:val="63008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913EE1"/>
    <w:multiLevelType w:val="hybridMultilevel"/>
    <w:tmpl w:val="DC8A3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98400A"/>
    <w:multiLevelType w:val="multilevel"/>
    <w:tmpl w:val="F5B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F27EBC"/>
    <w:multiLevelType w:val="hybridMultilevel"/>
    <w:tmpl w:val="7C0A2DAA"/>
    <w:lvl w:ilvl="0" w:tplc="04190001">
      <w:start w:val="1"/>
      <w:numFmt w:val="bullet"/>
      <w:lvlText w:val=""/>
      <w:lvlJc w:val="left"/>
      <w:pPr>
        <w:tabs>
          <w:tab w:val="num" w:pos="2140"/>
        </w:tabs>
        <w:ind w:left="2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0F42501"/>
    <w:multiLevelType w:val="hybridMultilevel"/>
    <w:tmpl w:val="B2E825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7141FFF"/>
    <w:multiLevelType w:val="hybridMultilevel"/>
    <w:tmpl w:val="53D8D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BB1243"/>
    <w:multiLevelType w:val="hybridMultilevel"/>
    <w:tmpl w:val="9B0A4F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CD13805"/>
    <w:multiLevelType w:val="hybridMultilevel"/>
    <w:tmpl w:val="CC30EEA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0C8459B"/>
    <w:multiLevelType w:val="hybridMultilevel"/>
    <w:tmpl w:val="2A72C2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34E0C83"/>
    <w:multiLevelType w:val="hybridMultilevel"/>
    <w:tmpl w:val="1E6EE334"/>
    <w:lvl w:ilvl="0" w:tplc="37285708">
      <w:start w:val="1"/>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872841"/>
    <w:multiLevelType w:val="hybridMultilevel"/>
    <w:tmpl w:val="8A7AF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8C076E"/>
    <w:multiLevelType w:val="multilevel"/>
    <w:tmpl w:val="F56E4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3D24E9"/>
    <w:multiLevelType w:val="hybridMultilevel"/>
    <w:tmpl w:val="4B2AE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E93A4C"/>
    <w:multiLevelType w:val="hybridMultilevel"/>
    <w:tmpl w:val="E85E1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98566B"/>
    <w:multiLevelType w:val="hybridMultilevel"/>
    <w:tmpl w:val="FCC81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31180B"/>
    <w:multiLevelType w:val="multilevel"/>
    <w:tmpl w:val="4CDE6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611985"/>
    <w:multiLevelType w:val="hybridMultilevel"/>
    <w:tmpl w:val="673C0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AB7FE3"/>
    <w:multiLevelType w:val="hybridMultilevel"/>
    <w:tmpl w:val="0FB60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9"/>
  </w:num>
  <w:num w:numId="5">
    <w:abstractNumId w:val="31"/>
  </w:num>
  <w:num w:numId="6">
    <w:abstractNumId w:val="23"/>
  </w:num>
  <w:num w:numId="7">
    <w:abstractNumId w:val="37"/>
  </w:num>
  <w:num w:numId="8">
    <w:abstractNumId w:val="41"/>
  </w:num>
  <w:num w:numId="9">
    <w:abstractNumId w:val="35"/>
  </w:num>
  <w:num w:numId="10">
    <w:abstractNumId w:val="21"/>
  </w:num>
  <w:num w:numId="11">
    <w:abstractNumId w:val="42"/>
  </w:num>
  <w:num w:numId="12">
    <w:abstractNumId w:val="7"/>
  </w:num>
  <w:num w:numId="13">
    <w:abstractNumId w:val="40"/>
  </w:num>
  <w:num w:numId="14">
    <w:abstractNumId w:val="15"/>
  </w:num>
  <w:num w:numId="15">
    <w:abstractNumId w:val="26"/>
  </w:num>
  <w:num w:numId="16">
    <w:abstractNumId w:val="30"/>
  </w:num>
  <w:num w:numId="17">
    <w:abstractNumId w:val="17"/>
  </w:num>
  <w:num w:numId="18">
    <w:abstractNumId w:val="25"/>
  </w:num>
  <w:num w:numId="19">
    <w:abstractNumId w:val="10"/>
  </w:num>
  <w:num w:numId="20">
    <w:abstractNumId w:val="4"/>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6"/>
  </w:num>
  <w:num w:numId="25">
    <w:abstractNumId w:val="11"/>
  </w:num>
  <w:num w:numId="26">
    <w:abstractNumId w:val="14"/>
  </w:num>
  <w:num w:numId="27">
    <w:abstractNumId w:val="22"/>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1">
    <w:abstractNumId w:val="13"/>
  </w:num>
  <w:num w:numId="32">
    <w:abstractNumId w:val="12"/>
  </w:num>
  <w:num w:numId="33">
    <w:abstractNumId w:val="36"/>
  </w:num>
  <w:num w:numId="34">
    <w:abstractNumId w:val="27"/>
  </w:num>
  <w:num w:numId="35">
    <w:abstractNumId w:val="20"/>
  </w:num>
  <w:num w:numId="36">
    <w:abstractNumId w:val="18"/>
  </w:num>
  <w:num w:numId="37">
    <w:abstractNumId w:val="39"/>
  </w:num>
  <w:num w:numId="38">
    <w:abstractNumId w:val="19"/>
  </w:num>
  <w:num w:numId="39">
    <w:abstractNumId w:val="34"/>
  </w:num>
  <w:num w:numId="40">
    <w:abstractNumId w:val="24"/>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94"/>
    <w:rsid w:val="000114F0"/>
    <w:rsid w:val="00027C7C"/>
    <w:rsid w:val="00050DA4"/>
    <w:rsid w:val="00054A56"/>
    <w:rsid w:val="00064C10"/>
    <w:rsid w:val="000661BE"/>
    <w:rsid w:val="00097B25"/>
    <w:rsid w:val="000B37A0"/>
    <w:rsid w:val="000F2D3B"/>
    <w:rsid w:val="00115FFF"/>
    <w:rsid w:val="001828EA"/>
    <w:rsid w:val="001854B7"/>
    <w:rsid w:val="001A24E3"/>
    <w:rsid w:val="001B5C55"/>
    <w:rsid w:val="001D425C"/>
    <w:rsid w:val="001E31AE"/>
    <w:rsid w:val="001F0148"/>
    <w:rsid w:val="00206E6D"/>
    <w:rsid w:val="00217DAD"/>
    <w:rsid w:val="00222F22"/>
    <w:rsid w:val="00255097"/>
    <w:rsid w:val="0025556D"/>
    <w:rsid w:val="00270D80"/>
    <w:rsid w:val="002A34EC"/>
    <w:rsid w:val="002B5D1B"/>
    <w:rsid w:val="002C58AE"/>
    <w:rsid w:val="002D7251"/>
    <w:rsid w:val="00300335"/>
    <w:rsid w:val="00331ECC"/>
    <w:rsid w:val="003410EC"/>
    <w:rsid w:val="003446DF"/>
    <w:rsid w:val="003841F1"/>
    <w:rsid w:val="003B09F7"/>
    <w:rsid w:val="003F17CD"/>
    <w:rsid w:val="00405B54"/>
    <w:rsid w:val="0046224F"/>
    <w:rsid w:val="00470F33"/>
    <w:rsid w:val="00484236"/>
    <w:rsid w:val="004A3E92"/>
    <w:rsid w:val="004C41E5"/>
    <w:rsid w:val="00512920"/>
    <w:rsid w:val="00527F45"/>
    <w:rsid w:val="00562F4E"/>
    <w:rsid w:val="0057589C"/>
    <w:rsid w:val="00590523"/>
    <w:rsid w:val="00593999"/>
    <w:rsid w:val="005B6259"/>
    <w:rsid w:val="005D11BC"/>
    <w:rsid w:val="005F665B"/>
    <w:rsid w:val="00644294"/>
    <w:rsid w:val="00673F33"/>
    <w:rsid w:val="006909B7"/>
    <w:rsid w:val="006B25C0"/>
    <w:rsid w:val="006C6A11"/>
    <w:rsid w:val="006D3AE1"/>
    <w:rsid w:val="006F7645"/>
    <w:rsid w:val="00700783"/>
    <w:rsid w:val="00712047"/>
    <w:rsid w:val="00740840"/>
    <w:rsid w:val="007443FB"/>
    <w:rsid w:val="00767AA5"/>
    <w:rsid w:val="007A141E"/>
    <w:rsid w:val="007A381C"/>
    <w:rsid w:val="007C57F2"/>
    <w:rsid w:val="007E2BEF"/>
    <w:rsid w:val="008125A2"/>
    <w:rsid w:val="00822AAB"/>
    <w:rsid w:val="00833C92"/>
    <w:rsid w:val="008522C5"/>
    <w:rsid w:val="00862FCE"/>
    <w:rsid w:val="008B14FB"/>
    <w:rsid w:val="008E22ED"/>
    <w:rsid w:val="00907EDD"/>
    <w:rsid w:val="00915705"/>
    <w:rsid w:val="009611AA"/>
    <w:rsid w:val="00971CEE"/>
    <w:rsid w:val="00997D24"/>
    <w:rsid w:val="009A7D4A"/>
    <w:rsid w:val="009B7CA0"/>
    <w:rsid w:val="009E7114"/>
    <w:rsid w:val="00A45FCB"/>
    <w:rsid w:val="00AF5F28"/>
    <w:rsid w:val="00B04A5D"/>
    <w:rsid w:val="00B22E4C"/>
    <w:rsid w:val="00B337AE"/>
    <w:rsid w:val="00B468BD"/>
    <w:rsid w:val="00B46DD4"/>
    <w:rsid w:val="00B629B9"/>
    <w:rsid w:val="00B67161"/>
    <w:rsid w:val="00BB0789"/>
    <w:rsid w:val="00BC5081"/>
    <w:rsid w:val="00C06A29"/>
    <w:rsid w:val="00C4712C"/>
    <w:rsid w:val="00C57AE3"/>
    <w:rsid w:val="00CA5754"/>
    <w:rsid w:val="00D005DD"/>
    <w:rsid w:val="00D07223"/>
    <w:rsid w:val="00D25E46"/>
    <w:rsid w:val="00D30531"/>
    <w:rsid w:val="00D528F0"/>
    <w:rsid w:val="00D71C23"/>
    <w:rsid w:val="00D96A9A"/>
    <w:rsid w:val="00DC7735"/>
    <w:rsid w:val="00DE57D9"/>
    <w:rsid w:val="00DE6CF2"/>
    <w:rsid w:val="00DF55C7"/>
    <w:rsid w:val="00E25CA9"/>
    <w:rsid w:val="00E845ED"/>
    <w:rsid w:val="00EA233D"/>
    <w:rsid w:val="00EA71E0"/>
    <w:rsid w:val="00ED269F"/>
    <w:rsid w:val="00ED28AB"/>
    <w:rsid w:val="00F121A3"/>
    <w:rsid w:val="00F46823"/>
    <w:rsid w:val="00F733D2"/>
    <w:rsid w:val="00F77780"/>
    <w:rsid w:val="00FF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7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E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1E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rsid w:val="000F2D3B"/>
    <w:pPr>
      <w:widowControl w:val="0"/>
      <w:suppressLineNumbers/>
      <w:suppressAutoHyphens/>
      <w:spacing w:after="0" w:line="240" w:lineRule="auto"/>
    </w:pPr>
    <w:rPr>
      <w:rFonts w:ascii="Arial" w:eastAsia="Arial Unicode MS" w:hAnsi="Arial" w:cs="Times New Roman"/>
      <w:kern w:val="1"/>
      <w:sz w:val="20"/>
      <w:szCs w:val="24"/>
    </w:rPr>
  </w:style>
  <w:style w:type="paragraph" w:customStyle="1" w:styleId="10">
    <w:name w:val="Абзац списка1"/>
    <w:basedOn w:val="a"/>
    <w:uiPriority w:val="34"/>
    <w:qFormat/>
    <w:rsid w:val="00740840"/>
    <w:pPr>
      <w:widowControl w:val="0"/>
      <w:suppressAutoHyphens/>
      <w:spacing w:after="200" w:line="276" w:lineRule="auto"/>
      <w:ind w:left="720"/>
    </w:pPr>
    <w:rPr>
      <w:rFonts w:ascii="Calibri" w:eastAsia="Times New Roman" w:hAnsi="Calibri" w:cs="Times New Roman"/>
      <w:kern w:val="1"/>
      <w:lang w:eastAsia="ru-RU"/>
    </w:rPr>
  </w:style>
  <w:style w:type="paragraph" w:styleId="a5">
    <w:name w:val="Body Text"/>
    <w:basedOn w:val="a"/>
    <w:link w:val="a6"/>
    <w:rsid w:val="00740840"/>
    <w:pPr>
      <w:widowControl w:val="0"/>
      <w:suppressAutoHyphens/>
      <w:spacing w:after="120" w:line="240" w:lineRule="auto"/>
    </w:pPr>
    <w:rPr>
      <w:rFonts w:ascii="Arial" w:eastAsia="Arial Unicode MS" w:hAnsi="Arial" w:cs="Times New Roman"/>
      <w:kern w:val="1"/>
      <w:sz w:val="20"/>
      <w:szCs w:val="24"/>
      <w:lang w:eastAsia="ru-RU"/>
    </w:rPr>
  </w:style>
  <w:style w:type="character" w:customStyle="1" w:styleId="a6">
    <w:name w:val="Основной текст Знак"/>
    <w:basedOn w:val="a0"/>
    <w:link w:val="a5"/>
    <w:rsid w:val="00740840"/>
    <w:rPr>
      <w:rFonts w:ascii="Arial" w:eastAsia="Arial Unicode MS" w:hAnsi="Arial" w:cs="Times New Roman"/>
      <w:kern w:val="1"/>
      <w:sz w:val="20"/>
      <w:szCs w:val="24"/>
      <w:lang w:eastAsia="ru-RU"/>
    </w:rPr>
  </w:style>
  <w:style w:type="paragraph" w:customStyle="1" w:styleId="BodyText21">
    <w:name w:val="Body Text 21"/>
    <w:basedOn w:val="a"/>
    <w:rsid w:val="00740840"/>
    <w:pPr>
      <w:widowControl w:val="0"/>
      <w:suppressAutoHyphens/>
      <w:overflowPunct w:val="0"/>
      <w:autoSpaceDE w:val="0"/>
      <w:spacing w:after="0" w:line="240" w:lineRule="auto"/>
      <w:ind w:right="-108"/>
      <w:jc w:val="both"/>
    </w:pPr>
    <w:rPr>
      <w:rFonts w:ascii="Arial" w:eastAsia="Arial Unicode MS" w:hAnsi="Arial" w:cs="Times New Roman"/>
      <w:kern w:val="1"/>
      <w:sz w:val="28"/>
      <w:szCs w:val="20"/>
      <w:lang w:eastAsia="ru-RU"/>
    </w:rPr>
  </w:style>
  <w:style w:type="paragraph" w:customStyle="1" w:styleId="a7">
    <w:name w:val="Знак"/>
    <w:basedOn w:val="a"/>
    <w:rsid w:val="00740840"/>
    <w:pPr>
      <w:spacing w:line="240" w:lineRule="exact"/>
    </w:pPr>
    <w:rPr>
      <w:rFonts w:ascii="Verdana" w:eastAsia="Times New Roman" w:hAnsi="Verdana" w:cs="Times New Roman"/>
      <w:sz w:val="20"/>
      <w:szCs w:val="20"/>
      <w:lang w:val="en-US"/>
    </w:rPr>
  </w:style>
  <w:style w:type="paragraph" w:customStyle="1" w:styleId="Default">
    <w:name w:val="Default"/>
    <w:rsid w:val="00740840"/>
    <w:pPr>
      <w:autoSpaceDE w:val="0"/>
      <w:autoSpaceDN w:val="0"/>
      <w:adjustRightInd w:val="0"/>
      <w:spacing w:after="0" w:line="240" w:lineRule="auto"/>
    </w:pPr>
    <w:rPr>
      <w:rFonts w:ascii="OOAGP G+ Newton C San Pin" w:eastAsia="Times New Roman" w:hAnsi="OOAGP G+ Newton C San Pin" w:cs="OOAGP G+ Newton C San Pin"/>
      <w:color w:val="000000"/>
      <w:sz w:val="24"/>
      <w:szCs w:val="24"/>
      <w:lang w:eastAsia="ru-RU"/>
    </w:rPr>
  </w:style>
  <w:style w:type="paragraph" w:styleId="a8">
    <w:name w:val="Balloon Text"/>
    <w:basedOn w:val="a"/>
    <w:link w:val="a9"/>
    <w:uiPriority w:val="99"/>
    <w:semiHidden/>
    <w:unhideWhenUsed/>
    <w:rsid w:val="0074084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740840"/>
    <w:rPr>
      <w:rFonts w:ascii="Tahoma" w:eastAsia="Times New Roman" w:hAnsi="Tahoma" w:cs="Tahoma"/>
      <w:sz w:val="16"/>
      <w:szCs w:val="16"/>
      <w:lang w:eastAsia="ru-RU"/>
    </w:rPr>
  </w:style>
  <w:style w:type="paragraph" w:styleId="aa">
    <w:name w:val="List Paragraph"/>
    <w:basedOn w:val="a"/>
    <w:uiPriority w:val="34"/>
    <w:qFormat/>
    <w:rsid w:val="00D25E46"/>
    <w:pPr>
      <w:ind w:left="720"/>
      <w:contextualSpacing/>
    </w:pPr>
  </w:style>
  <w:style w:type="character" w:styleId="ab">
    <w:name w:val="annotation reference"/>
    <w:basedOn w:val="a0"/>
    <w:uiPriority w:val="99"/>
    <w:semiHidden/>
    <w:unhideWhenUsed/>
    <w:rsid w:val="001F0148"/>
    <w:rPr>
      <w:sz w:val="16"/>
      <w:szCs w:val="16"/>
    </w:rPr>
  </w:style>
  <w:style w:type="paragraph" w:styleId="ac">
    <w:name w:val="annotation text"/>
    <w:basedOn w:val="a"/>
    <w:link w:val="ad"/>
    <w:uiPriority w:val="99"/>
    <w:semiHidden/>
    <w:unhideWhenUsed/>
    <w:rsid w:val="001F0148"/>
    <w:pPr>
      <w:spacing w:line="240" w:lineRule="auto"/>
    </w:pPr>
    <w:rPr>
      <w:sz w:val="20"/>
      <w:szCs w:val="20"/>
    </w:rPr>
  </w:style>
  <w:style w:type="character" w:customStyle="1" w:styleId="ad">
    <w:name w:val="Текст примечания Знак"/>
    <w:basedOn w:val="a0"/>
    <w:link w:val="ac"/>
    <w:uiPriority w:val="99"/>
    <w:semiHidden/>
    <w:rsid w:val="001F0148"/>
    <w:rPr>
      <w:sz w:val="20"/>
      <w:szCs w:val="20"/>
    </w:rPr>
  </w:style>
  <w:style w:type="paragraph" w:styleId="ae">
    <w:name w:val="annotation subject"/>
    <w:basedOn w:val="ac"/>
    <w:next w:val="ac"/>
    <w:link w:val="af"/>
    <w:uiPriority w:val="99"/>
    <w:semiHidden/>
    <w:unhideWhenUsed/>
    <w:rsid w:val="001F0148"/>
    <w:rPr>
      <w:b/>
      <w:bCs/>
    </w:rPr>
  </w:style>
  <w:style w:type="character" w:customStyle="1" w:styleId="af">
    <w:name w:val="Тема примечания Знак"/>
    <w:basedOn w:val="ad"/>
    <w:link w:val="ae"/>
    <w:uiPriority w:val="99"/>
    <w:semiHidden/>
    <w:rsid w:val="001F0148"/>
    <w:rPr>
      <w:b/>
      <w:bCs/>
      <w:sz w:val="20"/>
      <w:szCs w:val="20"/>
    </w:rPr>
  </w:style>
  <w:style w:type="character" w:styleId="af0">
    <w:name w:val="Strong"/>
    <w:basedOn w:val="a0"/>
    <w:uiPriority w:val="22"/>
    <w:qFormat/>
    <w:rsid w:val="00027C7C"/>
    <w:rPr>
      <w:b/>
      <w:bCs/>
    </w:rPr>
  </w:style>
  <w:style w:type="paragraph" w:styleId="af1">
    <w:name w:val="Normal (Web)"/>
    <w:basedOn w:val="a"/>
    <w:uiPriority w:val="99"/>
    <w:semiHidden/>
    <w:unhideWhenUsed/>
    <w:rsid w:val="00027C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45FCB"/>
  </w:style>
  <w:style w:type="numbering" w:customStyle="1" w:styleId="110">
    <w:name w:val="Нет списка11"/>
    <w:next w:val="a2"/>
    <w:uiPriority w:val="99"/>
    <w:semiHidden/>
    <w:unhideWhenUsed/>
    <w:rsid w:val="00A45FCB"/>
  </w:style>
  <w:style w:type="table" w:customStyle="1" w:styleId="111">
    <w:name w:val="Сетка таблицы11"/>
    <w:basedOn w:val="a1"/>
    <w:uiPriority w:val="59"/>
    <w:rsid w:val="00B04A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BB078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BB0789"/>
  </w:style>
  <w:style w:type="paragraph" w:styleId="af4">
    <w:name w:val="footer"/>
    <w:basedOn w:val="a"/>
    <w:link w:val="af5"/>
    <w:uiPriority w:val="99"/>
    <w:unhideWhenUsed/>
    <w:rsid w:val="00BB078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B0789"/>
  </w:style>
  <w:style w:type="paragraph" w:customStyle="1" w:styleId="Style5">
    <w:name w:val="Style5"/>
    <w:basedOn w:val="a"/>
    <w:rsid w:val="00270D80"/>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4">
    <w:name w:val="Style4"/>
    <w:basedOn w:val="a"/>
    <w:rsid w:val="00270D80"/>
    <w:pPr>
      <w:widowControl w:val="0"/>
      <w:autoSpaceDE w:val="0"/>
      <w:autoSpaceDN w:val="0"/>
      <w:adjustRightInd w:val="0"/>
      <w:spacing w:after="0" w:line="258" w:lineRule="exact"/>
      <w:jc w:val="both"/>
    </w:pPr>
    <w:rPr>
      <w:rFonts w:ascii="Georgia" w:eastAsia="Times New Roman" w:hAnsi="Georgia" w:cs="Times New Roman"/>
      <w:sz w:val="24"/>
      <w:szCs w:val="24"/>
      <w:lang w:eastAsia="ru-RU"/>
    </w:rPr>
  </w:style>
  <w:style w:type="paragraph" w:customStyle="1" w:styleId="Style7">
    <w:name w:val="Style7"/>
    <w:basedOn w:val="a"/>
    <w:rsid w:val="00270D80"/>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10">
    <w:name w:val="Style10"/>
    <w:basedOn w:val="a"/>
    <w:rsid w:val="00270D80"/>
    <w:pPr>
      <w:widowControl w:val="0"/>
      <w:autoSpaceDE w:val="0"/>
      <w:autoSpaceDN w:val="0"/>
      <w:adjustRightInd w:val="0"/>
      <w:spacing w:after="0" w:line="253" w:lineRule="exact"/>
      <w:ind w:firstLine="398"/>
      <w:jc w:val="both"/>
    </w:pPr>
    <w:rPr>
      <w:rFonts w:ascii="Georgia" w:eastAsia="Times New Roman" w:hAnsi="Georgia" w:cs="Times New Roman"/>
      <w:sz w:val="24"/>
      <w:szCs w:val="24"/>
      <w:lang w:eastAsia="ru-RU"/>
    </w:rPr>
  </w:style>
  <w:style w:type="paragraph" w:customStyle="1" w:styleId="Style3">
    <w:name w:val="Style3"/>
    <w:basedOn w:val="a"/>
    <w:rsid w:val="00270D80"/>
    <w:pPr>
      <w:widowControl w:val="0"/>
      <w:autoSpaceDE w:val="0"/>
      <w:autoSpaceDN w:val="0"/>
      <w:adjustRightInd w:val="0"/>
      <w:spacing w:after="0" w:line="263" w:lineRule="exact"/>
    </w:pPr>
    <w:rPr>
      <w:rFonts w:ascii="Times New Roman" w:eastAsia="Times New Roman" w:hAnsi="Times New Roman" w:cs="Times New Roman"/>
      <w:sz w:val="24"/>
      <w:szCs w:val="24"/>
      <w:lang w:eastAsia="ru-RU"/>
    </w:rPr>
  </w:style>
  <w:style w:type="paragraph" w:customStyle="1" w:styleId="Style8">
    <w:name w:val="Style8"/>
    <w:basedOn w:val="a"/>
    <w:rsid w:val="00270D80"/>
    <w:pPr>
      <w:widowControl w:val="0"/>
      <w:autoSpaceDE w:val="0"/>
      <w:autoSpaceDN w:val="0"/>
      <w:adjustRightInd w:val="0"/>
      <w:spacing w:after="0" w:line="322" w:lineRule="exact"/>
      <w:ind w:firstLine="389"/>
      <w:jc w:val="both"/>
    </w:pPr>
    <w:rPr>
      <w:rFonts w:ascii="Times New Roman" w:eastAsia="Times New Roman" w:hAnsi="Times New Roman" w:cs="Times New Roman"/>
      <w:sz w:val="24"/>
      <w:szCs w:val="24"/>
      <w:lang w:eastAsia="ru-RU"/>
    </w:rPr>
  </w:style>
  <w:style w:type="character" w:customStyle="1" w:styleId="FontStyle13">
    <w:name w:val="Font Style13"/>
    <w:basedOn w:val="a0"/>
    <w:rsid w:val="00270D80"/>
    <w:rPr>
      <w:rFonts w:ascii="Georgia" w:hAnsi="Georgia" w:cs="Georgia" w:hint="default"/>
      <w:i/>
      <w:iCs/>
      <w:sz w:val="20"/>
      <w:szCs w:val="20"/>
    </w:rPr>
  </w:style>
  <w:style w:type="character" w:customStyle="1" w:styleId="FontStyle14">
    <w:name w:val="Font Style14"/>
    <w:basedOn w:val="a0"/>
    <w:rsid w:val="00270D80"/>
    <w:rPr>
      <w:rFonts w:ascii="Georgia" w:hAnsi="Georgia" w:cs="Georgia" w:hint="default"/>
      <w:sz w:val="20"/>
      <w:szCs w:val="20"/>
    </w:rPr>
  </w:style>
  <w:style w:type="character" w:customStyle="1" w:styleId="FontStyle15">
    <w:name w:val="Font Style15"/>
    <w:basedOn w:val="a0"/>
    <w:rsid w:val="00270D80"/>
    <w:rPr>
      <w:rFonts w:ascii="Georgia" w:hAnsi="Georgia" w:cs="Georgia" w:hint="default"/>
      <w:sz w:val="14"/>
      <w:szCs w:val="14"/>
    </w:rPr>
  </w:style>
  <w:style w:type="character" w:customStyle="1" w:styleId="FontStyle12">
    <w:name w:val="Font Style12"/>
    <w:basedOn w:val="a0"/>
    <w:rsid w:val="00270D80"/>
    <w:rPr>
      <w:rFonts w:ascii="Georgia" w:hAnsi="Georgia" w:cs="Georgia" w:hint="default"/>
      <w:b/>
      <w:bCs/>
      <w:sz w:val="20"/>
      <w:szCs w:val="20"/>
    </w:rPr>
  </w:style>
  <w:style w:type="character" w:customStyle="1" w:styleId="FontStyle16">
    <w:name w:val="Font Style16"/>
    <w:basedOn w:val="a0"/>
    <w:rsid w:val="00270D80"/>
    <w:rPr>
      <w:rFonts w:ascii="Georgia" w:hAnsi="Georgia" w:cs="Georgia" w:hint="default"/>
      <w:spacing w:val="-10"/>
      <w:sz w:val="22"/>
      <w:szCs w:val="22"/>
    </w:rPr>
  </w:style>
  <w:style w:type="character" w:customStyle="1" w:styleId="FontStyle17">
    <w:name w:val="Font Style17"/>
    <w:basedOn w:val="a0"/>
    <w:rsid w:val="00270D80"/>
    <w:rPr>
      <w:rFonts w:ascii="Arial" w:hAnsi="Arial" w:cs="Arial" w:hint="default"/>
      <w:sz w:val="16"/>
      <w:szCs w:val="16"/>
    </w:rPr>
  </w:style>
  <w:style w:type="paragraph" w:styleId="af6">
    <w:name w:val="footnote text"/>
    <w:basedOn w:val="a"/>
    <w:link w:val="af7"/>
    <w:semiHidden/>
    <w:unhideWhenUsed/>
    <w:rsid w:val="004C41E5"/>
    <w:pPr>
      <w:spacing w:after="0" w:line="240" w:lineRule="auto"/>
    </w:pPr>
    <w:rPr>
      <w:sz w:val="20"/>
      <w:szCs w:val="20"/>
    </w:rPr>
  </w:style>
  <w:style w:type="character" w:customStyle="1" w:styleId="af7">
    <w:name w:val="Текст сноски Знак"/>
    <w:basedOn w:val="a0"/>
    <w:link w:val="af6"/>
    <w:rsid w:val="004C41E5"/>
    <w:rPr>
      <w:sz w:val="20"/>
      <w:szCs w:val="20"/>
    </w:rPr>
  </w:style>
  <w:style w:type="character" w:styleId="af8">
    <w:name w:val="footnote reference"/>
    <w:basedOn w:val="a0"/>
    <w:semiHidden/>
    <w:unhideWhenUsed/>
    <w:rsid w:val="004C41E5"/>
    <w:rPr>
      <w:vertAlign w:val="superscript"/>
    </w:rPr>
  </w:style>
  <w:style w:type="table" w:customStyle="1" w:styleId="2">
    <w:name w:val="Сетка таблицы2"/>
    <w:basedOn w:val="a1"/>
    <w:next w:val="a3"/>
    <w:uiPriority w:val="39"/>
    <w:rsid w:val="004C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7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E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1E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rsid w:val="000F2D3B"/>
    <w:pPr>
      <w:widowControl w:val="0"/>
      <w:suppressLineNumbers/>
      <w:suppressAutoHyphens/>
      <w:spacing w:after="0" w:line="240" w:lineRule="auto"/>
    </w:pPr>
    <w:rPr>
      <w:rFonts w:ascii="Arial" w:eastAsia="Arial Unicode MS" w:hAnsi="Arial" w:cs="Times New Roman"/>
      <w:kern w:val="1"/>
      <w:sz w:val="20"/>
      <w:szCs w:val="24"/>
    </w:rPr>
  </w:style>
  <w:style w:type="paragraph" w:customStyle="1" w:styleId="10">
    <w:name w:val="Абзац списка1"/>
    <w:basedOn w:val="a"/>
    <w:uiPriority w:val="34"/>
    <w:qFormat/>
    <w:rsid w:val="00740840"/>
    <w:pPr>
      <w:widowControl w:val="0"/>
      <w:suppressAutoHyphens/>
      <w:spacing w:after="200" w:line="276" w:lineRule="auto"/>
      <w:ind w:left="720"/>
    </w:pPr>
    <w:rPr>
      <w:rFonts w:ascii="Calibri" w:eastAsia="Times New Roman" w:hAnsi="Calibri" w:cs="Times New Roman"/>
      <w:kern w:val="1"/>
      <w:lang w:eastAsia="ru-RU"/>
    </w:rPr>
  </w:style>
  <w:style w:type="paragraph" w:styleId="a5">
    <w:name w:val="Body Text"/>
    <w:basedOn w:val="a"/>
    <w:link w:val="a6"/>
    <w:rsid w:val="00740840"/>
    <w:pPr>
      <w:widowControl w:val="0"/>
      <w:suppressAutoHyphens/>
      <w:spacing w:after="120" w:line="240" w:lineRule="auto"/>
    </w:pPr>
    <w:rPr>
      <w:rFonts w:ascii="Arial" w:eastAsia="Arial Unicode MS" w:hAnsi="Arial" w:cs="Times New Roman"/>
      <w:kern w:val="1"/>
      <w:sz w:val="20"/>
      <w:szCs w:val="24"/>
      <w:lang w:eastAsia="ru-RU"/>
    </w:rPr>
  </w:style>
  <w:style w:type="character" w:customStyle="1" w:styleId="a6">
    <w:name w:val="Основной текст Знак"/>
    <w:basedOn w:val="a0"/>
    <w:link w:val="a5"/>
    <w:rsid w:val="00740840"/>
    <w:rPr>
      <w:rFonts w:ascii="Arial" w:eastAsia="Arial Unicode MS" w:hAnsi="Arial" w:cs="Times New Roman"/>
      <w:kern w:val="1"/>
      <w:sz w:val="20"/>
      <w:szCs w:val="24"/>
      <w:lang w:eastAsia="ru-RU"/>
    </w:rPr>
  </w:style>
  <w:style w:type="paragraph" w:customStyle="1" w:styleId="BodyText21">
    <w:name w:val="Body Text 21"/>
    <w:basedOn w:val="a"/>
    <w:rsid w:val="00740840"/>
    <w:pPr>
      <w:widowControl w:val="0"/>
      <w:suppressAutoHyphens/>
      <w:overflowPunct w:val="0"/>
      <w:autoSpaceDE w:val="0"/>
      <w:spacing w:after="0" w:line="240" w:lineRule="auto"/>
      <w:ind w:right="-108"/>
      <w:jc w:val="both"/>
    </w:pPr>
    <w:rPr>
      <w:rFonts w:ascii="Arial" w:eastAsia="Arial Unicode MS" w:hAnsi="Arial" w:cs="Times New Roman"/>
      <w:kern w:val="1"/>
      <w:sz w:val="28"/>
      <w:szCs w:val="20"/>
      <w:lang w:eastAsia="ru-RU"/>
    </w:rPr>
  </w:style>
  <w:style w:type="paragraph" w:customStyle="1" w:styleId="a7">
    <w:name w:val="Знак"/>
    <w:basedOn w:val="a"/>
    <w:rsid w:val="00740840"/>
    <w:pPr>
      <w:spacing w:line="240" w:lineRule="exact"/>
    </w:pPr>
    <w:rPr>
      <w:rFonts w:ascii="Verdana" w:eastAsia="Times New Roman" w:hAnsi="Verdana" w:cs="Times New Roman"/>
      <w:sz w:val="20"/>
      <w:szCs w:val="20"/>
      <w:lang w:val="en-US"/>
    </w:rPr>
  </w:style>
  <w:style w:type="paragraph" w:customStyle="1" w:styleId="Default">
    <w:name w:val="Default"/>
    <w:rsid w:val="00740840"/>
    <w:pPr>
      <w:autoSpaceDE w:val="0"/>
      <w:autoSpaceDN w:val="0"/>
      <w:adjustRightInd w:val="0"/>
      <w:spacing w:after="0" w:line="240" w:lineRule="auto"/>
    </w:pPr>
    <w:rPr>
      <w:rFonts w:ascii="OOAGP G+ Newton C San Pin" w:eastAsia="Times New Roman" w:hAnsi="OOAGP G+ Newton C San Pin" w:cs="OOAGP G+ Newton C San Pin"/>
      <w:color w:val="000000"/>
      <w:sz w:val="24"/>
      <w:szCs w:val="24"/>
      <w:lang w:eastAsia="ru-RU"/>
    </w:rPr>
  </w:style>
  <w:style w:type="paragraph" w:styleId="a8">
    <w:name w:val="Balloon Text"/>
    <w:basedOn w:val="a"/>
    <w:link w:val="a9"/>
    <w:uiPriority w:val="99"/>
    <w:semiHidden/>
    <w:unhideWhenUsed/>
    <w:rsid w:val="0074084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740840"/>
    <w:rPr>
      <w:rFonts w:ascii="Tahoma" w:eastAsia="Times New Roman" w:hAnsi="Tahoma" w:cs="Tahoma"/>
      <w:sz w:val="16"/>
      <w:szCs w:val="16"/>
      <w:lang w:eastAsia="ru-RU"/>
    </w:rPr>
  </w:style>
  <w:style w:type="paragraph" w:styleId="aa">
    <w:name w:val="List Paragraph"/>
    <w:basedOn w:val="a"/>
    <w:uiPriority w:val="34"/>
    <w:qFormat/>
    <w:rsid w:val="00D25E46"/>
    <w:pPr>
      <w:ind w:left="720"/>
      <w:contextualSpacing/>
    </w:pPr>
  </w:style>
  <w:style w:type="character" w:styleId="ab">
    <w:name w:val="annotation reference"/>
    <w:basedOn w:val="a0"/>
    <w:uiPriority w:val="99"/>
    <w:semiHidden/>
    <w:unhideWhenUsed/>
    <w:rsid w:val="001F0148"/>
    <w:rPr>
      <w:sz w:val="16"/>
      <w:szCs w:val="16"/>
    </w:rPr>
  </w:style>
  <w:style w:type="paragraph" w:styleId="ac">
    <w:name w:val="annotation text"/>
    <w:basedOn w:val="a"/>
    <w:link w:val="ad"/>
    <w:uiPriority w:val="99"/>
    <w:semiHidden/>
    <w:unhideWhenUsed/>
    <w:rsid w:val="001F0148"/>
    <w:pPr>
      <w:spacing w:line="240" w:lineRule="auto"/>
    </w:pPr>
    <w:rPr>
      <w:sz w:val="20"/>
      <w:szCs w:val="20"/>
    </w:rPr>
  </w:style>
  <w:style w:type="character" w:customStyle="1" w:styleId="ad">
    <w:name w:val="Текст примечания Знак"/>
    <w:basedOn w:val="a0"/>
    <w:link w:val="ac"/>
    <w:uiPriority w:val="99"/>
    <w:semiHidden/>
    <w:rsid w:val="001F0148"/>
    <w:rPr>
      <w:sz w:val="20"/>
      <w:szCs w:val="20"/>
    </w:rPr>
  </w:style>
  <w:style w:type="paragraph" w:styleId="ae">
    <w:name w:val="annotation subject"/>
    <w:basedOn w:val="ac"/>
    <w:next w:val="ac"/>
    <w:link w:val="af"/>
    <w:uiPriority w:val="99"/>
    <w:semiHidden/>
    <w:unhideWhenUsed/>
    <w:rsid w:val="001F0148"/>
    <w:rPr>
      <w:b/>
      <w:bCs/>
    </w:rPr>
  </w:style>
  <w:style w:type="character" w:customStyle="1" w:styleId="af">
    <w:name w:val="Тема примечания Знак"/>
    <w:basedOn w:val="ad"/>
    <w:link w:val="ae"/>
    <w:uiPriority w:val="99"/>
    <w:semiHidden/>
    <w:rsid w:val="001F0148"/>
    <w:rPr>
      <w:b/>
      <w:bCs/>
      <w:sz w:val="20"/>
      <w:szCs w:val="20"/>
    </w:rPr>
  </w:style>
  <w:style w:type="character" w:styleId="af0">
    <w:name w:val="Strong"/>
    <w:basedOn w:val="a0"/>
    <w:uiPriority w:val="22"/>
    <w:qFormat/>
    <w:rsid w:val="00027C7C"/>
    <w:rPr>
      <w:b/>
      <w:bCs/>
    </w:rPr>
  </w:style>
  <w:style w:type="paragraph" w:styleId="af1">
    <w:name w:val="Normal (Web)"/>
    <w:basedOn w:val="a"/>
    <w:uiPriority w:val="99"/>
    <w:semiHidden/>
    <w:unhideWhenUsed/>
    <w:rsid w:val="00027C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45FCB"/>
  </w:style>
  <w:style w:type="numbering" w:customStyle="1" w:styleId="110">
    <w:name w:val="Нет списка11"/>
    <w:next w:val="a2"/>
    <w:uiPriority w:val="99"/>
    <w:semiHidden/>
    <w:unhideWhenUsed/>
    <w:rsid w:val="00A45FCB"/>
  </w:style>
  <w:style w:type="table" w:customStyle="1" w:styleId="111">
    <w:name w:val="Сетка таблицы11"/>
    <w:basedOn w:val="a1"/>
    <w:uiPriority w:val="59"/>
    <w:rsid w:val="00B04A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BB078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BB0789"/>
  </w:style>
  <w:style w:type="paragraph" w:styleId="af4">
    <w:name w:val="footer"/>
    <w:basedOn w:val="a"/>
    <w:link w:val="af5"/>
    <w:uiPriority w:val="99"/>
    <w:unhideWhenUsed/>
    <w:rsid w:val="00BB078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B0789"/>
  </w:style>
  <w:style w:type="paragraph" w:customStyle="1" w:styleId="Style5">
    <w:name w:val="Style5"/>
    <w:basedOn w:val="a"/>
    <w:rsid w:val="00270D80"/>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4">
    <w:name w:val="Style4"/>
    <w:basedOn w:val="a"/>
    <w:rsid w:val="00270D80"/>
    <w:pPr>
      <w:widowControl w:val="0"/>
      <w:autoSpaceDE w:val="0"/>
      <w:autoSpaceDN w:val="0"/>
      <w:adjustRightInd w:val="0"/>
      <w:spacing w:after="0" w:line="258" w:lineRule="exact"/>
      <w:jc w:val="both"/>
    </w:pPr>
    <w:rPr>
      <w:rFonts w:ascii="Georgia" w:eastAsia="Times New Roman" w:hAnsi="Georgia" w:cs="Times New Roman"/>
      <w:sz w:val="24"/>
      <w:szCs w:val="24"/>
      <w:lang w:eastAsia="ru-RU"/>
    </w:rPr>
  </w:style>
  <w:style w:type="paragraph" w:customStyle="1" w:styleId="Style7">
    <w:name w:val="Style7"/>
    <w:basedOn w:val="a"/>
    <w:rsid w:val="00270D80"/>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10">
    <w:name w:val="Style10"/>
    <w:basedOn w:val="a"/>
    <w:rsid w:val="00270D80"/>
    <w:pPr>
      <w:widowControl w:val="0"/>
      <w:autoSpaceDE w:val="0"/>
      <w:autoSpaceDN w:val="0"/>
      <w:adjustRightInd w:val="0"/>
      <w:spacing w:after="0" w:line="253" w:lineRule="exact"/>
      <w:ind w:firstLine="398"/>
      <w:jc w:val="both"/>
    </w:pPr>
    <w:rPr>
      <w:rFonts w:ascii="Georgia" w:eastAsia="Times New Roman" w:hAnsi="Georgia" w:cs="Times New Roman"/>
      <w:sz w:val="24"/>
      <w:szCs w:val="24"/>
      <w:lang w:eastAsia="ru-RU"/>
    </w:rPr>
  </w:style>
  <w:style w:type="paragraph" w:customStyle="1" w:styleId="Style3">
    <w:name w:val="Style3"/>
    <w:basedOn w:val="a"/>
    <w:rsid w:val="00270D80"/>
    <w:pPr>
      <w:widowControl w:val="0"/>
      <w:autoSpaceDE w:val="0"/>
      <w:autoSpaceDN w:val="0"/>
      <w:adjustRightInd w:val="0"/>
      <w:spacing w:after="0" w:line="263" w:lineRule="exact"/>
    </w:pPr>
    <w:rPr>
      <w:rFonts w:ascii="Times New Roman" w:eastAsia="Times New Roman" w:hAnsi="Times New Roman" w:cs="Times New Roman"/>
      <w:sz w:val="24"/>
      <w:szCs w:val="24"/>
      <w:lang w:eastAsia="ru-RU"/>
    </w:rPr>
  </w:style>
  <w:style w:type="paragraph" w:customStyle="1" w:styleId="Style8">
    <w:name w:val="Style8"/>
    <w:basedOn w:val="a"/>
    <w:rsid w:val="00270D80"/>
    <w:pPr>
      <w:widowControl w:val="0"/>
      <w:autoSpaceDE w:val="0"/>
      <w:autoSpaceDN w:val="0"/>
      <w:adjustRightInd w:val="0"/>
      <w:spacing w:after="0" w:line="322" w:lineRule="exact"/>
      <w:ind w:firstLine="389"/>
      <w:jc w:val="both"/>
    </w:pPr>
    <w:rPr>
      <w:rFonts w:ascii="Times New Roman" w:eastAsia="Times New Roman" w:hAnsi="Times New Roman" w:cs="Times New Roman"/>
      <w:sz w:val="24"/>
      <w:szCs w:val="24"/>
      <w:lang w:eastAsia="ru-RU"/>
    </w:rPr>
  </w:style>
  <w:style w:type="character" w:customStyle="1" w:styleId="FontStyle13">
    <w:name w:val="Font Style13"/>
    <w:basedOn w:val="a0"/>
    <w:rsid w:val="00270D80"/>
    <w:rPr>
      <w:rFonts w:ascii="Georgia" w:hAnsi="Georgia" w:cs="Georgia" w:hint="default"/>
      <w:i/>
      <w:iCs/>
      <w:sz w:val="20"/>
      <w:szCs w:val="20"/>
    </w:rPr>
  </w:style>
  <w:style w:type="character" w:customStyle="1" w:styleId="FontStyle14">
    <w:name w:val="Font Style14"/>
    <w:basedOn w:val="a0"/>
    <w:rsid w:val="00270D80"/>
    <w:rPr>
      <w:rFonts w:ascii="Georgia" w:hAnsi="Georgia" w:cs="Georgia" w:hint="default"/>
      <w:sz w:val="20"/>
      <w:szCs w:val="20"/>
    </w:rPr>
  </w:style>
  <w:style w:type="character" w:customStyle="1" w:styleId="FontStyle15">
    <w:name w:val="Font Style15"/>
    <w:basedOn w:val="a0"/>
    <w:rsid w:val="00270D80"/>
    <w:rPr>
      <w:rFonts w:ascii="Georgia" w:hAnsi="Georgia" w:cs="Georgia" w:hint="default"/>
      <w:sz w:val="14"/>
      <w:szCs w:val="14"/>
    </w:rPr>
  </w:style>
  <w:style w:type="character" w:customStyle="1" w:styleId="FontStyle12">
    <w:name w:val="Font Style12"/>
    <w:basedOn w:val="a0"/>
    <w:rsid w:val="00270D80"/>
    <w:rPr>
      <w:rFonts w:ascii="Georgia" w:hAnsi="Georgia" w:cs="Georgia" w:hint="default"/>
      <w:b/>
      <w:bCs/>
      <w:sz w:val="20"/>
      <w:szCs w:val="20"/>
    </w:rPr>
  </w:style>
  <w:style w:type="character" w:customStyle="1" w:styleId="FontStyle16">
    <w:name w:val="Font Style16"/>
    <w:basedOn w:val="a0"/>
    <w:rsid w:val="00270D80"/>
    <w:rPr>
      <w:rFonts w:ascii="Georgia" w:hAnsi="Georgia" w:cs="Georgia" w:hint="default"/>
      <w:spacing w:val="-10"/>
      <w:sz w:val="22"/>
      <w:szCs w:val="22"/>
    </w:rPr>
  </w:style>
  <w:style w:type="character" w:customStyle="1" w:styleId="FontStyle17">
    <w:name w:val="Font Style17"/>
    <w:basedOn w:val="a0"/>
    <w:rsid w:val="00270D80"/>
    <w:rPr>
      <w:rFonts w:ascii="Arial" w:hAnsi="Arial" w:cs="Arial" w:hint="default"/>
      <w:sz w:val="16"/>
      <w:szCs w:val="16"/>
    </w:rPr>
  </w:style>
  <w:style w:type="paragraph" w:styleId="af6">
    <w:name w:val="footnote text"/>
    <w:basedOn w:val="a"/>
    <w:link w:val="af7"/>
    <w:semiHidden/>
    <w:unhideWhenUsed/>
    <w:rsid w:val="004C41E5"/>
    <w:pPr>
      <w:spacing w:after="0" w:line="240" w:lineRule="auto"/>
    </w:pPr>
    <w:rPr>
      <w:sz w:val="20"/>
      <w:szCs w:val="20"/>
    </w:rPr>
  </w:style>
  <w:style w:type="character" w:customStyle="1" w:styleId="af7">
    <w:name w:val="Текст сноски Знак"/>
    <w:basedOn w:val="a0"/>
    <w:link w:val="af6"/>
    <w:rsid w:val="004C41E5"/>
    <w:rPr>
      <w:sz w:val="20"/>
      <w:szCs w:val="20"/>
    </w:rPr>
  </w:style>
  <w:style w:type="character" w:styleId="af8">
    <w:name w:val="footnote reference"/>
    <w:basedOn w:val="a0"/>
    <w:semiHidden/>
    <w:unhideWhenUsed/>
    <w:rsid w:val="004C41E5"/>
    <w:rPr>
      <w:vertAlign w:val="superscript"/>
    </w:rPr>
  </w:style>
  <w:style w:type="table" w:customStyle="1" w:styleId="2">
    <w:name w:val="Сетка таблицы2"/>
    <w:basedOn w:val="a1"/>
    <w:next w:val="a3"/>
    <w:uiPriority w:val="39"/>
    <w:rsid w:val="004C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89487">
      <w:bodyDiv w:val="1"/>
      <w:marLeft w:val="0"/>
      <w:marRight w:val="0"/>
      <w:marTop w:val="0"/>
      <w:marBottom w:val="0"/>
      <w:divBdr>
        <w:top w:val="none" w:sz="0" w:space="0" w:color="auto"/>
        <w:left w:val="none" w:sz="0" w:space="0" w:color="auto"/>
        <w:bottom w:val="none" w:sz="0" w:space="0" w:color="auto"/>
        <w:right w:val="none" w:sz="0" w:space="0" w:color="auto"/>
      </w:divBdr>
    </w:div>
    <w:div w:id="1091900187">
      <w:bodyDiv w:val="1"/>
      <w:marLeft w:val="0"/>
      <w:marRight w:val="0"/>
      <w:marTop w:val="0"/>
      <w:marBottom w:val="0"/>
      <w:divBdr>
        <w:top w:val="none" w:sz="0" w:space="0" w:color="auto"/>
        <w:left w:val="none" w:sz="0" w:space="0" w:color="auto"/>
        <w:bottom w:val="none" w:sz="0" w:space="0" w:color="auto"/>
        <w:right w:val="none" w:sz="0" w:space="0" w:color="auto"/>
      </w:divBdr>
    </w:div>
    <w:div w:id="1207644480">
      <w:bodyDiv w:val="1"/>
      <w:marLeft w:val="0"/>
      <w:marRight w:val="0"/>
      <w:marTop w:val="0"/>
      <w:marBottom w:val="0"/>
      <w:divBdr>
        <w:top w:val="none" w:sz="0" w:space="0" w:color="auto"/>
        <w:left w:val="none" w:sz="0" w:space="0" w:color="auto"/>
        <w:bottom w:val="none" w:sz="0" w:space="0" w:color="auto"/>
        <w:right w:val="none" w:sz="0" w:space="0" w:color="auto"/>
      </w:divBdr>
    </w:div>
    <w:div w:id="1277250148">
      <w:bodyDiv w:val="1"/>
      <w:marLeft w:val="0"/>
      <w:marRight w:val="0"/>
      <w:marTop w:val="0"/>
      <w:marBottom w:val="0"/>
      <w:divBdr>
        <w:top w:val="none" w:sz="0" w:space="0" w:color="auto"/>
        <w:left w:val="none" w:sz="0" w:space="0" w:color="auto"/>
        <w:bottom w:val="none" w:sz="0" w:space="0" w:color="auto"/>
        <w:right w:val="none" w:sz="0" w:space="0" w:color="auto"/>
      </w:divBdr>
    </w:div>
    <w:div w:id="1491095578">
      <w:bodyDiv w:val="1"/>
      <w:marLeft w:val="0"/>
      <w:marRight w:val="0"/>
      <w:marTop w:val="0"/>
      <w:marBottom w:val="0"/>
      <w:divBdr>
        <w:top w:val="none" w:sz="0" w:space="0" w:color="auto"/>
        <w:left w:val="none" w:sz="0" w:space="0" w:color="auto"/>
        <w:bottom w:val="none" w:sz="0" w:space="0" w:color="auto"/>
        <w:right w:val="none" w:sz="0" w:space="0" w:color="auto"/>
      </w:divBdr>
    </w:div>
    <w:div w:id="1612056866">
      <w:bodyDiv w:val="1"/>
      <w:marLeft w:val="0"/>
      <w:marRight w:val="0"/>
      <w:marTop w:val="0"/>
      <w:marBottom w:val="0"/>
      <w:divBdr>
        <w:top w:val="none" w:sz="0" w:space="0" w:color="auto"/>
        <w:left w:val="none" w:sz="0" w:space="0" w:color="auto"/>
        <w:bottom w:val="none" w:sz="0" w:space="0" w:color="auto"/>
        <w:right w:val="none" w:sz="0" w:space="0" w:color="auto"/>
      </w:divBdr>
    </w:div>
    <w:div w:id="1772581134">
      <w:bodyDiv w:val="1"/>
      <w:marLeft w:val="0"/>
      <w:marRight w:val="0"/>
      <w:marTop w:val="0"/>
      <w:marBottom w:val="0"/>
      <w:divBdr>
        <w:top w:val="none" w:sz="0" w:space="0" w:color="auto"/>
        <w:left w:val="none" w:sz="0" w:space="0" w:color="auto"/>
        <w:bottom w:val="none" w:sz="0" w:space="0" w:color="auto"/>
        <w:right w:val="none" w:sz="0" w:space="0" w:color="auto"/>
      </w:divBdr>
    </w:div>
    <w:div w:id="1778132878">
      <w:bodyDiv w:val="1"/>
      <w:marLeft w:val="0"/>
      <w:marRight w:val="0"/>
      <w:marTop w:val="0"/>
      <w:marBottom w:val="0"/>
      <w:divBdr>
        <w:top w:val="none" w:sz="0" w:space="0" w:color="auto"/>
        <w:left w:val="none" w:sz="0" w:space="0" w:color="auto"/>
        <w:bottom w:val="none" w:sz="0" w:space="0" w:color="auto"/>
        <w:right w:val="none" w:sz="0" w:space="0" w:color="auto"/>
      </w:divBdr>
      <w:divsChild>
        <w:div w:id="860630699">
          <w:marLeft w:val="0"/>
          <w:marRight w:val="0"/>
          <w:marTop w:val="0"/>
          <w:marBottom w:val="0"/>
          <w:divBdr>
            <w:top w:val="none" w:sz="0" w:space="0" w:color="auto"/>
            <w:left w:val="none" w:sz="0" w:space="0" w:color="auto"/>
            <w:bottom w:val="none" w:sz="0" w:space="0" w:color="auto"/>
            <w:right w:val="none" w:sz="0" w:space="0" w:color="auto"/>
          </w:divBdr>
          <w:divsChild>
            <w:div w:id="452557303">
              <w:marLeft w:val="0"/>
              <w:marRight w:val="0"/>
              <w:marTop w:val="0"/>
              <w:marBottom w:val="0"/>
              <w:divBdr>
                <w:top w:val="none" w:sz="0" w:space="0" w:color="auto"/>
                <w:left w:val="none" w:sz="0" w:space="0" w:color="auto"/>
                <w:bottom w:val="none" w:sz="0" w:space="0" w:color="auto"/>
                <w:right w:val="none" w:sz="0" w:space="0" w:color="auto"/>
              </w:divBdr>
              <w:divsChild>
                <w:div w:id="1493332130">
                  <w:marLeft w:val="0"/>
                  <w:marRight w:val="0"/>
                  <w:marTop w:val="0"/>
                  <w:marBottom w:val="0"/>
                  <w:divBdr>
                    <w:top w:val="none" w:sz="0" w:space="0" w:color="auto"/>
                    <w:left w:val="none" w:sz="0" w:space="0" w:color="auto"/>
                    <w:bottom w:val="none" w:sz="0" w:space="0" w:color="auto"/>
                    <w:right w:val="none" w:sz="0" w:space="0" w:color="auto"/>
                  </w:divBdr>
                  <w:divsChild>
                    <w:div w:id="1300381843">
                      <w:marLeft w:val="0"/>
                      <w:marRight w:val="0"/>
                      <w:marTop w:val="0"/>
                      <w:marBottom w:val="0"/>
                      <w:divBdr>
                        <w:top w:val="none" w:sz="0" w:space="0" w:color="auto"/>
                        <w:left w:val="none" w:sz="0" w:space="0" w:color="auto"/>
                        <w:bottom w:val="none" w:sz="0" w:space="0" w:color="auto"/>
                        <w:right w:val="none" w:sz="0" w:space="0" w:color="auto"/>
                      </w:divBdr>
                      <w:divsChild>
                        <w:div w:id="986013274">
                          <w:marLeft w:val="0"/>
                          <w:marRight w:val="0"/>
                          <w:marTop w:val="0"/>
                          <w:marBottom w:val="0"/>
                          <w:divBdr>
                            <w:top w:val="none" w:sz="0" w:space="0" w:color="auto"/>
                            <w:left w:val="none" w:sz="0" w:space="0" w:color="auto"/>
                            <w:bottom w:val="none" w:sz="0" w:space="0" w:color="auto"/>
                            <w:right w:val="none" w:sz="0" w:space="0" w:color="auto"/>
                          </w:divBdr>
                          <w:divsChild>
                            <w:div w:id="1334256514">
                              <w:marLeft w:val="0"/>
                              <w:marRight w:val="0"/>
                              <w:marTop w:val="0"/>
                              <w:marBottom w:val="0"/>
                              <w:divBdr>
                                <w:top w:val="none" w:sz="0" w:space="0" w:color="auto"/>
                                <w:left w:val="none" w:sz="0" w:space="0" w:color="auto"/>
                                <w:bottom w:val="none" w:sz="0" w:space="0" w:color="auto"/>
                                <w:right w:val="none" w:sz="0" w:space="0" w:color="auto"/>
                              </w:divBdr>
                              <w:divsChild>
                                <w:div w:id="9100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8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953B-5D46-4D9E-B15C-332DDDA9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15295</Words>
  <Characters>87183</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Первая Московская гимназия</Company>
  <LinksUpToDate>false</LinksUpToDate>
  <CharactersWithSpaces>102274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Мокроусова Н.В.</dc:creator>
  <cp:lastModifiedBy>Надежда</cp:lastModifiedBy>
  <cp:revision>2</cp:revision>
  <dcterms:created xsi:type="dcterms:W3CDTF">2021-06-18T12:30:00Z</dcterms:created>
  <dcterms:modified xsi:type="dcterms:W3CDTF">2021-06-18T12:30:00Z</dcterms:modified>
</cp:coreProperties>
</file>